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011"/>
        <w:gridCol w:w="1133"/>
        <w:gridCol w:w="227"/>
        <w:gridCol w:w="1956"/>
        <w:gridCol w:w="1323"/>
        <w:gridCol w:w="430"/>
      </w:tblGrid>
      <w:tr w:rsidR="00F848F5" w:rsidTr="00EA47DF">
        <w:trPr>
          <w:trHeight w:val="982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572D03" w:rsidP="00B1245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pict>
                <v:rect id="Picture 3" o:spid="_x0000_s1027" style="position:absolute;left:0;text-align:left;margin-left:-21.25pt;margin-top:-31.6pt;width:510.05pt;height:751.9pt;z-index:251658240;visibility:visible;mso-wrap-style:square;mso-wrap-distance-left:9pt;mso-wrap-distance-top:0;mso-wrap-distance-right:9pt;mso-wrap-distance-bottom:0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" filled="f" strokecolor="#41719c" strokeweight="4.5pt">
                  <w10:wrap anchorx="margin" anchory="margin"/>
                </v:rect>
              </w:pict>
            </w:r>
            <w:r w:rsidR="00F848F5">
              <w:rPr>
                <w:rFonts w:ascii="Times New Roman" w:hAnsi="Times New Roman"/>
                <w:b/>
                <w:sz w:val="24"/>
              </w:rPr>
              <w:t>Министерство образования Омской области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Бюджетное учреждение Омской области дополнительного образования 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«Центр духовно-нравственного воспитания «Исток»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6E2321CC" wp14:editId="54D48A24">
                  <wp:extent cx="1200150" cy="72199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20015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8F5" w:rsidTr="00EA47DF"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Рекомендована к реализации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научно-методическим советом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 ОО ДО «ЦДНВ «Исток»</w:t>
            </w:r>
          </w:p>
          <w:p w:rsidR="00F848F5" w:rsidRDefault="004827D1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486459">
              <w:rPr>
                <w:rFonts w:ascii="Times New Roman" w:hAnsi="Times New Roman"/>
                <w:sz w:val="24"/>
              </w:rPr>
              <w:t>Протокол № 4 от 27.08.</w:t>
            </w:r>
            <w:r w:rsidR="00F848F5">
              <w:rPr>
                <w:rFonts w:ascii="Times New Roman" w:hAnsi="Times New Roman"/>
                <w:sz w:val="24"/>
              </w:rPr>
              <w:t>2024 г.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848F5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E471C4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_______________Н. Е. Андрианова</w:t>
            </w:r>
          </w:p>
          <w:p w:rsidR="00F848F5" w:rsidRDefault="00E471C4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 w:rsidR="00197F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117-ОД</w:t>
            </w:r>
            <w:r w:rsidR="00197F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02.09.</w:t>
            </w:r>
            <w:r w:rsidR="00F848F5">
              <w:rPr>
                <w:rFonts w:ascii="Times New Roman" w:hAnsi="Times New Roman"/>
                <w:sz w:val="24"/>
              </w:rPr>
              <w:t>2024</w:t>
            </w:r>
            <w:r w:rsidR="004827D1">
              <w:rPr>
                <w:rFonts w:ascii="Times New Roman" w:hAnsi="Times New Roman"/>
                <w:sz w:val="24"/>
              </w:rPr>
              <w:t xml:space="preserve"> </w:t>
            </w:r>
            <w:r w:rsidR="00F848F5">
              <w:rPr>
                <w:rFonts w:ascii="Times New Roman" w:hAnsi="Times New Roman"/>
                <w:sz w:val="24"/>
              </w:rPr>
              <w:t xml:space="preserve">г. 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48F5" w:rsidTr="00EA47DF"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8F5" w:rsidTr="00EA47DF"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7DF" w:rsidRPr="00E00024" w:rsidRDefault="00EA47DF" w:rsidP="00B12452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  <w:p w:rsidR="00362AF8" w:rsidRPr="00E00024" w:rsidRDefault="00362AF8" w:rsidP="00B12452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  <w:p w:rsidR="00362AF8" w:rsidRPr="00E01E0E" w:rsidRDefault="00EA47DF" w:rsidP="00E01E0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E0E">
              <w:rPr>
                <w:rFonts w:ascii="Times New Roman" w:hAnsi="Times New Roman"/>
                <w:b/>
                <w:sz w:val="24"/>
                <w:szCs w:val="24"/>
              </w:rPr>
              <w:t>Адаптированная д</w:t>
            </w:r>
            <w:r w:rsidR="00F848F5" w:rsidRPr="00E01E0E">
              <w:rPr>
                <w:rFonts w:ascii="Times New Roman" w:hAnsi="Times New Roman"/>
                <w:b/>
                <w:sz w:val="24"/>
                <w:szCs w:val="24"/>
              </w:rPr>
              <w:t>ополнительная общеобразовательная общеразвивающая программа</w:t>
            </w:r>
            <w:r w:rsidRPr="00E01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1E0E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социально-гуманитарной</w:t>
            </w:r>
            <w:r w:rsidR="00F848F5" w:rsidRPr="00E01E0E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</w:t>
            </w:r>
          </w:p>
          <w:p w:rsidR="00E01E0E" w:rsidRDefault="00E01E0E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48F5" w:rsidRPr="00E00024" w:rsidRDefault="009A6BD8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E00024">
              <w:rPr>
                <w:rFonts w:ascii="Times New Roman" w:hAnsi="Times New Roman"/>
                <w:b/>
                <w:sz w:val="28"/>
              </w:rPr>
              <w:t>«</w:t>
            </w:r>
            <w:r w:rsidR="00362AF8" w:rsidRPr="00E00024">
              <w:rPr>
                <w:rFonts w:ascii="Times New Roman" w:hAnsi="Times New Roman"/>
                <w:b/>
                <w:sz w:val="28"/>
              </w:rPr>
              <w:t>ЛАДУШКА</w:t>
            </w:r>
            <w:r w:rsidR="00F848F5" w:rsidRPr="00E00024">
              <w:rPr>
                <w:rFonts w:ascii="Times New Roman" w:hAnsi="Times New Roman"/>
                <w:b/>
                <w:sz w:val="28"/>
              </w:rPr>
              <w:t>»</w:t>
            </w:r>
          </w:p>
          <w:p w:rsidR="00610E40" w:rsidRPr="00E00024" w:rsidRDefault="00610E40" w:rsidP="00E01E0E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E00024">
              <w:rPr>
                <w:rFonts w:ascii="Times New Roman" w:hAnsi="Times New Roman"/>
                <w:b/>
                <w:sz w:val="28"/>
              </w:rPr>
              <w:t>(</w:t>
            </w:r>
            <w:r w:rsidR="00E01E0E" w:rsidRPr="00E01E0E">
              <w:rPr>
                <w:rFonts w:ascii="Times New Roman" w:hAnsi="Times New Roman"/>
                <w:b/>
                <w:sz w:val="24"/>
                <w:szCs w:val="24"/>
              </w:rPr>
              <w:t>дистанционная</w:t>
            </w:r>
            <w:r w:rsidR="009A6BD8" w:rsidRPr="00E00024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F848F5" w:rsidTr="00EA47DF"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0024" w:rsidRDefault="00F848F5" w:rsidP="00B12452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</w:tr>
      <w:tr w:rsidR="00F848F5" w:rsidTr="00EA47DF"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F848F5" w:rsidTr="004827D1">
        <w:trPr>
          <w:gridAfter w:val="1"/>
          <w:wAfter w:w="430" w:type="dxa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Возраст обучающихся: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EA47DF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7-11</w:t>
            </w:r>
            <w:r w:rsidR="00F848F5" w:rsidRPr="00E01E0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F5" w:rsidTr="004827D1">
        <w:trPr>
          <w:gridAfter w:val="1"/>
          <w:wAfter w:w="430" w:type="dxa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40" w:rsidRPr="00E01E0E" w:rsidRDefault="00610E40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003EAA" w:rsidRPr="00E01E0E" w:rsidRDefault="00003EAA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40" w:rsidRPr="00E01E0E" w:rsidRDefault="00610E40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F5" w:rsidTr="004827D1">
        <w:trPr>
          <w:gridAfter w:val="1"/>
          <w:wAfter w:w="430" w:type="dxa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Трудоемкость в год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 xml:space="preserve">         36 ч</w:t>
            </w: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F5" w:rsidTr="004827D1">
        <w:trPr>
          <w:gridAfter w:val="1"/>
          <w:wAfter w:w="430" w:type="dxa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827D1" w:rsidRPr="00E01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0E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848F5" w:rsidRPr="00E01E0E" w:rsidRDefault="00F848F5" w:rsidP="00B1245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Pr="00E01E0E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F5" w:rsidTr="00EA47DF"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F848F5" w:rsidRPr="00E01E0E" w:rsidRDefault="00E01E0E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="00353A64" w:rsidRPr="00E01E0E">
              <w:rPr>
                <w:rFonts w:ascii="Times New Roman" w:hAnsi="Times New Roman"/>
                <w:sz w:val="24"/>
                <w:szCs w:val="24"/>
              </w:rPr>
              <w:t>Составители</w:t>
            </w:r>
            <w:r w:rsidR="009A6BD8" w:rsidRPr="00E01E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1AF7" w:rsidRDefault="00A81AF7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E01E0E">
              <w:rPr>
                <w:rFonts w:ascii="Times New Roman" w:hAnsi="Times New Roman"/>
                <w:sz w:val="24"/>
                <w:szCs w:val="24"/>
              </w:rPr>
              <w:t>Сырецкая</w:t>
            </w:r>
            <w:proofErr w:type="spellEnd"/>
            <w:r w:rsidRPr="00E01E0E">
              <w:rPr>
                <w:rFonts w:ascii="Times New Roman" w:hAnsi="Times New Roman"/>
                <w:sz w:val="24"/>
                <w:szCs w:val="24"/>
              </w:rPr>
              <w:t xml:space="preserve"> Ольга Александровна,</w:t>
            </w:r>
          </w:p>
          <w:p w:rsidR="00E01E0E" w:rsidRPr="00E01E0E" w:rsidRDefault="00E01E0E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педагог дополнительного образования</w:t>
            </w:r>
          </w:p>
          <w:p w:rsidR="00353A64" w:rsidRPr="00E01E0E" w:rsidRDefault="00A81AF7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53A64" w:rsidRPr="00E01E0E">
              <w:rPr>
                <w:rFonts w:ascii="Times New Roman" w:hAnsi="Times New Roman"/>
                <w:sz w:val="24"/>
                <w:szCs w:val="24"/>
              </w:rPr>
              <w:t xml:space="preserve">                                  Романова Ольга Николаевна,</w:t>
            </w:r>
          </w:p>
          <w:p w:rsidR="00A81AF7" w:rsidRPr="00E01E0E" w:rsidRDefault="00353A64" w:rsidP="00B12452">
            <w:pPr>
              <w:keepNext/>
              <w:keepLine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81AF7" w:rsidRPr="00E01E0E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9A6BD8" w:rsidRDefault="009A6BD8" w:rsidP="00B12452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362AF8" w:rsidRDefault="00362AF8" w:rsidP="00B12452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362AF8" w:rsidRDefault="00362AF8" w:rsidP="00B12452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9A6BD8" w:rsidRDefault="009A6BD8" w:rsidP="00B12452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9A6BD8" w:rsidRDefault="009A6BD8" w:rsidP="00B12452">
            <w:pPr>
              <w:keepNext/>
              <w:keepLines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E01E0E" w:rsidRDefault="00E01E0E" w:rsidP="00B1245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E0E" w:rsidRDefault="00E01E0E" w:rsidP="00B1245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BD8" w:rsidRPr="00E01E0E" w:rsidRDefault="009A6BD8" w:rsidP="00B1245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E">
              <w:rPr>
                <w:rFonts w:ascii="Times New Roman" w:hAnsi="Times New Roman"/>
                <w:sz w:val="24"/>
                <w:szCs w:val="24"/>
              </w:rPr>
              <w:t>ОМСК 2024</w:t>
            </w: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3C2654" w:rsidRDefault="003C2654" w:rsidP="00B124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C2654" w:rsidRDefault="007F5B4B" w:rsidP="00B12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3C2654" w:rsidRDefault="003C2654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654" w:rsidRDefault="003C2654" w:rsidP="00B124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6662"/>
              <w:gridCol w:w="709"/>
            </w:tblGrid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709" w:type="dxa"/>
                </w:tcPr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Учебно-тематический план</w:t>
                  </w:r>
                </w:p>
              </w:tc>
              <w:tc>
                <w:tcPr>
                  <w:tcW w:w="709" w:type="dxa"/>
                </w:tcPr>
                <w:p w:rsidR="003C2654" w:rsidRDefault="00D27AED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709" w:type="dxa"/>
                </w:tcPr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Контрольно-оценочные средства </w:t>
                  </w:r>
                </w:p>
              </w:tc>
              <w:tc>
                <w:tcPr>
                  <w:tcW w:w="709" w:type="dxa"/>
                </w:tcPr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Условия реализации программы</w:t>
                  </w:r>
                </w:p>
              </w:tc>
              <w:tc>
                <w:tcPr>
                  <w:tcW w:w="709" w:type="dxa"/>
                </w:tcPr>
                <w:p w:rsidR="003C2654" w:rsidRDefault="00D27AED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  <w:p w:rsidR="003C2654" w:rsidRDefault="003C2654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C2654" w:rsidTr="00C62F0B">
              <w:tc>
                <w:tcPr>
                  <w:tcW w:w="1101" w:type="dxa"/>
                </w:tcPr>
                <w:p w:rsidR="003C2654" w:rsidRDefault="003C2654" w:rsidP="00B12452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662" w:type="dxa"/>
                </w:tcPr>
                <w:p w:rsidR="003C2654" w:rsidRDefault="003C2654" w:rsidP="00B124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709" w:type="dxa"/>
                </w:tcPr>
                <w:p w:rsidR="003C2654" w:rsidRDefault="00D27AED" w:rsidP="00B12452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3C2654" w:rsidRDefault="003C2654" w:rsidP="00B124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8F5" w:rsidTr="00EA47DF">
        <w:trPr>
          <w:trHeight w:val="430"/>
        </w:trPr>
        <w:tc>
          <w:tcPr>
            <w:tcW w:w="4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6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F5" w:rsidRDefault="00F848F5" w:rsidP="00B12452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A6732" w:rsidRPr="00142D4A" w:rsidRDefault="009A6732" w:rsidP="00B12452">
      <w:pPr>
        <w:spacing w:after="150" w:line="3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8E1" w:rsidRDefault="007C58E1" w:rsidP="00B12452">
      <w:pPr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7C58E1" w:rsidSect="00172CB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58E1" w:rsidRDefault="007C58E1" w:rsidP="00B124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1.</w:t>
      </w:r>
      <w:r w:rsidR="007F5B4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89103D" w:rsidRDefault="0089103D" w:rsidP="00B124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C58E1" w:rsidRDefault="0089103D" w:rsidP="00B12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103D">
        <w:rPr>
          <w:rFonts w:ascii="Times New Roman" w:hAnsi="Times New Roman"/>
          <w:bCs/>
          <w:i/>
          <w:iCs/>
          <w:sz w:val="24"/>
          <w:szCs w:val="24"/>
        </w:rPr>
        <w:t>Актуальность.</w:t>
      </w:r>
      <w:r w:rsidR="000C7C97" w:rsidRPr="000C7C9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C58E1">
        <w:rPr>
          <w:rFonts w:ascii="Times New Roman" w:hAnsi="Times New Roman"/>
          <w:bCs/>
          <w:iCs/>
          <w:sz w:val="24"/>
          <w:szCs w:val="24"/>
        </w:rPr>
        <w:t>Адаптированная дополнительная общеобразовательная общеразвивающая программа</w:t>
      </w:r>
      <w:r w:rsidR="007C58E1">
        <w:rPr>
          <w:rFonts w:ascii="Times New Roman" w:hAnsi="Times New Roman"/>
          <w:iCs/>
          <w:sz w:val="24"/>
          <w:szCs w:val="24"/>
        </w:rPr>
        <w:t xml:space="preserve"> «</w:t>
      </w:r>
      <w:r w:rsidR="00362AF8">
        <w:rPr>
          <w:rFonts w:ascii="Times New Roman" w:hAnsi="Times New Roman"/>
          <w:iCs/>
          <w:sz w:val="24"/>
          <w:szCs w:val="24"/>
        </w:rPr>
        <w:t>Ладушка</w:t>
      </w:r>
      <w:r w:rsidR="007C58E1">
        <w:rPr>
          <w:rFonts w:ascii="Times New Roman" w:hAnsi="Times New Roman"/>
          <w:iCs/>
          <w:sz w:val="24"/>
          <w:szCs w:val="24"/>
        </w:rPr>
        <w:t>» (далее программа или АДОП) социально-гуманитарной направленности рассчитана на обучающихся</w:t>
      </w:r>
      <w:r w:rsidR="007C58E1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C58E1" w:rsidRPr="006944EA">
        <w:rPr>
          <w:rFonts w:ascii="Times New Roman" w:hAnsi="Times New Roman"/>
          <w:iCs/>
          <w:sz w:val="24"/>
          <w:szCs w:val="24"/>
        </w:rPr>
        <w:t xml:space="preserve">с ограниченными возможностями здоровья </w:t>
      </w:r>
      <w:r w:rsidR="007C58E1" w:rsidRPr="00797D91">
        <w:rPr>
          <w:rFonts w:ascii="Times New Roman" w:hAnsi="Times New Roman"/>
          <w:iCs/>
          <w:sz w:val="24"/>
          <w:szCs w:val="24"/>
        </w:rPr>
        <w:t>7–11 лет</w:t>
      </w:r>
      <w:r w:rsidR="007C58E1">
        <w:rPr>
          <w:rFonts w:ascii="Times New Roman" w:hAnsi="Times New Roman"/>
          <w:iCs/>
          <w:sz w:val="24"/>
          <w:szCs w:val="24"/>
        </w:rPr>
        <w:t xml:space="preserve">, имеющих от 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психолого-медико-педагогической ко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миссии (далее ПМПК) для детей-инвалидов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рекомендации по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формам и режиму освоения</w:t>
      </w:r>
      <w:r w:rsidR="00797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 деятельности с возможностью заниматься очно с использованием дистанционных образовательных технологий.</w:t>
      </w:r>
      <w:r w:rsidR="007C58E1" w:rsidRPr="005E7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разработана с учетом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идей и положений федерального п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роекта «Успех каждого ребенка» как </w:t>
      </w:r>
      <w:r w:rsidR="007C5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составной части национа</w:t>
      </w:r>
      <w:r w:rsidR="00404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льного проекта «Образование»</w:t>
      </w:r>
      <w:r w:rsidR="00C63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реализуется в индивидуальном режиме в очной форме с применением дистанционных образовательных технологий с учетом особенностей развития ребенка с </w:t>
      </w:r>
      <w:r>
        <w:rPr>
          <w:rFonts w:ascii="Times New Roman" w:hAnsi="Times New Roman"/>
          <w:sz w:val="24"/>
          <w:szCs w:val="24"/>
        </w:rPr>
        <w:t>нарушениями двигательного аппарата (НОДА) и сохранным интеллектом. Программа составлена на основании методических рекомендаций по организации дополнительного образования детей с ограниченными возможностями здоровья и инвалидностью с учетом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Российского университета дружбы народов (г. Москва)</w:t>
      </w:r>
      <w:r w:rsidR="00C067EC">
        <w:rPr>
          <w:rFonts w:ascii="Times New Roman" w:hAnsi="Times New Roman"/>
          <w:sz w:val="24"/>
          <w:szCs w:val="24"/>
        </w:rPr>
        <w:t xml:space="preserve">. При составлении программы </w:t>
      </w:r>
      <w:r w:rsidR="00C63448">
        <w:rPr>
          <w:rFonts w:ascii="Times New Roman" w:hAnsi="Times New Roman"/>
          <w:sz w:val="24"/>
          <w:szCs w:val="24"/>
        </w:rPr>
        <w:t>учебный материал</w:t>
      </w:r>
      <w:r w:rsidR="00C067EC">
        <w:rPr>
          <w:rFonts w:ascii="Times New Roman" w:hAnsi="Times New Roman"/>
          <w:sz w:val="24"/>
          <w:szCs w:val="24"/>
        </w:rPr>
        <w:t xml:space="preserve"> не модифицирован в части </w:t>
      </w:r>
      <w:proofErr w:type="spellStart"/>
      <w:r w:rsidR="00C067EC">
        <w:rPr>
          <w:rFonts w:ascii="Times New Roman" w:hAnsi="Times New Roman"/>
          <w:sz w:val="24"/>
          <w:szCs w:val="24"/>
        </w:rPr>
        <w:t>возрастосообразного</w:t>
      </w:r>
      <w:proofErr w:type="spellEnd"/>
      <w:r w:rsidR="00C067EC">
        <w:rPr>
          <w:rFonts w:ascii="Times New Roman" w:hAnsi="Times New Roman"/>
          <w:sz w:val="24"/>
          <w:szCs w:val="24"/>
        </w:rPr>
        <w:t xml:space="preserve"> художественного содержания, </w:t>
      </w:r>
      <w:r w:rsidR="000838C4">
        <w:rPr>
          <w:rFonts w:ascii="Times New Roman" w:hAnsi="Times New Roman"/>
          <w:sz w:val="24"/>
          <w:szCs w:val="24"/>
        </w:rPr>
        <w:t xml:space="preserve">снижены показатели </w:t>
      </w:r>
      <w:r>
        <w:rPr>
          <w:rFonts w:ascii="Times New Roman" w:hAnsi="Times New Roman"/>
          <w:sz w:val="24"/>
          <w:szCs w:val="24"/>
        </w:rPr>
        <w:t xml:space="preserve">учебных/контрольных заданий в части </w:t>
      </w:r>
      <w:r w:rsidR="000838C4">
        <w:rPr>
          <w:rFonts w:ascii="Times New Roman" w:hAnsi="Times New Roman"/>
          <w:sz w:val="24"/>
          <w:szCs w:val="24"/>
        </w:rPr>
        <w:t xml:space="preserve">подачи </w:t>
      </w:r>
      <w:r>
        <w:rPr>
          <w:rFonts w:ascii="Times New Roman" w:hAnsi="Times New Roman"/>
          <w:sz w:val="24"/>
          <w:szCs w:val="24"/>
        </w:rPr>
        <w:t>информации; количества</w:t>
      </w:r>
      <w:r w:rsidR="00802295">
        <w:rPr>
          <w:rFonts w:ascii="Times New Roman" w:hAnsi="Times New Roman"/>
          <w:sz w:val="24"/>
          <w:szCs w:val="24"/>
        </w:rPr>
        <w:t xml:space="preserve"> и сложности; </w:t>
      </w:r>
      <w:r>
        <w:rPr>
          <w:rFonts w:ascii="Times New Roman" w:hAnsi="Times New Roman"/>
          <w:sz w:val="24"/>
          <w:szCs w:val="24"/>
        </w:rPr>
        <w:t xml:space="preserve">темпа и времени выполнения заданий; </w:t>
      </w:r>
      <w:r w:rsidR="00AB1A25">
        <w:rPr>
          <w:rFonts w:ascii="Times New Roman" w:hAnsi="Times New Roman"/>
          <w:sz w:val="24"/>
          <w:szCs w:val="24"/>
        </w:rPr>
        <w:t xml:space="preserve">расширены условия </w:t>
      </w:r>
      <w:r>
        <w:rPr>
          <w:rFonts w:ascii="Times New Roman" w:hAnsi="Times New Roman"/>
          <w:sz w:val="24"/>
          <w:szCs w:val="24"/>
        </w:rPr>
        <w:t>мотивации</w:t>
      </w:r>
      <w:r w:rsidR="00AB1A25">
        <w:rPr>
          <w:rFonts w:ascii="Times New Roman" w:hAnsi="Times New Roman"/>
          <w:sz w:val="24"/>
          <w:szCs w:val="24"/>
        </w:rPr>
        <w:t xml:space="preserve"> по удаленному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AB1A25">
        <w:rPr>
          <w:rFonts w:ascii="Times New Roman" w:hAnsi="Times New Roman"/>
          <w:sz w:val="24"/>
          <w:szCs w:val="24"/>
        </w:rPr>
        <w:t>взаимодействию</w:t>
      </w:r>
      <w:r>
        <w:rPr>
          <w:rFonts w:ascii="Times New Roman" w:hAnsi="Times New Roman"/>
          <w:sz w:val="24"/>
          <w:szCs w:val="24"/>
        </w:rPr>
        <w:t xml:space="preserve">, </w:t>
      </w:r>
      <w:r w:rsidR="005D2617">
        <w:rPr>
          <w:rFonts w:ascii="Times New Roman" w:hAnsi="Times New Roman"/>
          <w:sz w:val="24"/>
          <w:szCs w:val="24"/>
        </w:rPr>
        <w:t>определен приоритет</w:t>
      </w:r>
      <w:r>
        <w:rPr>
          <w:rFonts w:ascii="Times New Roman" w:hAnsi="Times New Roman"/>
          <w:sz w:val="24"/>
          <w:szCs w:val="24"/>
        </w:rPr>
        <w:t xml:space="preserve"> наглядных, звуковых опор, алгоритмизации деятельности обучающегося и инструктаж для </w:t>
      </w: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 xml:space="preserve">-родителя. Данные особенности программы обеспечивают обучающемуся комфортные нравственные и гуманистические условия для обучения, ситуацию успешности и сохранения здоровья. Освоение программы не требует от ребенка с </w:t>
      </w:r>
      <w:r w:rsidRPr="00BA16F2">
        <w:rPr>
          <w:rFonts w:ascii="Times New Roman" w:hAnsi="Times New Roman"/>
          <w:sz w:val="24"/>
          <w:szCs w:val="24"/>
        </w:rPr>
        <w:t>инвалидностью академической успеш</w:t>
      </w:r>
      <w:r w:rsidR="000C7C97">
        <w:rPr>
          <w:rFonts w:ascii="Times New Roman" w:hAnsi="Times New Roman"/>
          <w:sz w:val="24"/>
          <w:szCs w:val="24"/>
        </w:rPr>
        <w:t xml:space="preserve">ности, педагог может </w:t>
      </w:r>
      <w:r>
        <w:rPr>
          <w:rFonts w:ascii="Times New Roman" w:hAnsi="Times New Roman"/>
          <w:sz w:val="24"/>
          <w:szCs w:val="24"/>
        </w:rPr>
        <w:t>индивидуализировать содержание и менять приемы обучения, обеспечивая вариативность, доступность и эффективность программе</w:t>
      </w:r>
      <w:r w:rsidRPr="00BA16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58E1" w:rsidRPr="00BA16F2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Дистанционные возможности программы позволяют в домашних условиях соблюдать для обучающегося необходимые условия организации учебного места (специальная кла</w:t>
      </w:r>
      <w:r w:rsidRPr="005609DE">
        <w:rPr>
          <w:rFonts w:ascii="Times New Roman" w:hAnsi="Times New Roman"/>
          <w:sz w:val="24"/>
          <w:szCs w:val="24"/>
        </w:rPr>
        <w:t>виатура</w:t>
      </w:r>
      <w:r w:rsidR="00C62F0B">
        <w:rPr>
          <w:rFonts w:ascii="Times New Roman" w:hAnsi="Times New Roman"/>
          <w:sz w:val="24"/>
          <w:szCs w:val="24"/>
        </w:rPr>
        <w:t xml:space="preserve">, специальные стол и стул, </w:t>
      </w:r>
      <w:r w:rsidRPr="005609DE">
        <w:rPr>
          <w:rFonts w:ascii="Times New Roman" w:hAnsi="Times New Roman"/>
          <w:sz w:val="24"/>
          <w:szCs w:val="24"/>
        </w:rPr>
        <w:t>др.);</w:t>
      </w:r>
      <w:r>
        <w:rPr>
          <w:rFonts w:ascii="Times New Roman" w:hAnsi="Times New Roman"/>
          <w:sz w:val="24"/>
          <w:szCs w:val="24"/>
        </w:rPr>
        <w:t xml:space="preserve"> комфортного </w:t>
      </w:r>
      <w:r w:rsidRPr="005609DE">
        <w:rPr>
          <w:rFonts w:ascii="Times New Roman" w:hAnsi="Times New Roman"/>
          <w:sz w:val="24"/>
          <w:szCs w:val="24"/>
        </w:rPr>
        <w:t>ортопедического</w:t>
      </w:r>
      <w:r>
        <w:rPr>
          <w:rFonts w:ascii="Times New Roman" w:hAnsi="Times New Roman"/>
          <w:sz w:val="24"/>
          <w:szCs w:val="24"/>
        </w:rPr>
        <w:t xml:space="preserve"> режима (перерывы при статических на</w:t>
      </w:r>
      <w:r w:rsidRPr="005609DE">
        <w:rPr>
          <w:rFonts w:ascii="Times New Roman" w:hAnsi="Times New Roman"/>
          <w:sz w:val="24"/>
          <w:szCs w:val="24"/>
        </w:rPr>
        <w:t>грузках, избегание определенных движений, использование необходимых ортопедических приспособлений и др.</w:t>
      </w:r>
      <w:r>
        <w:rPr>
          <w:rFonts w:ascii="Times New Roman" w:hAnsi="Times New Roman"/>
          <w:sz w:val="24"/>
          <w:szCs w:val="24"/>
        </w:rPr>
        <w:t>).</w:t>
      </w:r>
      <w:r w:rsidRPr="005609DE">
        <w:rPr>
          <w:rFonts w:ascii="Times New Roman" w:hAnsi="Times New Roman"/>
          <w:sz w:val="24"/>
          <w:szCs w:val="24"/>
        </w:rPr>
        <w:t xml:space="preserve"> </w:t>
      </w:r>
      <w:r w:rsidRPr="00BC7270">
        <w:rPr>
          <w:rFonts w:cs="Segoe UI Symbo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58E1" w:rsidRPr="0089103D" w:rsidRDefault="007C58E1" w:rsidP="00B1245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активизирует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процесс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социальной адаптации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обучающегося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, процесс приобретения функци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>ональной грамотности (способности применять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учебные знания и умения в жизненных ситуациях – оформление подарка к дню рождения близкого человека, подготовка сувенира, оформления своей комнаты, выставочной работы с помощью электронных средств), обретения нравственной 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культуры ребенка.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В </w:t>
      </w:r>
      <w:proofErr w:type="gramStart"/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содержании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="00E920A5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заданий</w:t>
      </w:r>
      <w:proofErr w:type="gramEnd"/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есть ориентиры</w:t>
      </w:r>
      <w:r w:rsidR="007A63B7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="007A63B7" w:rsidRPr="00646304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на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нравственные </w:t>
      </w:r>
      <w:r w:rsidR="007A63B7" w:rsidRPr="00646304">
        <w:rPr>
          <w:rFonts w:ascii="Times New Roman" w:eastAsia="SimSun" w:hAnsi="Times New Roman"/>
          <w:sz w:val="24"/>
          <w:szCs w:val="24"/>
          <w:shd w:val="clear" w:color="auto" w:fill="FFFFFF"/>
        </w:rPr>
        <w:t>ценности – добро,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семья, забота, здоровье</w:t>
      </w:r>
      <w:r w:rsidR="00E920A5">
        <w:rPr>
          <w:rFonts w:ascii="Times New Roman" w:eastAsia="SimSun" w:hAnsi="Times New Roman"/>
          <w:sz w:val="24"/>
          <w:szCs w:val="24"/>
          <w:shd w:val="clear" w:color="auto" w:fill="FFFFFF"/>
        </w:rPr>
        <w:t>),</w:t>
      </w:r>
      <w:r w:rsidR="007A63B7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а</w:t>
      </w:r>
      <w:r w:rsidR="00E920A5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также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связанные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с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российским культурным наследием, объектам</w:t>
      </w:r>
      <w:r w:rsidR="00F86DD0">
        <w:rPr>
          <w:rFonts w:ascii="Times New Roman" w:eastAsia="SimSun" w:hAnsi="Times New Roman"/>
          <w:sz w:val="24"/>
          <w:szCs w:val="24"/>
          <w:shd w:val="clear" w:color="auto" w:fill="FFFFFF"/>
        </w:rPr>
        <w:t>и искусства, о</w:t>
      </w:r>
      <w:bookmarkStart w:id="0" w:name="_GoBack"/>
      <w:bookmarkEnd w:id="0"/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>рганизация обсуждения педагогом ценностного отношения обучающегося к просмотренным учебным материалам, выбранной теме работы, возможность рефлексировать после практической работы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определяет 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духовно-нравственный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компонент</w:t>
      </w:r>
      <w:r w:rsidR="00C62F0B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программы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.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адания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могут включать ответ обучающегося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с пози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ции нра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вственного отношения </w:t>
      </w:r>
      <w:proofErr w:type="gramStart"/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к  людям</w:t>
      </w:r>
      <w:proofErr w:type="gramEnd"/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, культурным традициям, окружающему миру в сюжетах работ мастеров, 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в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собственных работ</w:t>
      </w:r>
      <w:r w:rsidR="00E72933">
        <w:rPr>
          <w:rFonts w:ascii="Times New Roman" w:eastAsia="SimSun" w:hAnsi="Times New Roman"/>
          <w:sz w:val="24"/>
          <w:szCs w:val="24"/>
          <w:shd w:val="clear" w:color="auto" w:fill="FFFFFF"/>
        </w:rPr>
        <w:t>ах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. 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Элементы профессионального самоопределения проявляются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в возможности обучающегося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понять преимущества и потенциал цифровых технологий 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>для продолжения образовательного маршрута</w:t>
      </w:r>
      <w:r w:rsidR="0089103D">
        <w:rPr>
          <w:rFonts w:ascii="Times New Roman" w:eastAsia="SimSun" w:hAnsi="Times New Roman"/>
          <w:sz w:val="24"/>
          <w:szCs w:val="24"/>
          <w:shd w:val="clear" w:color="auto" w:fill="FFFFFF"/>
        </w:rPr>
        <w:t>, получения профессии в будущем.</w:t>
      </w:r>
      <w:r>
        <w:rPr>
          <w:rFonts w:ascii="Times New Roman" w:eastAsia="SimSun" w:hAnsi="Times New Roman"/>
          <w:sz w:val="24"/>
          <w:szCs w:val="24"/>
          <w:shd w:val="clear" w:color="auto" w:fill="FFFFFF"/>
        </w:rPr>
        <w:t xml:space="preserve">   </w:t>
      </w:r>
    </w:p>
    <w:p w:rsidR="007C58E1" w:rsidRDefault="007C58E1" w:rsidP="00B12452">
      <w:pPr>
        <w:pStyle w:val="a9"/>
        <w:spacing w:beforeAutospacing="0" w:after="0" w:afterAutospacing="0"/>
        <w:ind w:firstLine="709"/>
        <w:jc w:val="both"/>
      </w:pPr>
      <w:r>
        <w:lastRenderedPageBreak/>
        <w:t>Категория обучающихся с НОДА очень неоднородная и представлена детьми с детским церебральным параличом (ДЦП) с дополнительными нарушениями, с деформациями опорно-двигательного аппарата, миопатией.</w:t>
      </w:r>
      <w:r w:rsidR="0089103D">
        <w:t xml:space="preserve"> </w:t>
      </w:r>
      <w:r>
        <w:t xml:space="preserve">Характерным является нарушение звукопроизношения; могут отмечаться нарушения голоса, а также носовой оттенок в речи; словарный запас чаще всего ограничен: затруднения в понимании и употреблении слов, обозначающих пространственные представления и пространственные отношения между объектами (пришел, близко, дальше и др.); отмечается своеобразие грамматического строя – нарушено понимание и использование предлогов, обозначающих пространственное расположение предметов (на, над, под, из-под, между и др.); используются преимущественно короткие стереотипные фразы; для устного ответа детям с двигательными нарушениями требуется больше времени, чем их здоровым сверстникам.  В восприятии объекты и предметы могут восприниматься фрагментарно, есть трудности узнавания наложенных, зашумленных, перечеркнутых изображений или деталей; в опознании формы предмета, его частей, контура; затруднено понимание пространственного расположения предметов и их словесного обозначения. Внимание неустойчивое, отмечается повышенная отвлекаемость, характерны трудности концентрации; нарушено переключение и распределение внимания, что может проявиться в трудностях целенаправленного выполнения задания или отдельных действий. Снижен объем памяти, при этом отмечается механическое запоминание предлагаемого материала; запаздывает развитие двигательной памяти (запоминание и воспроизведение различных движений), трудности запоминания на слух и зрительно (нарушение порядка слов, цифр, их перестановка и т.д.). У таких обучающихся ограниченный объем знаний и представлений об окружающем мире; наблюдается инертность мышления, его недостаточная последовательность и целенаправленность; отмечается ограничение возможностей сравнения, абстрагирования, обобщения. Отмечается вариативность эмоциональных расстройств: повышенная эмоциональная возбудимость, </w:t>
      </w:r>
      <w:proofErr w:type="spellStart"/>
      <w:r>
        <w:t>гипервозбудимость</w:t>
      </w:r>
      <w:proofErr w:type="spellEnd"/>
      <w:r>
        <w:t xml:space="preserve"> на стандартные раздражители, склонность к колебаниям настроения; аффективные реакции (гнев, истерики, реакции протеста и т.д.) или страхи; личностная незрелость проявляется в повышенной внушаемости, неуверенности в себе, несамостоятельности, эгоцентризме и слабой ориентации в практических жизненных вопросах. В общей и мелкой моторике нарушение переключаемости с одного движения на другое, их неточность, нечеткость, уменьшенный объем; отмечается нарушение зрительно-моторной координации; характерны трудности </w:t>
      </w:r>
      <w:proofErr w:type="spellStart"/>
      <w:r>
        <w:t>графомоторной</w:t>
      </w:r>
      <w:proofErr w:type="spellEnd"/>
      <w:r>
        <w:t xml:space="preserve"> деятельности при рисовании, письме. Характерна пониженная работоспособность, неспособность к длительному интеллектуальному напряжению; отмечается неравномерность работоспособности, которая может изменяться несколько раз в течение занятия, когда утомление сменяется активностью, и наоборот; на фоне истощаемости могут быть реакции раздражительности, проявления агрессии и протеста, двигательная расторможенность или отказ от выполнения заданий/упражнений.</w:t>
      </w:r>
    </w:p>
    <w:p w:rsidR="008D6460" w:rsidRPr="003A3F61" w:rsidRDefault="008D6460" w:rsidP="00B12452">
      <w:pPr>
        <w:pStyle w:val="a9"/>
        <w:spacing w:beforeAutospacing="0" w:after="0" w:afterAutospacing="0"/>
        <w:ind w:firstLine="709"/>
        <w:jc w:val="both"/>
        <w:rPr>
          <w:color w:val="FF0000"/>
        </w:rPr>
      </w:pPr>
      <w:r w:rsidRPr="003A3F61">
        <w:t>В программе обучающийся включается в познавательную деятельность через просмотр</w:t>
      </w:r>
      <w:r w:rsidR="003A3F61" w:rsidRPr="003A3F61">
        <w:t xml:space="preserve"> </w:t>
      </w:r>
      <w:r w:rsidRPr="003A3F61">
        <w:t xml:space="preserve">и обсуждение </w:t>
      </w:r>
      <w:r w:rsidR="00362AF8">
        <w:t>видео</w:t>
      </w:r>
      <w:r w:rsidRPr="003A3F61">
        <w:t>материалов и</w:t>
      </w:r>
      <w:r w:rsidR="003A3F61" w:rsidRPr="003A3F61">
        <w:t xml:space="preserve"> </w:t>
      </w:r>
      <w:r w:rsidRPr="003A3F61">
        <w:t>презентаций</w:t>
      </w:r>
      <w:r w:rsidR="003A3F61" w:rsidRPr="003A3F61">
        <w:t xml:space="preserve">, в практическую </w:t>
      </w:r>
      <w:r w:rsidR="00362AF8">
        <w:t>декоративно-прикладную</w:t>
      </w:r>
      <w:r w:rsidR="003A3F61" w:rsidRPr="003A3F61">
        <w:t xml:space="preserve"> деятельность по выполнению заданий-упражнений, заданий-творческих работ с дальнейшим их представлением в выставочной деятельности и определением образовательных перспектив (внешних выставок или конкурсов), в  игровую развивающую и </w:t>
      </w:r>
      <w:proofErr w:type="spellStart"/>
      <w:r w:rsidR="003A3F61" w:rsidRPr="003A3F61">
        <w:t>здоровьесохраняющую</w:t>
      </w:r>
      <w:proofErr w:type="spellEnd"/>
      <w:r w:rsidR="003A3F61" w:rsidRPr="003A3F61">
        <w:t xml:space="preserve"> деятельность, в тематический диалог с педагогов на уровне вопрос-ответ, по использованию учеб</w:t>
      </w:r>
      <w:r w:rsidR="007A63B7">
        <w:t xml:space="preserve">ных умений в ежедневной жизни. </w:t>
      </w:r>
      <w:r w:rsidR="00E920A5">
        <w:t xml:space="preserve"> </w:t>
      </w:r>
    </w:p>
    <w:p w:rsidR="005A698F" w:rsidRPr="0089103D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i/>
          <w:shd w:val="clear" w:color="auto" w:fill="FFFFFF"/>
        </w:rPr>
      </w:pPr>
      <w:r w:rsidRPr="0089103D">
        <w:rPr>
          <w:rFonts w:eastAsia="SimSun" w:cs="Times New Roman"/>
          <w:i/>
          <w:shd w:val="clear" w:color="auto" w:fill="FFFFFF"/>
        </w:rPr>
        <w:t>Особенно</w:t>
      </w:r>
      <w:r w:rsidR="0089103D">
        <w:rPr>
          <w:rFonts w:eastAsia="SimSun" w:cs="Times New Roman"/>
          <w:i/>
          <w:shd w:val="clear" w:color="auto" w:fill="FFFFFF"/>
        </w:rPr>
        <w:t xml:space="preserve">сти образовательного процесса. </w:t>
      </w:r>
      <w:r w:rsidR="0089103D">
        <w:rPr>
          <w:rFonts w:eastAsia="SimSun" w:cs="Times New Roman"/>
          <w:shd w:val="clear" w:color="auto" w:fill="FFFFFF"/>
        </w:rPr>
        <w:t>Программа реализуе</w:t>
      </w:r>
      <w:r w:rsidRPr="00143653">
        <w:rPr>
          <w:rFonts w:eastAsia="SimSun" w:cs="Times New Roman"/>
          <w:shd w:val="clear" w:color="auto" w:fill="FFFFFF"/>
        </w:rPr>
        <w:t xml:space="preserve">тся на платформе дистанционного обучения </w:t>
      </w:r>
      <w:r w:rsidRPr="00143653">
        <w:rPr>
          <w:rFonts w:eastAsia="SimSun" w:cs="Times New Roman"/>
          <w:shd w:val="clear" w:color="auto" w:fill="FFFFFF"/>
          <w:lang w:val="en-US"/>
        </w:rPr>
        <w:t>MOODLE</w:t>
      </w:r>
      <w:r w:rsidRPr="00143653">
        <w:rPr>
          <w:rFonts w:eastAsia="SimSun" w:cs="Times New Roman"/>
          <w:shd w:val="clear" w:color="auto" w:fill="FFFFFF"/>
        </w:rPr>
        <w:t xml:space="preserve"> по веб-адресу: </w:t>
      </w:r>
      <w:r w:rsidRPr="00143653">
        <w:rPr>
          <w:rFonts w:eastAsia="SimSun" w:cs="Times New Roman"/>
          <w:shd w:val="clear" w:color="auto" w:fill="FFFFFF"/>
          <w:lang w:val="en-US"/>
        </w:rPr>
        <w:t>http</w:t>
      </w:r>
      <w:r w:rsidRPr="00143653">
        <w:rPr>
          <w:rFonts w:eastAsia="SimSun" w:cs="Times New Roman"/>
          <w:shd w:val="clear" w:color="auto" w:fill="FFFFFF"/>
        </w:rPr>
        <w:t>://</w:t>
      </w:r>
      <w:proofErr w:type="spellStart"/>
      <w:r w:rsidRPr="00143653">
        <w:rPr>
          <w:rFonts w:eastAsia="SimSun" w:cs="Times New Roman"/>
          <w:shd w:val="clear" w:color="auto" w:fill="FFFFFF"/>
          <w:lang w:val="en-US"/>
        </w:rPr>
        <w:t>istokomsk</w:t>
      </w:r>
      <w:proofErr w:type="spellEnd"/>
      <w:r w:rsidRPr="00143653">
        <w:rPr>
          <w:rFonts w:eastAsia="SimSun" w:cs="Times New Roman"/>
          <w:shd w:val="clear" w:color="auto" w:fill="FFFFFF"/>
        </w:rPr>
        <w:t>.</w:t>
      </w:r>
      <w:proofErr w:type="spellStart"/>
      <w:r w:rsidRPr="00143653">
        <w:rPr>
          <w:rFonts w:eastAsia="SimSun" w:cs="Times New Roman"/>
          <w:shd w:val="clear" w:color="auto" w:fill="FFFFFF"/>
          <w:lang w:val="en-US"/>
        </w:rPr>
        <w:t>ru</w:t>
      </w:r>
      <w:proofErr w:type="spellEnd"/>
      <w:r w:rsidRPr="00143653">
        <w:rPr>
          <w:rFonts w:eastAsia="SimSun" w:cs="Times New Roman"/>
          <w:shd w:val="clear" w:color="auto" w:fill="FFFFFF"/>
        </w:rPr>
        <w:t xml:space="preserve">/ с авторизацией пользователя по логину и паролю, выданному каждому участнику образовательного процесса администратором сайта. </w:t>
      </w:r>
      <w:r w:rsidR="00C61276">
        <w:rPr>
          <w:rFonts w:eastAsia="SimSun" w:cs="Times New Roman"/>
          <w:color w:val="FF0000"/>
          <w:shd w:val="clear" w:color="auto" w:fill="FFFFFF"/>
        </w:rPr>
        <w:t xml:space="preserve"> 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lastRenderedPageBreak/>
        <w:t>Педагоги дополнительного образования назначаются администратором сайта на роль «Учитель» или «Управляющий» с возможн</w:t>
      </w:r>
      <w:r w:rsidR="0089103D">
        <w:rPr>
          <w:rFonts w:eastAsia="SimSun" w:cs="Times New Roman"/>
          <w:shd w:val="clear" w:color="auto" w:fill="FFFFFF"/>
        </w:rPr>
        <w:t>остью создания, наполнения учебного содержания</w:t>
      </w:r>
      <w:r w:rsidRPr="00143653">
        <w:rPr>
          <w:rFonts w:eastAsia="SimSun" w:cs="Times New Roman"/>
          <w:shd w:val="clear" w:color="auto" w:fill="FFFFFF"/>
        </w:rPr>
        <w:t xml:space="preserve"> и отслеживания активностей обучающихся. 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Обучающиеся назначаются администратором сайта на роль «Студент» без возможности редактирования </w:t>
      </w:r>
      <w:r w:rsidR="0089103D">
        <w:rPr>
          <w:rFonts w:eastAsia="SimSun" w:cs="Times New Roman"/>
          <w:shd w:val="clear" w:color="auto" w:fill="FFFFFF"/>
        </w:rPr>
        <w:t>содержания</w:t>
      </w:r>
      <w:r w:rsidRPr="00143653">
        <w:rPr>
          <w:rFonts w:eastAsia="SimSun" w:cs="Times New Roman"/>
          <w:shd w:val="clear" w:color="auto" w:fill="FFFFFF"/>
        </w:rPr>
        <w:t xml:space="preserve"> обучения, получают логин и пароль от педагога для входа в систему.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В каждой теме программы прикреплена ссылка для подключения к </w:t>
      </w:r>
      <w:proofErr w:type="spellStart"/>
      <w:r w:rsidRPr="00143653">
        <w:rPr>
          <w:rFonts w:eastAsia="SimSun" w:cs="Times New Roman"/>
          <w:shd w:val="clear" w:color="auto" w:fill="FFFFFF"/>
        </w:rPr>
        <w:t>видеочату</w:t>
      </w:r>
      <w:proofErr w:type="spellEnd"/>
      <w:r w:rsidRPr="00143653">
        <w:rPr>
          <w:rFonts w:eastAsia="SimSun" w:cs="Times New Roman"/>
          <w:shd w:val="clear" w:color="auto" w:fill="FFFFFF"/>
        </w:rPr>
        <w:t xml:space="preserve"> с педагогом и обучающимся на платформе «</w:t>
      </w:r>
      <w:proofErr w:type="spellStart"/>
      <w:r w:rsidRPr="00143653">
        <w:rPr>
          <w:rFonts w:eastAsia="SimSun" w:cs="Times New Roman"/>
          <w:shd w:val="clear" w:color="auto" w:fill="FFFFFF"/>
        </w:rPr>
        <w:t>Сферум</w:t>
      </w:r>
      <w:proofErr w:type="spellEnd"/>
      <w:r w:rsidRPr="00143653">
        <w:rPr>
          <w:rFonts w:eastAsia="SimSun" w:cs="Times New Roman"/>
          <w:shd w:val="clear" w:color="auto" w:fill="FFFFFF"/>
        </w:rPr>
        <w:t>», которая выполняет</w:t>
      </w:r>
      <w:r w:rsidRPr="001436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43653">
        <w:rPr>
          <w:rFonts w:eastAsia="SimSun" w:cs="Times New Roman"/>
          <w:shd w:val="clear" w:color="auto" w:fill="FFFFFF"/>
        </w:rPr>
        <w:t>функционал мессенджера и сервиса для видеоконференцсвязи, что дает возможность на занятии быть в диалоге, давать инструкции, задавать вопросы и п</w:t>
      </w:r>
      <w:r w:rsidR="00C61276">
        <w:rPr>
          <w:rFonts w:eastAsia="SimSun" w:cs="Times New Roman"/>
          <w:shd w:val="clear" w:color="auto" w:fill="FFFFFF"/>
        </w:rPr>
        <w:t xml:space="preserve">олучать ответы, рефлексировать (по возможности педагогу не выходить из </w:t>
      </w:r>
      <w:proofErr w:type="spellStart"/>
      <w:r w:rsidR="00C61276">
        <w:rPr>
          <w:rFonts w:eastAsia="SimSun" w:cs="Times New Roman"/>
          <w:shd w:val="clear" w:color="auto" w:fill="FFFFFF"/>
        </w:rPr>
        <w:t>видеочата</w:t>
      </w:r>
      <w:proofErr w:type="spellEnd"/>
      <w:r w:rsidR="00C61276">
        <w:rPr>
          <w:rFonts w:eastAsia="SimSun" w:cs="Times New Roman"/>
          <w:shd w:val="clear" w:color="auto" w:fill="FFFFFF"/>
        </w:rPr>
        <w:t>, только приостанавливая общение, для сохранения постоянной ссылки на подключение в каждой теме)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>Для освоения программы в каждую тему добавляется ресурс или элемент</w:t>
      </w:r>
      <w:r w:rsidR="00C61276">
        <w:rPr>
          <w:rFonts w:eastAsia="SimSun" w:cs="Times New Roman"/>
          <w:shd w:val="clear" w:color="auto" w:fill="FFFFFF"/>
        </w:rPr>
        <w:t xml:space="preserve"> по шаблонам платформы</w:t>
      </w:r>
      <w:r w:rsidRPr="00143653">
        <w:rPr>
          <w:rFonts w:eastAsia="SimSun" w:cs="Times New Roman"/>
          <w:shd w:val="clear" w:color="auto" w:fill="FFFFFF"/>
        </w:rPr>
        <w:t xml:space="preserve"> с активными ссылками на </w:t>
      </w:r>
      <w:proofErr w:type="spellStart"/>
      <w:r w:rsidRPr="00143653">
        <w:rPr>
          <w:rFonts w:eastAsia="SimSun" w:cs="Times New Roman"/>
          <w:shd w:val="clear" w:color="auto" w:fill="FFFFFF"/>
        </w:rPr>
        <w:t>медиаре</w:t>
      </w:r>
      <w:r w:rsidR="00C61276">
        <w:rPr>
          <w:rFonts w:eastAsia="SimSun" w:cs="Times New Roman"/>
          <w:shd w:val="clear" w:color="auto" w:fill="FFFFFF"/>
        </w:rPr>
        <w:t>сурсы</w:t>
      </w:r>
      <w:proofErr w:type="spellEnd"/>
      <w:r w:rsidR="00C61276">
        <w:rPr>
          <w:rFonts w:eastAsia="SimSun" w:cs="Times New Roman"/>
          <w:shd w:val="clear" w:color="auto" w:fill="FFFFFF"/>
        </w:rPr>
        <w:t xml:space="preserve"> для освоения понятий с помощью </w:t>
      </w:r>
      <w:r w:rsidRPr="00143653">
        <w:rPr>
          <w:rFonts w:eastAsia="SimSun" w:cs="Times New Roman"/>
          <w:shd w:val="clear" w:color="auto" w:fill="FFFFFF"/>
        </w:rPr>
        <w:t>просмотра познавательных презентаций</w:t>
      </w:r>
      <w:r w:rsidR="00C61276">
        <w:rPr>
          <w:rFonts w:eastAsia="SimSun" w:cs="Times New Roman"/>
          <w:shd w:val="clear" w:color="auto" w:fill="FFFFFF"/>
        </w:rPr>
        <w:t xml:space="preserve"> или </w:t>
      </w:r>
      <w:r w:rsidR="00362AF8">
        <w:rPr>
          <w:rFonts w:eastAsia="SimSun" w:cs="Times New Roman"/>
          <w:shd w:val="clear" w:color="auto" w:fill="FFFFFF"/>
        </w:rPr>
        <w:t>видео</w:t>
      </w:r>
      <w:r w:rsidR="00C61276">
        <w:rPr>
          <w:rFonts w:eastAsia="SimSun" w:cs="Times New Roman"/>
          <w:shd w:val="clear" w:color="auto" w:fill="FFFFFF"/>
        </w:rPr>
        <w:t>материалов по новому учебном</w:t>
      </w:r>
      <w:r w:rsidRPr="00143653">
        <w:rPr>
          <w:rFonts w:eastAsia="SimSun" w:cs="Times New Roman"/>
          <w:shd w:val="clear" w:color="auto" w:fill="FFFFFF"/>
        </w:rPr>
        <w:t>у</w:t>
      </w:r>
      <w:r w:rsidR="00C61276">
        <w:rPr>
          <w:rFonts w:eastAsia="SimSun" w:cs="Times New Roman"/>
          <w:shd w:val="clear" w:color="auto" w:fill="FFFFFF"/>
        </w:rPr>
        <w:t xml:space="preserve"> содержанию</w:t>
      </w:r>
      <w:r w:rsidRPr="00143653">
        <w:rPr>
          <w:rFonts w:eastAsia="SimSun" w:cs="Times New Roman"/>
          <w:shd w:val="clear" w:color="auto" w:fill="FFFFFF"/>
        </w:rPr>
        <w:t xml:space="preserve">, для </w:t>
      </w:r>
      <w:r w:rsidR="00C61276" w:rsidRPr="00143653">
        <w:rPr>
          <w:rFonts w:eastAsia="SimSun" w:cs="Times New Roman"/>
          <w:shd w:val="clear" w:color="auto" w:fill="FFFFFF"/>
        </w:rPr>
        <w:t xml:space="preserve">иллюстраций/инструкций </w:t>
      </w:r>
      <w:r w:rsidR="00C61276">
        <w:rPr>
          <w:rFonts w:eastAsia="SimSun" w:cs="Times New Roman"/>
          <w:shd w:val="clear" w:color="auto" w:fill="FFFFFF"/>
        </w:rPr>
        <w:t xml:space="preserve">по выполнению </w:t>
      </w:r>
      <w:r w:rsidRPr="00143653">
        <w:rPr>
          <w:rFonts w:eastAsia="SimSun" w:cs="Times New Roman"/>
          <w:shd w:val="clear" w:color="auto" w:fill="FFFFFF"/>
        </w:rPr>
        <w:t xml:space="preserve">практических заданий, для прохождения элементарных </w:t>
      </w:r>
      <w:r w:rsidR="00C61276">
        <w:rPr>
          <w:rFonts w:eastAsia="SimSun" w:cs="Times New Roman"/>
          <w:shd w:val="clear" w:color="auto" w:fill="FFFFFF"/>
        </w:rPr>
        <w:t xml:space="preserve">учебных/контрольных </w:t>
      </w:r>
      <w:r w:rsidRPr="00143653">
        <w:rPr>
          <w:rFonts w:eastAsia="SimSun" w:cs="Times New Roman"/>
          <w:shd w:val="clear" w:color="auto" w:fill="FFFFFF"/>
        </w:rPr>
        <w:t>тестов и опросов.</w:t>
      </w:r>
    </w:p>
    <w:p w:rsidR="005A698F" w:rsidRPr="00143653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>Для информационно-технической поддержки обучающегося в процессе освоения программы родитель-</w:t>
      </w:r>
      <w:proofErr w:type="spellStart"/>
      <w:r w:rsidRPr="00143653">
        <w:rPr>
          <w:rFonts w:eastAsia="SimSun" w:cs="Times New Roman"/>
          <w:shd w:val="clear" w:color="auto" w:fill="FFFFFF"/>
        </w:rPr>
        <w:t>тьютор</w:t>
      </w:r>
      <w:proofErr w:type="spellEnd"/>
      <w:r w:rsidRPr="00143653">
        <w:rPr>
          <w:rFonts w:eastAsia="SimSun" w:cs="Times New Roman"/>
          <w:shd w:val="clear" w:color="auto" w:fill="FFFFFF"/>
        </w:rPr>
        <w:t xml:space="preserve"> получает инструкцию для входа и использования платформы дистанционного обучения </w:t>
      </w:r>
      <w:r w:rsidRPr="00143653">
        <w:rPr>
          <w:rFonts w:eastAsia="SimSun" w:cs="Times New Roman"/>
          <w:shd w:val="clear" w:color="auto" w:fill="FFFFFF"/>
          <w:lang w:val="en-US"/>
        </w:rPr>
        <w:t>MOODLE</w:t>
      </w:r>
      <w:r w:rsidRPr="00143653">
        <w:rPr>
          <w:rFonts w:eastAsia="SimSun" w:cs="Times New Roman"/>
          <w:shd w:val="clear" w:color="auto" w:fill="FFFFFF"/>
        </w:rPr>
        <w:t xml:space="preserve">. </w:t>
      </w:r>
    </w:p>
    <w:p w:rsidR="005A698F" w:rsidRDefault="005A698F" w:rsidP="00B12452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143653">
        <w:rPr>
          <w:rFonts w:eastAsia="SimSun" w:cs="Times New Roman"/>
          <w:shd w:val="clear" w:color="auto" w:fill="FFFFFF"/>
        </w:rPr>
        <w:t xml:space="preserve">Для просмотра структуры и </w:t>
      </w:r>
      <w:r w:rsidR="00C61276">
        <w:rPr>
          <w:rFonts w:eastAsia="SimSun" w:cs="Times New Roman"/>
          <w:shd w:val="clear" w:color="auto" w:fill="FFFFFF"/>
        </w:rPr>
        <w:t xml:space="preserve">дидактического </w:t>
      </w:r>
      <w:r w:rsidRPr="00143653">
        <w:rPr>
          <w:rFonts w:eastAsia="SimSun" w:cs="Times New Roman"/>
          <w:shd w:val="clear" w:color="auto" w:fill="FFFFFF"/>
        </w:rPr>
        <w:t xml:space="preserve">наполнения курса </w:t>
      </w:r>
      <w:r w:rsidR="00C61276">
        <w:rPr>
          <w:rFonts w:eastAsia="SimSun" w:cs="Times New Roman"/>
          <w:shd w:val="clear" w:color="auto" w:fill="FFFFFF"/>
        </w:rPr>
        <w:t xml:space="preserve">для эксперта </w:t>
      </w:r>
      <w:r w:rsidRPr="00143653">
        <w:rPr>
          <w:rFonts w:eastAsia="SimSun" w:cs="Times New Roman"/>
          <w:shd w:val="clear" w:color="auto" w:fill="FFFFFF"/>
        </w:rPr>
        <w:t xml:space="preserve">создан тестовый пользователь с логином </w:t>
      </w:r>
      <w:proofErr w:type="spellStart"/>
      <w:r w:rsidRPr="00143653">
        <w:rPr>
          <w:rFonts w:eastAsia="SimSun" w:cs="Times New Roman"/>
          <w:shd w:val="clear" w:color="auto" w:fill="FFFFFF"/>
          <w:lang w:val="en-US"/>
        </w:rPr>
        <w:t>t</w:t>
      </w:r>
      <w:r w:rsidR="0054126C">
        <w:rPr>
          <w:rFonts w:eastAsia="SimSun" w:cs="Times New Roman"/>
          <w:shd w:val="clear" w:color="auto" w:fill="FFFFFF"/>
          <w:lang w:val="en-US"/>
        </w:rPr>
        <w:t>t</w:t>
      </w:r>
      <w:r w:rsidRPr="00143653">
        <w:rPr>
          <w:rFonts w:eastAsia="SimSun" w:cs="Times New Roman"/>
          <w:shd w:val="clear" w:color="auto" w:fill="FFFFFF"/>
          <w:lang w:val="en-US"/>
        </w:rPr>
        <w:t>t</w:t>
      </w:r>
      <w:proofErr w:type="spellEnd"/>
      <w:r w:rsidRPr="00143653">
        <w:rPr>
          <w:rFonts w:eastAsia="SimSun" w:cs="Times New Roman"/>
          <w:shd w:val="clear" w:color="auto" w:fill="FFFFFF"/>
        </w:rPr>
        <w:t xml:space="preserve"> и паролем </w:t>
      </w:r>
      <w:proofErr w:type="spellStart"/>
      <w:r w:rsidRPr="00143653">
        <w:rPr>
          <w:rFonts w:eastAsia="SimSun" w:cs="Times New Roman"/>
          <w:shd w:val="clear" w:color="auto" w:fill="FFFFFF"/>
          <w:lang w:val="en-US"/>
        </w:rPr>
        <w:t>T</w:t>
      </w:r>
      <w:r w:rsidR="0054126C">
        <w:rPr>
          <w:rFonts w:eastAsia="SimSun" w:cs="Times New Roman"/>
          <w:shd w:val="clear" w:color="auto" w:fill="FFFFFF"/>
          <w:lang w:val="en-US"/>
        </w:rPr>
        <w:t>tt</w:t>
      </w:r>
      <w:proofErr w:type="spellEnd"/>
      <w:r w:rsidR="00C61276">
        <w:rPr>
          <w:rFonts w:eastAsia="SimSun" w:cs="Times New Roman"/>
          <w:shd w:val="clear" w:color="auto" w:fill="FFFFFF"/>
        </w:rPr>
        <w:t>_2024 (</w:t>
      </w:r>
      <w:hyperlink r:id="rId10" w:history="1"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http</w:t>
        </w:r>
        <w:r w:rsidR="00C61276" w:rsidRPr="00C41940">
          <w:rPr>
            <w:rStyle w:val="a8"/>
            <w:rFonts w:eastAsia="SimSun" w:cs="Times New Roman"/>
            <w:shd w:val="clear" w:color="auto" w:fill="FFFFFF"/>
          </w:rPr>
          <w:t>://</w:t>
        </w:r>
        <w:proofErr w:type="spellStart"/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istokomsk</w:t>
        </w:r>
        <w:proofErr w:type="spellEnd"/>
        <w:r w:rsidR="00C61276" w:rsidRPr="00C41940">
          <w:rPr>
            <w:rStyle w:val="a8"/>
            <w:rFonts w:eastAsia="SimSun" w:cs="Times New Roman"/>
            <w:shd w:val="clear" w:color="auto" w:fill="FFFFFF"/>
          </w:rPr>
          <w:t>.</w:t>
        </w:r>
        <w:proofErr w:type="spellStart"/>
        <w:r w:rsidR="00C61276" w:rsidRPr="00C41940">
          <w:rPr>
            <w:rStyle w:val="a8"/>
            <w:rFonts w:eastAsia="SimSun" w:cs="Times New Roman"/>
            <w:shd w:val="clear" w:color="auto" w:fill="FFFFFF"/>
            <w:lang w:val="en-US"/>
          </w:rPr>
          <w:t>ru</w:t>
        </w:r>
        <w:proofErr w:type="spellEnd"/>
        <w:r w:rsidR="00C61276" w:rsidRPr="00C41940">
          <w:rPr>
            <w:rStyle w:val="a8"/>
            <w:rFonts w:eastAsia="SimSun" w:cs="Times New Roman"/>
            <w:shd w:val="clear" w:color="auto" w:fill="FFFFFF"/>
          </w:rPr>
          <w:t>/</w:t>
        </w:r>
      </w:hyperlink>
      <w:r w:rsidR="00C61276">
        <w:rPr>
          <w:rFonts w:eastAsia="SimSun" w:cs="Times New Roman"/>
          <w:shd w:val="clear" w:color="auto" w:fill="FFFFFF"/>
        </w:rPr>
        <w:t>)</w:t>
      </w:r>
    </w:p>
    <w:p w:rsidR="00C61276" w:rsidRPr="00143653" w:rsidRDefault="008D6460" w:rsidP="00524BDF">
      <w:pPr>
        <w:pStyle w:val="a9"/>
        <w:spacing w:beforeAutospacing="0" w:after="0" w:afterAutospacing="0"/>
        <w:ind w:firstLine="709"/>
        <w:jc w:val="both"/>
        <w:rPr>
          <w:rFonts w:eastAsia="SimSun" w:cs="Times New Roman"/>
          <w:shd w:val="clear" w:color="auto" w:fill="FFFFFF"/>
        </w:rPr>
      </w:pPr>
      <w:r w:rsidRPr="008D6460">
        <w:rPr>
          <w:rFonts w:eastAsia="SimSun" w:cs="Times New Roman"/>
          <w:shd w:val="clear" w:color="auto" w:fill="FFFFFF"/>
        </w:rPr>
        <w:t xml:space="preserve">В программе очной части с помощью </w:t>
      </w:r>
      <w:proofErr w:type="spellStart"/>
      <w:r w:rsidRPr="008D6460">
        <w:rPr>
          <w:rFonts w:eastAsia="SimSun" w:cs="Times New Roman"/>
          <w:shd w:val="clear" w:color="auto" w:fill="FFFFFF"/>
        </w:rPr>
        <w:t>видеочата</w:t>
      </w:r>
      <w:proofErr w:type="spellEnd"/>
      <w:r w:rsidRPr="008D6460">
        <w:rPr>
          <w:rFonts w:eastAsia="SimSun" w:cs="Times New Roman"/>
          <w:shd w:val="clear" w:color="auto" w:fill="FFFFFF"/>
        </w:rPr>
        <w:t xml:space="preserve"> используются игровые приемы обучения, развивающие и </w:t>
      </w:r>
      <w:proofErr w:type="spellStart"/>
      <w:r w:rsidRPr="008D6460">
        <w:rPr>
          <w:rFonts w:eastAsia="SimSun" w:cs="Times New Roman"/>
          <w:shd w:val="clear" w:color="auto" w:fill="FFFFFF"/>
        </w:rPr>
        <w:t>здоровьесберегающие</w:t>
      </w:r>
      <w:proofErr w:type="spellEnd"/>
      <w:r w:rsidRPr="008D6460">
        <w:rPr>
          <w:rFonts w:eastAsia="SimSun" w:cs="Times New Roman"/>
          <w:shd w:val="clear" w:color="auto" w:fill="FFFFFF"/>
        </w:rPr>
        <w:t xml:space="preserve"> упражнения, диалоговая форма общения, репродуктивный метод выполнения практических работ с элементами самостоятельности, приемы рефлексивного и ситуационного воспитания, приемы </w:t>
      </w:r>
      <w:proofErr w:type="spellStart"/>
      <w:r w:rsidRPr="008D6460">
        <w:rPr>
          <w:rFonts w:eastAsia="SimSun" w:cs="Times New Roman"/>
          <w:shd w:val="clear" w:color="auto" w:fill="FFFFFF"/>
        </w:rPr>
        <w:t>мыследеятельности</w:t>
      </w:r>
      <w:proofErr w:type="spellEnd"/>
      <w:r w:rsidRPr="008D6460">
        <w:rPr>
          <w:rFonts w:eastAsia="SimSun" w:cs="Times New Roman"/>
          <w:shd w:val="clear" w:color="auto" w:fill="FFFFFF"/>
        </w:rPr>
        <w:t xml:space="preserve"> с элементами анализа (выявление п</w:t>
      </w:r>
      <w:r w:rsidR="00524BDF">
        <w:rPr>
          <w:rFonts w:eastAsia="SimSun" w:cs="Times New Roman"/>
          <w:shd w:val="clear" w:color="auto" w:fill="FFFFFF"/>
        </w:rPr>
        <w:t>ричин затруднений и достижений)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по программе: </w:t>
      </w:r>
      <w:r w:rsidR="005A698F" w:rsidRPr="005A698F">
        <w:rPr>
          <w:rFonts w:ascii="Times New Roman" w:hAnsi="Times New Roman"/>
          <w:sz w:val="24"/>
          <w:szCs w:val="24"/>
        </w:rPr>
        <w:t xml:space="preserve">индивидуальная </w:t>
      </w:r>
      <w:r w:rsidRPr="005A698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чная с применением дистанционных технологий.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Трудоемкость программы: </w:t>
      </w:r>
      <w:r>
        <w:rPr>
          <w:rFonts w:ascii="Times New Roman" w:hAnsi="Times New Roman"/>
          <w:sz w:val="24"/>
          <w:szCs w:val="24"/>
        </w:rPr>
        <w:t>срок реализации программы 1 год, 36 часов</w:t>
      </w:r>
      <w:r w:rsidR="00826615">
        <w:rPr>
          <w:rFonts w:ascii="Times New Roman" w:hAnsi="Times New Roman"/>
          <w:sz w:val="24"/>
          <w:szCs w:val="24"/>
        </w:rPr>
        <w:t>.</w:t>
      </w:r>
    </w:p>
    <w:p w:rsidR="007C58E1" w:rsidRDefault="0054126C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занятий:</w:t>
      </w:r>
      <w:r w:rsidR="007C58E1">
        <w:rPr>
          <w:rFonts w:ascii="Times New Roman" w:hAnsi="Times New Roman"/>
          <w:sz w:val="24"/>
          <w:szCs w:val="24"/>
        </w:rPr>
        <w:t xml:space="preserve"> 1 занятие проходит 1 раз в неделю.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занятия – 30 минут.</w:t>
      </w:r>
    </w:p>
    <w:p w:rsidR="007C58E1" w:rsidRPr="00810E8E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4126C" w:rsidRDefault="007C58E1" w:rsidP="00572D0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программы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72D03">
        <w:rPr>
          <w:rFonts w:ascii="Times New Roman" w:hAnsi="Times New Roman"/>
          <w:bCs/>
          <w:iCs/>
          <w:sz w:val="24"/>
          <w:szCs w:val="24"/>
        </w:rPr>
        <w:t xml:space="preserve">формирование у обучающихся </w:t>
      </w:r>
      <w:proofErr w:type="gramStart"/>
      <w:r w:rsidR="00572D03">
        <w:rPr>
          <w:rFonts w:ascii="Times New Roman" w:hAnsi="Times New Roman"/>
          <w:bCs/>
          <w:iCs/>
          <w:sz w:val="24"/>
          <w:szCs w:val="24"/>
        </w:rPr>
        <w:t>элементарных  прикладных</w:t>
      </w:r>
      <w:proofErr w:type="gramEnd"/>
      <w:r w:rsidR="00572D03">
        <w:rPr>
          <w:rFonts w:ascii="Times New Roman" w:hAnsi="Times New Roman"/>
          <w:bCs/>
          <w:iCs/>
          <w:sz w:val="24"/>
          <w:szCs w:val="24"/>
        </w:rPr>
        <w:t xml:space="preserve"> умений  </w:t>
      </w:r>
      <w:r w:rsidR="00572D03">
        <w:rPr>
          <w:rFonts w:ascii="Times New Roman" w:hAnsi="Times New Roman"/>
          <w:iCs/>
          <w:sz w:val="24"/>
          <w:szCs w:val="24"/>
        </w:rPr>
        <w:t xml:space="preserve">с помощью дистанционных технологий </w:t>
      </w:r>
      <w:r w:rsidR="00572D03">
        <w:rPr>
          <w:rFonts w:ascii="Times New Roman" w:hAnsi="Times New Roman"/>
          <w:bCs/>
          <w:iCs/>
          <w:sz w:val="24"/>
          <w:szCs w:val="24"/>
        </w:rPr>
        <w:t>для выбора решений  в разных жизненных и учебных ситуациях.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 программы:</w:t>
      </w:r>
    </w:p>
    <w:p w:rsidR="007C58E1" w:rsidRPr="000666E5" w:rsidRDefault="00BF178B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666E5">
        <w:rPr>
          <w:rFonts w:ascii="Times New Roman" w:hAnsi="Times New Roman"/>
          <w:iCs/>
          <w:sz w:val="24"/>
          <w:szCs w:val="24"/>
        </w:rPr>
        <w:t>Форми</w:t>
      </w:r>
      <w:r w:rsidR="00C61276" w:rsidRPr="000666E5">
        <w:rPr>
          <w:rFonts w:ascii="Times New Roman" w:hAnsi="Times New Roman"/>
          <w:iCs/>
          <w:sz w:val="24"/>
          <w:szCs w:val="24"/>
        </w:rPr>
        <w:t xml:space="preserve">ровать </w:t>
      </w:r>
      <w:r w:rsidRPr="000666E5">
        <w:rPr>
          <w:rFonts w:ascii="Times New Roman" w:hAnsi="Times New Roman"/>
          <w:iCs/>
          <w:sz w:val="24"/>
          <w:szCs w:val="24"/>
        </w:rPr>
        <w:t>умения</w:t>
      </w:r>
      <w:r w:rsidR="00362AF8">
        <w:rPr>
          <w:rFonts w:ascii="Times New Roman" w:hAnsi="Times New Roman"/>
          <w:iCs/>
          <w:sz w:val="24"/>
          <w:szCs w:val="24"/>
        </w:rPr>
        <w:t xml:space="preserve"> в области декоративно-прикладной деятельности</w:t>
      </w:r>
      <w:r w:rsidRPr="000666E5">
        <w:rPr>
          <w:rFonts w:ascii="Times New Roman" w:hAnsi="Times New Roman"/>
          <w:iCs/>
          <w:sz w:val="24"/>
          <w:szCs w:val="24"/>
        </w:rPr>
        <w:t xml:space="preserve"> с использованием различных </w:t>
      </w:r>
      <w:r w:rsidR="00362AF8">
        <w:rPr>
          <w:rFonts w:ascii="Times New Roman" w:hAnsi="Times New Roman"/>
          <w:iCs/>
          <w:sz w:val="24"/>
          <w:szCs w:val="24"/>
        </w:rPr>
        <w:t>техник</w:t>
      </w:r>
      <w:r w:rsidR="005878C1" w:rsidRPr="000666E5">
        <w:rPr>
          <w:rFonts w:ascii="Times New Roman" w:hAnsi="Times New Roman"/>
          <w:iCs/>
          <w:sz w:val="24"/>
          <w:szCs w:val="24"/>
        </w:rPr>
        <w:t xml:space="preserve"> для выполнения учебных заданий и выставочных работ</w:t>
      </w:r>
      <w:r w:rsidR="00C61276" w:rsidRPr="000666E5">
        <w:rPr>
          <w:rFonts w:ascii="Times New Roman" w:hAnsi="Times New Roman"/>
          <w:iCs/>
          <w:sz w:val="24"/>
          <w:szCs w:val="24"/>
        </w:rPr>
        <w:t xml:space="preserve"> по инструкции и образцам</w:t>
      </w:r>
      <w:r w:rsidR="005878C1" w:rsidRPr="000666E5">
        <w:rPr>
          <w:rFonts w:ascii="Times New Roman" w:hAnsi="Times New Roman"/>
          <w:iCs/>
          <w:sz w:val="24"/>
          <w:szCs w:val="24"/>
        </w:rPr>
        <w:t>.</w:t>
      </w:r>
    </w:p>
    <w:p w:rsidR="007C58E1" w:rsidRPr="00500354" w:rsidRDefault="001B735D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="007C58E1">
        <w:rPr>
          <w:rFonts w:ascii="Times New Roman" w:hAnsi="Times New Roman"/>
          <w:bCs/>
          <w:iCs/>
          <w:sz w:val="24"/>
          <w:szCs w:val="24"/>
        </w:rPr>
        <w:t>ормировать способность</w:t>
      </w:r>
      <w:r>
        <w:rPr>
          <w:rFonts w:ascii="Times New Roman" w:hAnsi="Times New Roman"/>
          <w:bCs/>
          <w:iCs/>
          <w:sz w:val="24"/>
          <w:szCs w:val="24"/>
        </w:rPr>
        <w:t xml:space="preserve"> общаться </w:t>
      </w:r>
      <w:r w:rsidR="007C58E1">
        <w:rPr>
          <w:rFonts w:ascii="Times New Roman" w:hAnsi="Times New Roman"/>
          <w:bCs/>
          <w:iCs/>
          <w:sz w:val="24"/>
          <w:szCs w:val="24"/>
        </w:rPr>
        <w:t>с педагогом</w:t>
      </w:r>
      <w:r>
        <w:rPr>
          <w:rFonts w:ascii="Times New Roman" w:hAnsi="Times New Roman"/>
          <w:bCs/>
          <w:iCs/>
          <w:sz w:val="24"/>
          <w:szCs w:val="24"/>
        </w:rPr>
        <w:t xml:space="preserve"> по теме занятия с помощью дистанционных средств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, пользоваться </w:t>
      </w:r>
      <w:r>
        <w:rPr>
          <w:rFonts w:ascii="Times New Roman" w:hAnsi="Times New Roman"/>
          <w:bCs/>
          <w:iCs/>
          <w:sz w:val="24"/>
          <w:szCs w:val="24"/>
        </w:rPr>
        <w:t xml:space="preserve">электронной 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учебной информацией для выполнения учебных заданий </w:t>
      </w:r>
      <w:r>
        <w:rPr>
          <w:rFonts w:ascii="Times New Roman" w:hAnsi="Times New Roman"/>
          <w:bCs/>
          <w:iCs/>
          <w:sz w:val="24"/>
          <w:szCs w:val="24"/>
        </w:rPr>
        <w:t>при поддержке</w:t>
      </w:r>
      <w:r w:rsidR="007C58E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C58E1">
        <w:rPr>
          <w:rFonts w:ascii="Times New Roman" w:hAnsi="Times New Roman"/>
          <w:bCs/>
          <w:iCs/>
          <w:sz w:val="24"/>
          <w:szCs w:val="24"/>
        </w:rPr>
        <w:t>тьюторов</w:t>
      </w:r>
      <w:proofErr w:type="spellEnd"/>
      <w:r w:rsidR="007C58E1">
        <w:rPr>
          <w:rFonts w:ascii="Times New Roman" w:hAnsi="Times New Roman"/>
          <w:bCs/>
          <w:iCs/>
          <w:sz w:val="24"/>
          <w:szCs w:val="24"/>
        </w:rPr>
        <w:t>-родителей</w:t>
      </w:r>
    </w:p>
    <w:p w:rsidR="007C58E1" w:rsidRPr="006275D3" w:rsidRDefault="001B735D" w:rsidP="00B12452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Способствовать формированию интереса к занятиям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D91C63">
        <w:rPr>
          <w:rFonts w:ascii="Times New Roman" w:hAnsi="Times New Roman"/>
          <w:bCs/>
          <w:iCs/>
          <w:sz w:val="24"/>
          <w:szCs w:val="24"/>
        </w:rPr>
        <w:t xml:space="preserve"> выбору</w:t>
      </w:r>
      <w:proofErr w:type="gramEnd"/>
      <w:r w:rsidR="00D91C63">
        <w:rPr>
          <w:rFonts w:ascii="Times New Roman" w:hAnsi="Times New Roman"/>
          <w:bCs/>
          <w:iCs/>
          <w:sz w:val="24"/>
          <w:szCs w:val="24"/>
        </w:rPr>
        <w:t xml:space="preserve"> личных решений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1C63">
        <w:rPr>
          <w:rFonts w:ascii="Times New Roman" w:hAnsi="Times New Roman"/>
          <w:bCs/>
          <w:iCs/>
          <w:sz w:val="24"/>
          <w:szCs w:val="24"/>
        </w:rPr>
        <w:t xml:space="preserve">в нравственных и социокультурных </w:t>
      </w:r>
      <w:r w:rsidR="00E72933">
        <w:rPr>
          <w:rFonts w:ascii="Times New Roman" w:hAnsi="Times New Roman"/>
          <w:bCs/>
          <w:iCs/>
          <w:sz w:val="24"/>
          <w:szCs w:val="24"/>
        </w:rPr>
        <w:t>жизненных/</w:t>
      </w:r>
      <w:r w:rsidR="00D91C63">
        <w:rPr>
          <w:rFonts w:ascii="Times New Roman" w:hAnsi="Times New Roman"/>
          <w:bCs/>
          <w:iCs/>
          <w:sz w:val="24"/>
          <w:szCs w:val="24"/>
        </w:rPr>
        <w:t>учебных ситуациях.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результаты:</w:t>
      </w:r>
    </w:p>
    <w:p w:rsidR="007C58E1" w:rsidRDefault="007C58E1" w:rsidP="00B124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362AF8" w:rsidRPr="00E72933" w:rsidRDefault="00362AF8" w:rsidP="00E729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—</w:t>
      </w:r>
      <w:r w:rsidR="001B735D" w:rsidRPr="001B735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B735D">
        <w:rPr>
          <w:rFonts w:ascii="Times New Roman" w:hAnsi="Times New Roman"/>
          <w:bCs/>
          <w:iCs/>
          <w:sz w:val="24"/>
          <w:szCs w:val="24"/>
        </w:rPr>
        <w:t xml:space="preserve">интерес обучающегося к занятиям </w:t>
      </w:r>
      <w:proofErr w:type="gramStart"/>
      <w:r w:rsidR="001B735D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E72933">
        <w:rPr>
          <w:rFonts w:ascii="Times New Roman" w:hAnsi="Times New Roman"/>
          <w:bCs/>
          <w:iCs/>
          <w:sz w:val="24"/>
          <w:szCs w:val="24"/>
        </w:rPr>
        <w:t xml:space="preserve"> опыт</w:t>
      </w:r>
      <w:proofErr w:type="gramEnd"/>
      <w:r w:rsidR="00E72933">
        <w:rPr>
          <w:rFonts w:ascii="Times New Roman" w:hAnsi="Times New Roman"/>
          <w:bCs/>
          <w:iCs/>
          <w:sz w:val="24"/>
          <w:szCs w:val="24"/>
        </w:rPr>
        <w:t xml:space="preserve"> выбора</w:t>
      </w:r>
      <w:r w:rsidR="00E72933">
        <w:rPr>
          <w:rFonts w:ascii="Times New Roman" w:hAnsi="Times New Roman"/>
          <w:bCs/>
          <w:iCs/>
          <w:sz w:val="24"/>
          <w:szCs w:val="24"/>
        </w:rPr>
        <w:t xml:space="preserve"> личных решений в нравственных и социокультурных </w:t>
      </w:r>
      <w:r w:rsidR="00E72933">
        <w:rPr>
          <w:rFonts w:ascii="Times New Roman" w:hAnsi="Times New Roman"/>
          <w:bCs/>
          <w:iCs/>
          <w:sz w:val="24"/>
          <w:szCs w:val="24"/>
        </w:rPr>
        <w:t>жизненных/</w:t>
      </w:r>
      <w:r w:rsidR="00E72933">
        <w:rPr>
          <w:rFonts w:ascii="Times New Roman" w:hAnsi="Times New Roman"/>
          <w:bCs/>
          <w:iCs/>
          <w:sz w:val="24"/>
          <w:szCs w:val="24"/>
        </w:rPr>
        <w:t>учебных ситуациях.</w:t>
      </w:r>
    </w:p>
    <w:p w:rsidR="007C58E1" w:rsidRDefault="007C58E1" w:rsidP="00B1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C58E1" w:rsidRPr="00500354" w:rsidRDefault="00362AF8" w:rsidP="00362A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</w:t>
      </w:r>
      <w:r w:rsidR="0054126C" w:rsidRPr="0054126C">
        <w:rPr>
          <w:rFonts w:ascii="Times New Roman" w:hAnsi="Times New Roman"/>
          <w:sz w:val="24"/>
          <w:szCs w:val="24"/>
        </w:rPr>
        <w:t xml:space="preserve"> </w:t>
      </w:r>
      <w:r w:rsidR="001B735D">
        <w:rPr>
          <w:rFonts w:ascii="Times New Roman" w:hAnsi="Times New Roman"/>
          <w:sz w:val="24"/>
          <w:szCs w:val="24"/>
        </w:rPr>
        <w:t>проявление</w:t>
      </w:r>
      <w:r w:rsidR="007C58E1">
        <w:rPr>
          <w:rFonts w:ascii="Times New Roman" w:hAnsi="Times New Roman"/>
          <w:sz w:val="24"/>
          <w:szCs w:val="24"/>
        </w:rPr>
        <w:t xml:space="preserve"> </w:t>
      </w:r>
      <w:r w:rsidR="007C58E1">
        <w:rPr>
          <w:rFonts w:ascii="Times New Roman" w:hAnsi="Times New Roman"/>
          <w:bCs/>
          <w:iCs/>
          <w:sz w:val="24"/>
          <w:szCs w:val="24"/>
        </w:rPr>
        <w:t>способности</w:t>
      </w:r>
      <w:r w:rsidR="001B735D">
        <w:rPr>
          <w:rFonts w:ascii="Times New Roman" w:hAnsi="Times New Roman"/>
          <w:bCs/>
          <w:iCs/>
          <w:sz w:val="24"/>
          <w:szCs w:val="24"/>
        </w:rPr>
        <w:t xml:space="preserve"> у обучающегося общаться с педагогом по теме занятия с помощью дистанционных средств, пользоваться электронной учебной информацией для выполнения учебных заданий при поддержке </w:t>
      </w:r>
      <w:proofErr w:type="spellStart"/>
      <w:r w:rsidR="001B735D">
        <w:rPr>
          <w:rFonts w:ascii="Times New Roman" w:hAnsi="Times New Roman"/>
          <w:bCs/>
          <w:iCs/>
          <w:sz w:val="24"/>
          <w:szCs w:val="24"/>
        </w:rPr>
        <w:t>тьюторов</w:t>
      </w:r>
      <w:proofErr w:type="spellEnd"/>
      <w:r w:rsidR="001B735D">
        <w:rPr>
          <w:rFonts w:ascii="Times New Roman" w:hAnsi="Times New Roman"/>
          <w:bCs/>
          <w:iCs/>
          <w:sz w:val="24"/>
          <w:szCs w:val="24"/>
        </w:rPr>
        <w:t>-родителей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7C58E1" w:rsidRDefault="007C58E1" w:rsidP="00362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 направленности</w:t>
      </w:r>
      <w:r>
        <w:rPr>
          <w:rFonts w:ascii="Times New Roman" w:hAnsi="Times New Roman"/>
          <w:sz w:val="24"/>
          <w:szCs w:val="24"/>
        </w:rPr>
        <w:t>:</w:t>
      </w:r>
    </w:p>
    <w:p w:rsidR="007C58E1" w:rsidRDefault="0054126C" w:rsidP="00362A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4126C">
        <w:rPr>
          <w:rFonts w:ascii="Times New Roman" w:hAnsi="Times New Roman"/>
          <w:sz w:val="24"/>
          <w:szCs w:val="24"/>
        </w:rPr>
        <w:t xml:space="preserve">— </w:t>
      </w:r>
      <w:r w:rsidR="00E761CF" w:rsidRPr="001B735D">
        <w:rPr>
          <w:rFonts w:ascii="Times New Roman" w:hAnsi="Times New Roman"/>
          <w:sz w:val="24"/>
          <w:szCs w:val="24"/>
        </w:rPr>
        <w:t>обучающийся демонстрируе</w:t>
      </w:r>
      <w:r w:rsidR="007C58E1" w:rsidRPr="001B735D">
        <w:rPr>
          <w:rFonts w:ascii="Times New Roman" w:hAnsi="Times New Roman"/>
          <w:sz w:val="24"/>
          <w:szCs w:val="24"/>
        </w:rPr>
        <w:t xml:space="preserve">т </w:t>
      </w:r>
      <w:r w:rsidR="001B735D" w:rsidRPr="001B735D">
        <w:rPr>
          <w:rFonts w:ascii="Times New Roman" w:hAnsi="Times New Roman"/>
          <w:iCs/>
          <w:sz w:val="24"/>
          <w:szCs w:val="24"/>
        </w:rPr>
        <w:t>изобразительные умения</w:t>
      </w:r>
      <w:r w:rsidR="000D4EB5" w:rsidRPr="001B735D">
        <w:rPr>
          <w:rFonts w:ascii="Times New Roman" w:hAnsi="Times New Roman"/>
          <w:iCs/>
          <w:sz w:val="24"/>
          <w:szCs w:val="24"/>
        </w:rPr>
        <w:t xml:space="preserve"> с использованием различных материалов </w:t>
      </w:r>
      <w:r w:rsidR="001B735D" w:rsidRPr="001B735D">
        <w:rPr>
          <w:rFonts w:ascii="Times New Roman" w:hAnsi="Times New Roman"/>
          <w:sz w:val="24"/>
          <w:szCs w:val="24"/>
        </w:rPr>
        <w:t>при выполнении по инструкции или образцу учебных заданий и выставочных работ</w:t>
      </w:r>
      <w:r w:rsidR="00362AF8">
        <w:rPr>
          <w:rFonts w:ascii="Times New Roman" w:hAnsi="Times New Roman"/>
          <w:iCs/>
          <w:sz w:val="24"/>
          <w:szCs w:val="24"/>
        </w:rPr>
        <w:t>.</w:t>
      </w:r>
    </w:p>
    <w:p w:rsidR="007C58E1" w:rsidRDefault="007C58E1" w:rsidP="00B12452">
      <w:pPr>
        <w:widowControl w:val="0"/>
        <w:tabs>
          <w:tab w:val="left" w:pos="2760"/>
        </w:tabs>
        <w:autoSpaceDE w:val="0"/>
        <w:spacing w:after="0" w:line="240" w:lineRule="auto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:rsidR="007C58E1" w:rsidRDefault="007C58E1" w:rsidP="00B12452">
      <w:pPr>
        <w:widowControl w:val="0"/>
        <w:tabs>
          <w:tab w:val="left" w:pos="2760"/>
        </w:tabs>
        <w:autoSpaceDE w:val="0"/>
        <w:spacing w:after="0" w:line="240" w:lineRule="auto"/>
        <w:ind w:left="1069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2.</w:t>
      </w:r>
      <w:r w:rsidR="000C7C97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УЧЕБНО-ТЕМАТИЧЕСКИЙ ПЛАН</w:t>
      </w:r>
    </w:p>
    <w:p w:rsidR="004827D1" w:rsidRDefault="004827D1" w:rsidP="00B12452">
      <w:pPr>
        <w:widowControl w:val="0"/>
        <w:tabs>
          <w:tab w:val="left" w:pos="2760"/>
        </w:tabs>
        <w:autoSpaceDE w:val="0"/>
        <w:spacing w:after="0" w:line="240" w:lineRule="auto"/>
        <w:ind w:left="1069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:rsidR="007C58E1" w:rsidRDefault="004827D1" w:rsidP="004827D1">
      <w:pPr>
        <w:widowControl w:val="0"/>
        <w:tabs>
          <w:tab w:val="left" w:pos="2760"/>
        </w:tabs>
        <w:autoSpaceDE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Таблица </w:t>
      </w:r>
      <w:r w:rsidR="003A3F61">
        <w:rPr>
          <w:rFonts w:ascii="Times New Roman" w:hAnsi="Times New Roman"/>
          <w:b/>
          <w:bCs/>
          <w:iCs/>
          <w:spacing w:val="-3"/>
          <w:sz w:val="24"/>
          <w:szCs w:val="24"/>
        </w:rPr>
        <w:t>1</w:t>
      </w:r>
    </w:p>
    <w:tbl>
      <w:tblPr>
        <w:tblW w:w="4878" w:type="pct"/>
        <w:tblInd w:w="130" w:type="dxa"/>
        <w:tblLayout w:type="fixed"/>
        <w:tblLook w:val="0000" w:firstRow="0" w:lastRow="0" w:firstColumn="0" w:lastColumn="0" w:noHBand="0" w:noVBand="0"/>
      </w:tblPr>
      <w:tblGrid>
        <w:gridCol w:w="687"/>
        <w:gridCol w:w="6520"/>
        <w:gridCol w:w="2130"/>
      </w:tblGrid>
      <w:tr w:rsidR="007C58E1" w:rsidTr="000C7C97">
        <w:trPr>
          <w:trHeight w:val="8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58E1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7C58E1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084C3D" w:rsidP="00084C3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Вводное занятие. Материалы и инструменты для творчества: как работать безопасно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1" w:rsidRPr="000C7C97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C7C97" w:rsidTr="000C7C97">
        <w:trPr>
          <w:trHeight w:val="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4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Возможности бумаги для детского творчества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Изготавливаем открытку в технике объёмной аппликации</w:t>
            </w:r>
            <w:r w:rsidR="000C7C97" w:rsidRPr="000C7C97">
              <w:rPr>
                <w:rFonts w:ascii="Times New Roman" w:hAnsi="Times New Roman" w:cs="Times New Roman"/>
                <w:color w:val="1D2125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C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Выполняем работу в технике «обрывная аппликация»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Создаем аппликацию в технике «торцевание»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0C7C97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Творим в технике «</w:t>
            </w:r>
            <w:proofErr w:type="spellStart"/>
            <w:r>
              <w:rPr>
                <w:rFonts w:ascii="Times New Roman" w:hAnsi="Times New Roman" w:cs="Times New Roman"/>
                <w:color w:val="1D2125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color w:val="1D2125"/>
              </w:rPr>
              <w:t>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Изготавливаем модуль для оригами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Мини-выставка творческих работ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Возможности бросового и природного материалов для детского творчества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C97" w:rsidTr="000C7C97">
        <w:trPr>
          <w:trHeight w:val="3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Создаем сувенир из вторичного сырья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C97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Создаем сувенир из природного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keepNext w:val="0"/>
              <w:keepLines w:val="0"/>
              <w:pBdr>
                <w:bottom w:val="single" w:sz="6" w:space="0" w:color="DEE2E6"/>
              </w:pBdr>
              <w:spacing w:before="0" w:beforeAutospacing="1" w:after="100" w:afterAutospacing="1" w:line="240" w:lineRule="auto"/>
              <w:rPr>
                <w:rFonts w:ascii="Times New Roman" w:hAnsi="Times New Roman" w:cs="Times New Roman"/>
                <w:color w:val="1D2125"/>
              </w:rPr>
            </w:pPr>
            <w:r>
              <w:rPr>
                <w:rFonts w:ascii="Times New Roman" w:hAnsi="Times New Roman" w:cs="Times New Roman"/>
                <w:color w:val="1D2125"/>
              </w:rPr>
              <w:t>Делаем упаковку для подарка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7C97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84C3D" w:rsidP="00B1245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1D2125"/>
              </w:rPr>
            </w:pPr>
            <w:r>
              <w:rPr>
                <w:rFonts w:ascii="Times New Roman" w:eastAsia="Times New Roman" w:hAnsi="Times New Roman" w:cs="Times New Roman"/>
                <w:color w:val="1D2125"/>
              </w:rPr>
              <w:t>Мини-выставка творческих работ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7" w:rsidRPr="000C7C97" w:rsidRDefault="000C7C97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C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84C3D" w:rsidTr="000C7C97">
        <w:trPr>
          <w:trHeight w:val="3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3D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3D" w:rsidRDefault="00084C3D" w:rsidP="00084C3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1D2125"/>
              </w:rPr>
            </w:pPr>
            <w:r>
              <w:rPr>
                <w:rFonts w:ascii="Times New Roman" w:eastAsia="Times New Roman" w:hAnsi="Times New Roman" w:cs="Times New Roman"/>
                <w:color w:val="1D2125"/>
              </w:rPr>
              <w:t>Твои достижения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3D" w:rsidRPr="00084C3D" w:rsidRDefault="00084C3D" w:rsidP="00B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C3D" w:rsidTr="005E476A">
        <w:trPr>
          <w:trHeight w:val="342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3D" w:rsidRPr="005F7745" w:rsidRDefault="00084C3D" w:rsidP="00084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5F77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3D" w:rsidRPr="005F7745" w:rsidRDefault="00084C3D" w:rsidP="00B12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77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</w:tr>
    </w:tbl>
    <w:p w:rsidR="009358AB" w:rsidRDefault="009358AB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27D1" w:rsidRDefault="004827D1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0A8E" w:rsidRDefault="00D00A8E" w:rsidP="00B12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="000C7C9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:rsidR="00D00A8E" w:rsidRDefault="00D00A8E" w:rsidP="00B12452">
      <w:pPr>
        <w:pStyle w:val="1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524BDF" w:rsidRPr="004827D1">
        <w:rPr>
          <w:rFonts w:ascii="Times New Roman" w:hAnsi="Times New Roman" w:cs="Times New Roman"/>
          <w:b/>
          <w:sz w:val="24"/>
          <w:szCs w:val="24"/>
        </w:rPr>
        <w:t>Введение в программу</w:t>
      </w:r>
      <w:r w:rsidR="00D318D2">
        <w:rPr>
          <w:rFonts w:ascii="Times New Roman" w:hAnsi="Times New Roman" w:cs="Times New Roman"/>
          <w:b/>
          <w:sz w:val="24"/>
          <w:szCs w:val="24"/>
        </w:rPr>
        <w:t>.</w:t>
      </w:r>
      <w:r w:rsidR="000C7C97" w:rsidRPr="0048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8D2">
        <w:rPr>
          <w:rFonts w:ascii="Times New Roman" w:hAnsi="Times New Roman" w:cs="Times New Roman"/>
          <w:b/>
          <w:sz w:val="24"/>
          <w:szCs w:val="24"/>
        </w:rPr>
        <w:t>Материалы и инструменты для творчества: как работать безопасно</w:t>
      </w:r>
      <w:r w:rsidR="000C7C97" w:rsidRPr="004827D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827D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r w:rsidR="00D318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2 </w:t>
      </w:r>
      <w:r w:rsidRPr="004827D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ч)</w:t>
      </w:r>
      <w:r w:rsidR="00F34A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Форм</w:t>
      </w:r>
      <w:r w:rsidR="009358AB"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а занятия:</w:t>
      </w:r>
      <w:r w:rsidR="001B735D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27D1">
        <w:rPr>
          <w:rFonts w:ascii="Times New Roman" w:hAnsi="Times New Roman" w:cs="Times New Roman"/>
          <w:sz w:val="24"/>
          <w:szCs w:val="24"/>
          <w:lang w:eastAsia="ru-RU"/>
        </w:rPr>
        <w:t>практикум</w:t>
      </w:r>
      <w:r w:rsidR="00F34A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2E1D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263" w:rsidRPr="00482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b/>
          <w:sz w:val="24"/>
          <w:szCs w:val="24"/>
        </w:rPr>
        <w:t>Понятия и термины</w:t>
      </w:r>
      <w:r w:rsidRPr="004827D1">
        <w:rPr>
          <w:rFonts w:ascii="Times New Roman" w:hAnsi="Times New Roman" w:cs="Times New Roman"/>
          <w:sz w:val="24"/>
          <w:szCs w:val="24"/>
        </w:rPr>
        <w:t>:</w:t>
      </w:r>
      <w:r w:rsidR="009358AB" w:rsidRPr="004827D1">
        <w:rPr>
          <w:rFonts w:ascii="Times New Roman" w:hAnsi="Times New Roman" w:cs="Times New Roman"/>
          <w:sz w:val="24"/>
          <w:szCs w:val="24"/>
        </w:rPr>
        <w:t xml:space="preserve"> </w:t>
      </w:r>
      <w:r w:rsidR="00D318D2">
        <w:rPr>
          <w:rFonts w:ascii="Times New Roman" w:hAnsi="Times New Roman" w:cs="Times New Roman"/>
          <w:sz w:val="24"/>
          <w:szCs w:val="24"/>
        </w:rPr>
        <w:t>декоративно-прикладное искусство (ДПИ), материалы и инструменты в ДПИ, безопасная деятельность в ДПИ.</w:t>
      </w:r>
    </w:p>
    <w:p w:rsidR="00D00A8E" w:rsidRPr="004827D1" w:rsidRDefault="00D00A8E" w:rsidP="00B12452">
      <w:pPr>
        <w:pStyle w:val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</w:t>
      </w:r>
      <w:r w:rsidR="001A5263" w:rsidRPr="004827D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в общение </w:t>
      </w:r>
      <w:r w:rsidR="009358AB" w:rsidRPr="004827D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358AB" w:rsidRPr="004827D1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="009358AB" w:rsidRPr="004827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358AB" w:rsidRPr="004827D1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9358AB" w:rsidRPr="004827D1">
        <w:rPr>
          <w:rFonts w:ascii="Times New Roman" w:hAnsi="Times New Roman" w:cs="Times New Roman"/>
          <w:sz w:val="24"/>
          <w:szCs w:val="24"/>
        </w:rPr>
        <w:t xml:space="preserve"> </w:t>
      </w:r>
      <w:r w:rsidRPr="004827D1">
        <w:rPr>
          <w:rFonts w:ascii="Times New Roman" w:hAnsi="Times New Roman" w:cs="Times New Roman"/>
          <w:sz w:val="24"/>
          <w:szCs w:val="24"/>
        </w:rPr>
        <w:t>с педагогом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 по вопросам «как к тебе обращаться, расскажи о себе – что нравится, что любишь делать, слушать, смотреть?», «что интересно тебе в окружающем мире?», «что хотел бы узнать и чему научиться в программе?». </w:t>
      </w:r>
      <w:r w:rsidRPr="004827D1">
        <w:rPr>
          <w:rFonts w:ascii="Times New Roman" w:hAnsi="Times New Roman" w:cs="Times New Roman"/>
          <w:sz w:val="24"/>
          <w:szCs w:val="24"/>
        </w:rPr>
        <w:t>Слушает, смотрит и дале</w:t>
      </w:r>
      <w:r w:rsidR="00212E1D" w:rsidRPr="004827D1">
        <w:rPr>
          <w:rFonts w:ascii="Times New Roman" w:hAnsi="Times New Roman" w:cs="Times New Roman"/>
          <w:sz w:val="24"/>
          <w:szCs w:val="24"/>
        </w:rPr>
        <w:t>е обсуждает с педагогом «Правила занятия</w:t>
      </w:r>
      <w:r w:rsidRPr="004827D1">
        <w:rPr>
          <w:rFonts w:ascii="Times New Roman" w:hAnsi="Times New Roman" w:cs="Times New Roman"/>
          <w:sz w:val="24"/>
          <w:szCs w:val="24"/>
        </w:rPr>
        <w:t>».</w:t>
      </w:r>
    </w:p>
    <w:p w:rsidR="009358AB" w:rsidRPr="004827D1" w:rsidRDefault="00D00A8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4827D1">
        <w:rPr>
          <w:rFonts w:ascii="Times New Roman" w:hAnsi="Times New Roman" w:cs="Times New Roman"/>
          <w:sz w:val="24"/>
          <w:szCs w:val="24"/>
        </w:rPr>
        <w:t>Проговаривает</w:t>
      </w:r>
      <w:r w:rsidR="00212E1D" w:rsidRPr="004827D1">
        <w:rPr>
          <w:rFonts w:ascii="Times New Roman" w:hAnsi="Times New Roman" w:cs="Times New Roman"/>
          <w:sz w:val="24"/>
          <w:szCs w:val="24"/>
        </w:rPr>
        <w:t xml:space="preserve"> правила и новые понятия, задавая вопросы типа «мне не понятно»</w:t>
      </w:r>
      <w:r w:rsidR="00F34AB3">
        <w:rPr>
          <w:rFonts w:ascii="Times New Roman" w:hAnsi="Times New Roman" w:cs="Times New Roman"/>
          <w:sz w:val="24"/>
          <w:szCs w:val="24"/>
        </w:rPr>
        <w:t>.</w:t>
      </w:r>
    </w:p>
    <w:p w:rsidR="00486BC4" w:rsidRPr="00486BC4" w:rsidRDefault="00D318D2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Изучает познавательный материал в презентации «Материалы и инструменты в ДПИ». </w:t>
      </w:r>
      <w:r w:rsidR="009358AB" w:rsidRPr="004827D1">
        <w:rPr>
          <w:rFonts w:ascii="Times New Roman" w:hAnsi="Times New Roman" w:cs="Times New Roman"/>
          <w:sz w:val="24"/>
          <w:szCs w:val="24"/>
        </w:rPr>
        <w:t>Просматривает видеоматериал «</w:t>
      </w:r>
      <w:r>
        <w:rPr>
          <w:rFonts w:ascii="Times New Roman" w:hAnsi="Times New Roman" w:cs="Times New Roman"/>
          <w:sz w:val="24"/>
          <w:szCs w:val="24"/>
        </w:rPr>
        <w:t>Современное декоративно-прикладное искусство</w:t>
      </w:r>
      <w:r w:rsidR="009358AB" w:rsidRPr="004827D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0A8E" w:rsidRDefault="00212E1D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«Мои</w:t>
      </w:r>
      <w:r w:rsidR="000D0DD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м</w:t>
      </w:r>
      <w:r w:rsidR="00D318D2">
        <w:rPr>
          <w:rFonts w:ascii="Times New Roman" w:eastAsia="Times New Roman" w:hAnsi="Times New Roman"/>
          <w:bCs/>
          <w:sz w:val="24"/>
          <w:szCs w:val="24"/>
          <w:lang w:eastAsia="zh-CN"/>
        </w:rPr>
        <w:t>ысли</w:t>
      </w:r>
      <w:r w:rsidR="000D0DD1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  <w:r w:rsidR="00D318D2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:rsidR="00D00A8E" w:rsidRPr="003E1C45" w:rsidRDefault="00D00A8E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</w:t>
      </w:r>
      <w:r w:rsidR="00486B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r w:rsidR="00D318D2">
        <w:rPr>
          <w:rFonts w:ascii="Times New Roman" w:eastAsia="Times New Roman" w:hAnsi="Times New Roman"/>
          <w:iCs/>
          <w:sz w:val="24"/>
          <w:szCs w:val="24"/>
          <w:lang w:eastAsia="ru-RU"/>
        </w:rPr>
        <w:t>Материалы и инструменты в ДПИ</w:t>
      </w:r>
      <w:r w:rsidR="00486BC4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C82A6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00A8E" w:rsidRDefault="00D00A8E" w:rsidP="00B1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A8E" w:rsidRPr="00C82A65" w:rsidRDefault="00D00A8E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82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2. </w:t>
      </w:r>
      <w:r w:rsidR="00C82A65" w:rsidRPr="00C82A65">
        <w:rPr>
          <w:rFonts w:ascii="Times New Roman" w:hAnsi="Times New Roman"/>
          <w:b/>
          <w:sz w:val="24"/>
          <w:szCs w:val="24"/>
        </w:rPr>
        <w:t>Возможности бумаги для детского творчества</w:t>
      </w:r>
      <w:r w:rsidR="000C7C97" w:rsidRPr="00C82A65">
        <w:rPr>
          <w:rFonts w:ascii="Times New Roman" w:hAnsi="Times New Roman"/>
          <w:b/>
          <w:sz w:val="24"/>
          <w:szCs w:val="24"/>
        </w:rPr>
        <w:t xml:space="preserve"> (</w:t>
      </w:r>
      <w:r w:rsidR="00C82A65" w:rsidRPr="00C82A65">
        <w:rPr>
          <w:rFonts w:ascii="Times New Roman" w:hAnsi="Times New Roman"/>
          <w:b/>
          <w:sz w:val="24"/>
          <w:szCs w:val="24"/>
        </w:rPr>
        <w:t>2</w:t>
      </w:r>
      <w:r w:rsidR="000C7C97" w:rsidRPr="00C82A65">
        <w:rPr>
          <w:rFonts w:ascii="Times New Roman" w:hAnsi="Times New Roman"/>
          <w:b/>
          <w:sz w:val="24"/>
          <w:szCs w:val="24"/>
        </w:rPr>
        <w:t xml:space="preserve"> ч)</w:t>
      </w:r>
      <w:r w:rsidR="00F34AB3">
        <w:rPr>
          <w:rFonts w:ascii="Times New Roman" w:hAnsi="Times New Roman"/>
          <w:b/>
          <w:sz w:val="24"/>
          <w:szCs w:val="24"/>
        </w:rPr>
        <w:t>.</w:t>
      </w:r>
    </w:p>
    <w:p w:rsidR="000C7C97" w:rsidRPr="00C82A65" w:rsidRDefault="00486BC4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A65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 w:rsidRPr="00C82A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AB3">
        <w:rPr>
          <w:rFonts w:ascii="Times New Roman" w:hAnsi="Times New Roman" w:cs="Times New Roman"/>
          <w:sz w:val="24"/>
          <w:szCs w:val="24"/>
          <w:lang w:eastAsia="ru-RU"/>
        </w:rPr>
        <w:t>практикум.</w:t>
      </w:r>
    </w:p>
    <w:p w:rsidR="000C7C97" w:rsidRPr="00C82A65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486BC4" w:rsidRPr="00C82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65" w:rsidRPr="00C82A65">
        <w:rPr>
          <w:rFonts w:ascii="Times New Roman" w:hAnsi="Times New Roman" w:cs="Times New Roman"/>
          <w:sz w:val="24"/>
          <w:szCs w:val="24"/>
        </w:rPr>
        <w:t>бумага в ДПИ, изобретение бумаги, бумага в творчестве ребенка</w:t>
      </w:r>
      <w:r w:rsidR="009E4FD4">
        <w:rPr>
          <w:rFonts w:ascii="Times New Roman" w:hAnsi="Times New Roman" w:cs="Times New Roman"/>
          <w:sz w:val="24"/>
          <w:szCs w:val="24"/>
        </w:rPr>
        <w:t>.</w:t>
      </w:r>
    </w:p>
    <w:p w:rsidR="000C7C97" w:rsidRPr="00C82A65" w:rsidRDefault="00486BC4" w:rsidP="00B12452">
      <w:pPr>
        <w:pStyle w:val="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2A65">
        <w:rPr>
          <w:rFonts w:ascii="Times New Roman" w:hAnsi="Times New Roman" w:cs="Times New Roman"/>
          <w:b/>
          <w:sz w:val="24"/>
          <w:szCs w:val="24"/>
          <w:lang w:eastAsia="ru-RU"/>
        </w:rPr>
        <w:t>Ви</w:t>
      </w:r>
      <w:r w:rsidR="001A5263" w:rsidRPr="00C82A65">
        <w:rPr>
          <w:rFonts w:ascii="Times New Roman" w:hAnsi="Times New Roman" w:cs="Times New Roman"/>
          <w:b/>
          <w:sz w:val="24"/>
          <w:szCs w:val="24"/>
          <w:lang w:eastAsia="ru-RU"/>
        </w:rPr>
        <w:t>ды деятельности обучающегося.</w:t>
      </w:r>
    </w:p>
    <w:p w:rsidR="00C82A65" w:rsidRPr="00C82A65" w:rsidRDefault="00C82A65" w:rsidP="00C82A65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C82A65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C82A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2A65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C82A65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Слушает, смотрит и далее обсуждает с педагогом «Этапы занятия». Проговаривает правила и новые понятия, задавая вопросы типа «мне не понятно».</w:t>
      </w:r>
    </w:p>
    <w:p w:rsidR="00F4338A" w:rsidRPr="00C82A65" w:rsidRDefault="00F4338A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sz w:val="24"/>
          <w:szCs w:val="24"/>
        </w:rPr>
        <w:t>Просматривает видеоматериал «</w:t>
      </w:r>
      <w:r w:rsidR="00C82A65" w:rsidRPr="00C82A65">
        <w:rPr>
          <w:rFonts w:ascii="Times New Roman" w:hAnsi="Times New Roman" w:cs="Times New Roman"/>
          <w:sz w:val="24"/>
          <w:szCs w:val="24"/>
        </w:rPr>
        <w:t xml:space="preserve">Изобретение бумаги», </w:t>
      </w:r>
      <w:r w:rsidR="00CE1B8A">
        <w:rPr>
          <w:rFonts w:ascii="Times New Roman" w:hAnsi="Times New Roman" w:cs="Times New Roman"/>
          <w:sz w:val="24"/>
          <w:szCs w:val="24"/>
        </w:rPr>
        <w:t xml:space="preserve">изучает </w:t>
      </w:r>
      <w:r w:rsidR="00C82A65" w:rsidRPr="00C82A65">
        <w:rPr>
          <w:rFonts w:ascii="Times New Roman" w:hAnsi="Times New Roman" w:cs="Times New Roman"/>
          <w:sz w:val="24"/>
          <w:szCs w:val="24"/>
        </w:rPr>
        <w:t>веб-публикации «50 фактов о бумаге», «Бумажное творчество».</w:t>
      </w:r>
    </w:p>
    <w:p w:rsidR="000C7C97" w:rsidRDefault="000C7C97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5C15D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Мои</w:t>
      </w:r>
      <w:r w:rsidR="00C82A65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эмоции</w:t>
      </w:r>
      <w:r w:rsidR="005C15DC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:rsidR="00AD4981" w:rsidRDefault="000C7C97" w:rsidP="00AD4981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82A65">
        <w:rPr>
          <w:rFonts w:ascii="Times New Roman" w:hAnsi="Times New Roman" w:cs="Times New Roman"/>
          <w:sz w:val="24"/>
          <w:szCs w:val="24"/>
        </w:rPr>
        <w:t>тестовое задание «Бумага в ДПИ».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97" w:rsidRPr="00E67FAD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3. </w:t>
      </w:r>
      <w:r w:rsidR="00E32E9A" w:rsidRPr="00E67FAD">
        <w:rPr>
          <w:rFonts w:ascii="Times New Roman" w:hAnsi="Times New Roman"/>
          <w:b/>
          <w:sz w:val="24"/>
          <w:szCs w:val="24"/>
        </w:rPr>
        <w:t>Изготавливаем открытку в технике объёмной аппликации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 w:rsidR="00F34AB3">
        <w:rPr>
          <w:rFonts w:ascii="Times New Roman" w:hAnsi="Times New Roman"/>
          <w:b/>
          <w:sz w:val="24"/>
          <w:szCs w:val="24"/>
        </w:rPr>
        <w:t>.</w:t>
      </w:r>
    </w:p>
    <w:p w:rsidR="000C7C97" w:rsidRPr="00E67FAD" w:rsidRDefault="00A57AE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</w:t>
      </w:r>
      <w:r w:rsidR="00F34A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C7C97"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263"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E67FAD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A57AE7" w:rsidRPr="00E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9A" w:rsidRPr="00E67FAD">
        <w:rPr>
          <w:rFonts w:ascii="Times New Roman" w:hAnsi="Times New Roman" w:cs="Times New Roman"/>
          <w:sz w:val="24"/>
          <w:szCs w:val="24"/>
        </w:rPr>
        <w:t>виды ДПИ,</w:t>
      </w:r>
      <w:r w:rsidR="00E32E9A" w:rsidRPr="00E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9A" w:rsidRPr="00E67FAD">
        <w:rPr>
          <w:rFonts w:ascii="Times New Roman" w:hAnsi="Times New Roman" w:cs="Times New Roman"/>
          <w:sz w:val="24"/>
          <w:szCs w:val="24"/>
        </w:rPr>
        <w:t>аппликация, объёмные аппликации</w:t>
      </w:r>
      <w:r w:rsidR="009E4FD4" w:rsidRPr="00E67FAD">
        <w:rPr>
          <w:rFonts w:ascii="Times New Roman" w:hAnsi="Times New Roman" w:cs="Times New Roman"/>
          <w:sz w:val="24"/>
          <w:szCs w:val="24"/>
        </w:rPr>
        <w:t>.</w:t>
      </w:r>
    </w:p>
    <w:p w:rsidR="000C7C97" w:rsidRPr="00E67FAD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E9A" w:rsidRPr="00E67FAD" w:rsidRDefault="00E32E9A" w:rsidP="00E32E9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работы», «нравится ли фотографировать свое творчество», «как прикрепить свою работу в ответном задании». Проговаривает правила и новые понятия, задавая вопросы типа «мне не понятно».</w:t>
      </w:r>
    </w:p>
    <w:p w:rsidR="00B00A52" w:rsidRPr="00E67FAD" w:rsidRDefault="00E32E9A" w:rsidP="00B00A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Изучает познавательный материал </w:t>
      </w:r>
      <w:r w:rsidR="00E80C5C" w:rsidRPr="00E67FAD">
        <w:rPr>
          <w:rFonts w:ascii="Times New Roman" w:hAnsi="Times New Roman" w:cs="Times New Roman"/>
          <w:sz w:val="24"/>
          <w:szCs w:val="24"/>
        </w:rPr>
        <w:t xml:space="preserve">в </w:t>
      </w:r>
      <w:r w:rsidRPr="00E67FAD">
        <w:rPr>
          <w:rFonts w:ascii="Times New Roman" w:hAnsi="Times New Roman" w:cs="Times New Roman"/>
          <w:sz w:val="24"/>
          <w:szCs w:val="24"/>
        </w:rPr>
        <w:t>презентации «Аппликация как вид ДПИ»</w:t>
      </w:r>
      <w:r w:rsidR="00E80C5C" w:rsidRPr="00E67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C97" w:rsidRPr="00E67FAD" w:rsidRDefault="00B00A52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>П</w:t>
      </w:r>
      <w:r w:rsidR="00773EA1" w:rsidRPr="00E67FAD">
        <w:rPr>
          <w:rFonts w:ascii="Times New Roman" w:hAnsi="Times New Roman" w:cs="Times New Roman"/>
          <w:sz w:val="24"/>
          <w:szCs w:val="24"/>
        </w:rPr>
        <w:t>росматривает видеоматериал</w:t>
      </w:r>
      <w:r w:rsidRPr="00E67FAD">
        <w:rPr>
          <w:rFonts w:ascii="Times New Roman" w:hAnsi="Times New Roman" w:cs="Times New Roman"/>
          <w:sz w:val="24"/>
          <w:szCs w:val="24"/>
        </w:rPr>
        <w:t xml:space="preserve"> «</w:t>
      </w:r>
      <w:r w:rsidR="00E80C5C" w:rsidRPr="00E67FAD">
        <w:rPr>
          <w:rFonts w:ascii="Times New Roman" w:hAnsi="Times New Roman" w:cs="Times New Roman"/>
          <w:sz w:val="24"/>
          <w:szCs w:val="24"/>
        </w:rPr>
        <w:t xml:space="preserve">Объёмные аппликации», </w:t>
      </w:r>
      <w:r w:rsidR="00CE1B8A">
        <w:rPr>
          <w:rFonts w:ascii="Times New Roman" w:hAnsi="Times New Roman" w:cs="Times New Roman"/>
          <w:sz w:val="24"/>
          <w:szCs w:val="24"/>
        </w:rPr>
        <w:t xml:space="preserve">изучает </w:t>
      </w:r>
      <w:r w:rsidR="00E80C5C" w:rsidRPr="00E67FAD">
        <w:rPr>
          <w:rFonts w:ascii="Times New Roman" w:hAnsi="Times New Roman" w:cs="Times New Roman"/>
          <w:sz w:val="24"/>
          <w:szCs w:val="24"/>
        </w:rPr>
        <w:t>веб-публикацию «Популярные техники аппликации из бумаги».</w:t>
      </w:r>
    </w:p>
    <w:p w:rsidR="009E4FD4" w:rsidRPr="00E67FAD" w:rsidRDefault="009E4FD4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E1B8A">
        <w:rPr>
          <w:rFonts w:ascii="Times New Roman" w:hAnsi="Times New Roman" w:cs="Times New Roman"/>
          <w:sz w:val="24"/>
          <w:szCs w:val="24"/>
        </w:rPr>
        <w:t>работу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  <w:r w:rsidR="00CE1B8A">
        <w:rPr>
          <w:rFonts w:ascii="Times New Roman" w:hAnsi="Times New Roman" w:cs="Times New Roman"/>
          <w:sz w:val="24"/>
          <w:szCs w:val="24"/>
        </w:rPr>
        <w:t>в технике «объёмная аппликация», дорисовывает маркерами детали и фотографирует её.</w:t>
      </w:r>
    </w:p>
    <w:p w:rsidR="000C7C97" w:rsidRPr="00E67FAD" w:rsidRDefault="000C7C97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4A6225"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Мои</w:t>
      </w:r>
      <w:r w:rsidR="009E4FD4"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успехи</w:t>
      </w:r>
      <w:r w:rsidR="004A6225"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  <w:r w:rsidR="009E4FD4"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:rsidR="00B10A8E" w:rsidRPr="00E67FAD" w:rsidRDefault="000C7C97" w:rsidP="00B10A8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 w:rsidR="00B00A52" w:rsidRPr="00E67FAD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5D3FDE">
        <w:rPr>
          <w:rFonts w:ascii="Times New Roman" w:hAnsi="Times New Roman" w:cs="Times New Roman"/>
          <w:sz w:val="24"/>
          <w:szCs w:val="24"/>
        </w:rPr>
        <w:t xml:space="preserve">– </w:t>
      </w:r>
      <w:r w:rsidR="009E4FD4" w:rsidRPr="00E67FAD">
        <w:rPr>
          <w:rFonts w:ascii="Times New Roman" w:hAnsi="Times New Roman" w:cs="Times New Roman"/>
          <w:sz w:val="24"/>
          <w:szCs w:val="24"/>
        </w:rPr>
        <w:t>открытка</w:t>
      </w:r>
      <w:r w:rsidR="00B10A8E" w:rsidRPr="00E67FAD">
        <w:rPr>
          <w:rFonts w:ascii="Times New Roman" w:hAnsi="Times New Roman" w:cs="Times New Roman"/>
          <w:sz w:val="24"/>
          <w:szCs w:val="24"/>
        </w:rPr>
        <w:t xml:space="preserve"> </w:t>
      </w:r>
      <w:r w:rsidR="009E4FD4" w:rsidRPr="00E67FAD">
        <w:rPr>
          <w:rFonts w:ascii="Times New Roman" w:hAnsi="Times New Roman" w:cs="Times New Roman"/>
          <w:sz w:val="24"/>
          <w:szCs w:val="24"/>
        </w:rPr>
        <w:t xml:space="preserve">«Клумба» </w:t>
      </w:r>
      <w:r w:rsidR="00B10A8E" w:rsidRPr="00E67FAD">
        <w:rPr>
          <w:rFonts w:ascii="Times New Roman" w:hAnsi="Times New Roman" w:cs="Times New Roman"/>
          <w:sz w:val="24"/>
          <w:szCs w:val="24"/>
        </w:rPr>
        <w:t xml:space="preserve">(прикрепляет </w:t>
      </w:r>
      <w:r w:rsidR="009E4FD4" w:rsidRPr="00E67FAD">
        <w:rPr>
          <w:rFonts w:ascii="Times New Roman" w:hAnsi="Times New Roman" w:cs="Times New Roman"/>
          <w:sz w:val="24"/>
          <w:szCs w:val="24"/>
        </w:rPr>
        <w:t xml:space="preserve">1 </w:t>
      </w:r>
      <w:r w:rsidR="00B10A8E" w:rsidRPr="00E67FAD">
        <w:rPr>
          <w:rFonts w:ascii="Times New Roman" w:hAnsi="Times New Roman" w:cs="Times New Roman"/>
          <w:sz w:val="24"/>
          <w:szCs w:val="24"/>
        </w:rPr>
        <w:t>файл со своей работой в ответ</w:t>
      </w:r>
      <w:r w:rsidR="009E4FD4" w:rsidRPr="00E67FAD">
        <w:rPr>
          <w:rFonts w:ascii="Times New Roman" w:hAnsi="Times New Roman" w:cs="Times New Roman"/>
          <w:sz w:val="24"/>
          <w:szCs w:val="24"/>
        </w:rPr>
        <w:t>ном задании</w:t>
      </w:r>
      <w:r w:rsidR="00B10A8E" w:rsidRPr="00E67FAD">
        <w:rPr>
          <w:rFonts w:ascii="Times New Roman" w:hAnsi="Times New Roman" w:cs="Times New Roman"/>
          <w:sz w:val="24"/>
          <w:szCs w:val="24"/>
        </w:rPr>
        <w:t>)</w:t>
      </w:r>
      <w:r w:rsidR="00F34AB3">
        <w:rPr>
          <w:rFonts w:ascii="Times New Roman" w:hAnsi="Times New Roman" w:cs="Times New Roman"/>
          <w:sz w:val="24"/>
          <w:szCs w:val="24"/>
        </w:rPr>
        <w:t>.</w:t>
      </w:r>
      <w:r w:rsidR="009E4FD4"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52" w:rsidRPr="00E67FAD" w:rsidRDefault="00B00A52" w:rsidP="00B00A52">
      <w:pPr>
        <w:pStyle w:val="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C97" w:rsidRPr="00E67FAD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4. </w:t>
      </w:r>
      <w:r w:rsidR="00E67FAD">
        <w:rPr>
          <w:rFonts w:ascii="Times New Roman" w:hAnsi="Times New Roman"/>
          <w:b/>
          <w:sz w:val="24"/>
          <w:szCs w:val="24"/>
        </w:rPr>
        <w:t>Выполняем работу в технике «обрывная аппликация»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 w:rsidR="00F34AB3">
        <w:rPr>
          <w:rFonts w:ascii="Times New Roman" w:hAnsi="Times New Roman"/>
          <w:b/>
          <w:sz w:val="24"/>
          <w:szCs w:val="24"/>
        </w:rPr>
        <w:t>.</w:t>
      </w:r>
    </w:p>
    <w:p w:rsidR="000C7C97" w:rsidRPr="00E67FAD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3FDE">
        <w:rPr>
          <w:rFonts w:ascii="Times New Roman" w:hAnsi="Times New Roman"/>
          <w:sz w:val="24"/>
          <w:szCs w:val="24"/>
        </w:rPr>
        <w:t>практикум</w:t>
      </w:r>
      <w:r w:rsidR="00F34AB3">
        <w:rPr>
          <w:rFonts w:ascii="Times New Roman" w:hAnsi="Times New Roman"/>
          <w:sz w:val="24"/>
          <w:szCs w:val="24"/>
        </w:rPr>
        <w:t>.</w:t>
      </w:r>
    </w:p>
    <w:p w:rsidR="000C7C97" w:rsidRPr="00E67FAD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2B6FD7" w:rsidRPr="00E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FDE">
        <w:rPr>
          <w:rFonts w:ascii="Times New Roman" w:hAnsi="Times New Roman" w:cs="Times New Roman"/>
          <w:sz w:val="24"/>
          <w:szCs w:val="24"/>
        </w:rPr>
        <w:t>обрывная аппликация</w:t>
      </w:r>
      <w:r w:rsidR="002B6FD7" w:rsidRPr="00E67FAD">
        <w:rPr>
          <w:rFonts w:ascii="Times New Roman" w:hAnsi="Times New Roman" w:cs="Times New Roman"/>
          <w:sz w:val="24"/>
          <w:szCs w:val="24"/>
        </w:rPr>
        <w:t xml:space="preserve">, </w:t>
      </w:r>
      <w:r w:rsidR="005D3FDE">
        <w:rPr>
          <w:rFonts w:ascii="Times New Roman" w:hAnsi="Times New Roman" w:cs="Times New Roman"/>
          <w:sz w:val="24"/>
          <w:szCs w:val="24"/>
        </w:rPr>
        <w:t>шаблон изделий, комбинированная аппликация</w:t>
      </w:r>
      <w:r w:rsidR="00F34AB3">
        <w:rPr>
          <w:rFonts w:ascii="Times New Roman" w:hAnsi="Times New Roman" w:cs="Times New Roman"/>
          <w:sz w:val="24"/>
          <w:szCs w:val="24"/>
        </w:rPr>
        <w:t>.</w:t>
      </w:r>
    </w:p>
    <w:p w:rsidR="000C7C97" w:rsidRPr="00E67FAD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FD7" w:rsidRDefault="002B6FD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</w:t>
      </w:r>
      <w:r w:rsidR="005D3FDE">
        <w:rPr>
          <w:rFonts w:ascii="Times New Roman" w:hAnsi="Times New Roman" w:cs="Times New Roman"/>
          <w:sz w:val="24"/>
          <w:szCs w:val="24"/>
        </w:rPr>
        <w:t xml:space="preserve">Этапы </w:t>
      </w:r>
      <w:r>
        <w:rPr>
          <w:rFonts w:ascii="Times New Roman" w:hAnsi="Times New Roman" w:cs="Times New Roman"/>
          <w:sz w:val="24"/>
          <w:szCs w:val="24"/>
        </w:rPr>
        <w:t>занятия». Проговаривает правила и новые понятия, задав</w:t>
      </w:r>
      <w:r w:rsidR="005D3FDE">
        <w:rPr>
          <w:rFonts w:ascii="Times New Roman" w:hAnsi="Times New Roman" w:cs="Times New Roman"/>
          <w:sz w:val="24"/>
          <w:szCs w:val="24"/>
        </w:rPr>
        <w:t>ая вопросы типа «мне не понятно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3FDE">
        <w:rPr>
          <w:rFonts w:ascii="Times New Roman" w:hAnsi="Times New Roman" w:cs="Times New Roman"/>
          <w:sz w:val="24"/>
          <w:szCs w:val="24"/>
        </w:rPr>
        <w:t>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DE" w:rsidRDefault="00CE1B8A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</w:t>
      </w:r>
      <w:r w:rsidR="002B6FD7">
        <w:rPr>
          <w:rFonts w:ascii="Times New Roman" w:hAnsi="Times New Roman" w:cs="Times New Roman"/>
          <w:sz w:val="24"/>
          <w:szCs w:val="24"/>
        </w:rPr>
        <w:t xml:space="preserve"> </w:t>
      </w:r>
      <w:r w:rsidR="005D3FDE">
        <w:rPr>
          <w:rFonts w:ascii="Times New Roman" w:hAnsi="Times New Roman" w:cs="Times New Roman"/>
          <w:sz w:val="24"/>
          <w:szCs w:val="24"/>
        </w:rPr>
        <w:t>веб-публикацию</w:t>
      </w:r>
      <w:r w:rsidR="002B6FD7">
        <w:rPr>
          <w:rFonts w:ascii="Times New Roman" w:hAnsi="Times New Roman" w:cs="Times New Roman"/>
          <w:sz w:val="24"/>
          <w:szCs w:val="24"/>
        </w:rPr>
        <w:t xml:space="preserve"> «</w:t>
      </w:r>
      <w:r w:rsidR="005D3FDE">
        <w:rPr>
          <w:rFonts w:ascii="Times New Roman" w:hAnsi="Times New Roman" w:cs="Times New Roman"/>
          <w:sz w:val="24"/>
          <w:szCs w:val="24"/>
        </w:rPr>
        <w:t>Особенности обрывной аппликации».</w:t>
      </w:r>
    </w:p>
    <w:p w:rsidR="002B6FD7" w:rsidRDefault="005D3FDE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познавательный материал в презентации «Обрывная аппликация».</w:t>
      </w:r>
      <w:r w:rsidR="002B6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99" w:rsidRDefault="005B2699" w:rsidP="00EF199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</w:t>
      </w:r>
      <w:r w:rsidR="005D3FDE">
        <w:rPr>
          <w:rFonts w:ascii="Times New Roman" w:hAnsi="Times New Roman" w:cs="Times New Roman"/>
          <w:sz w:val="24"/>
          <w:szCs w:val="24"/>
        </w:rPr>
        <w:t xml:space="preserve">олняет </w:t>
      </w:r>
      <w:r w:rsidR="00CE1B8A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D3FDE">
        <w:rPr>
          <w:rFonts w:ascii="Times New Roman" w:hAnsi="Times New Roman" w:cs="Times New Roman"/>
          <w:sz w:val="24"/>
          <w:szCs w:val="24"/>
        </w:rPr>
        <w:t>по созданию аппликации в технике «обрывная аппликация»</w:t>
      </w:r>
      <w:r w:rsidR="00CE1B8A">
        <w:rPr>
          <w:rFonts w:ascii="Times New Roman" w:hAnsi="Times New Roman" w:cs="Times New Roman"/>
          <w:sz w:val="24"/>
          <w:szCs w:val="24"/>
        </w:rPr>
        <w:t xml:space="preserve"> и фотографирует её</w:t>
      </w:r>
      <w:r w:rsidR="005D3FDE">
        <w:rPr>
          <w:rFonts w:ascii="Times New Roman" w:hAnsi="Times New Roman" w:cs="Times New Roman"/>
          <w:sz w:val="24"/>
          <w:szCs w:val="24"/>
        </w:rPr>
        <w:t>.</w:t>
      </w:r>
    </w:p>
    <w:p w:rsidR="005D3FDE" w:rsidRPr="00E67FAD" w:rsidRDefault="005D3FDE" w:rsidP="005D3FD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Мои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чувства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».</w:t>
      </w:r>
    </w:p>
    <w:p w:rsidR="005D3FDE" w:rsidRPr="00E67FAD" w:rsidRDefault="000C7C97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5D3FDE">
        <w:rPr>
          <w:rFonts w:ascii="Times New Roman" w:hAnsi="Times New Roman"/>
          <w:iCs/>
          <w:sz w:val="24"/>
          <w:szCs w:val="24"/>
          <w:lang w:eastAsia="ru-RU"/>
        </w:rPr>
        <w:t xml:space="preserve">задание – обрывная аппликация </w:t>
      </w:r>
      <w:r w:rsidR="002B6FD7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5D3FDE">
        <w:rPr>
          <w:rFonts w:ascii="Times New Roman" w:hAnsi="Times New Roman"/>
          <w:iCs/>
          <w:sz w:val="24"/>
          <w:szCs w:val="24"/>
          <w:lang w:eastAsia="ru-RU"/>
        </w:rPr>
        <w:t>Мухомор</w:t>
      </w:r>
      <w:r w:rsidR="002B6FD7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5D3FD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5D3FDE" w:rsidRPr="00E67FAD">
        <w:rPr>
          <w:rFonts w:ascii="Times New Roman" w:hAnsi="Times New Roman" w:cs="Times New Roman"/>
          <w:sz w:val="24"/>
          <w:szCs w:val="24"/>
        </w:rPr>
        <w:t>(прикрепляет 1 файл со своей работой в ответном задании)</w:t>
      </w:r>
      <w:r w:rsidR="005D3FDE">
        <w:rPr>
          <w:rFonts w:ascii="Times New Roman" w:hAnsi="Times New Roman" w:cs="Times New Roman"/>
          <w:sz w:val="24"/>
          <w:szCs w:val="24"/>
        </w:rPr>
        <w:t>.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FDE" w:rsidRPr="00E67FAD" w:rsidRDefault="005D3FDE" w:rsidP="005D3FDE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Создаем аппликацию в технике «торцевание»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 w:rsidR="00F34AB3">
        <w:rPr>
          <w:rFonts w:ascii="Times New Roman" w:hAnsi="Times New Roman"/>
          <w:b/>
          <w:sz w:val="24"/>
          <w:szCs w:val="24"/>
        </w:rPr>
        <w:t>.</w:t>
      </w:r>
    </w:p>
    <w:p w:rsidR="005D3FDE" w:rsidRPr="00E67FAD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</w:t>
      </w:r>
      <w:r w:rsidR="00F34AB3">
        <w:rPr>
          <w:rFonts w:ascii="Times New Roman" w:hAnsi="Times New Roman"/>
          <w:sz w:val="24"/>
          <w:szCs w:val="24"/>
        </w:rPr>
        <w:t>.</w:t>
      </w:r>
    </w:p>
    <w:p w:rsidR="005D3FDE" w:rsidRPr="005D3FDE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lastRenderedPageBreak/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FDE">
        <w:rPr>
          <w:rFonts w:ascii="Times New Roman" w:hAnsi="Times New Roman" w:cs="Times New Roman"/>
          <w:sz w:val="24"/>
          <w:szCs w:val="24"/>
        </w:rPr>
        <w:t>торцевание, торцовка, воронка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3FDE">
        <w:rPr>
          <w:rFonts w:ascii="Times New Roman" w:hAnsi="Times New Roman" w:cs="Times New Roman"/>
          <w:sz w:val="24"/>
          <w:szCs w:val="24"/>
        </w:rPr>
        <w:t xml:space="preserve"> конус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FDE" w:rsidRPr="00E67FAD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FDE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DE" w:rsidRDefault="00CE1B8A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</w:t>
      </w:r>
      <w:r w:rsidR="005D3FDE">
        <w:rPr>
          <w:rFonts w:ascii="Times New Roman" w:hAnsi="Times New Roman" w:cs="Times New Roman"/>
          <w:sz w:val="24"/>
          <w:szCs w:val="24"/>
        </w:rPr>
        <w:t xml:space="preserve"> веб-публикацию «Всё о торцевании</w:t>
      </w:r>
      <w:r w:rsidR="003E0B0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просматривает </w:t>
      </w:r>
      <w:r w:rsidR="003E0B04">
        <w:rPr>
          <w:rFonts w:ascii="Times New Roman" w:hAnsi="Times New Roman" w:cs="Times New Roman"/>
          <w:sz w:val="24"/>
          <w:szCs w:val="24"/>
        </w:rPr>
        <w:t>видеоматериал «Создание аппликации в технике «торцевание».</w:t>
      </w:r>
    </w:p>
    <w:p w:rsidR="005D3FDE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познавательный материал в презентации </w:t>
      </w:r>
      <w:r w:rsidR="003E0B0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Техника</w:t>
      </w:r>
      <w:r w:rsidR="003E0B04">
        <w:rPr>
          <w:rFonts w:ascii="Times New Roman" w:hAnsi="Times New Roman" w:cs="Times New Roman"/>
          <w:sz w:val="24"/>
          <w:szCs w:val="24"/>
        </w:rPr>
        <w:t xml:space="preserve"> «торцевание»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FDE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E1B8A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аппликации в технике «</w:t>
      </w:r>
      <w:r w:rsidR="003E0B04">
        <w:rPr>
          <w:rFonts w:ascii="Times New Roman" w:hAnsi="Times New Roman" w:cs="Times New Roman"/>
          <w:sz w:val="24"/>
          <w:szCs w:val="24"/>
        </w:rPr>
        <w:t>торцевание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1B8A">
        <w:rPr>
          <w:rFonts w:ascii="Times New Roman" w:hAnsi="Times New Roman" w:cs="Times New Roman"/>
          <w:sz w:val="24"/>
          <w:szCs w:val="24"/>
        </w:rPr>
        <w:t xml:space="preserve"> и фотографирует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FDE" w:rsidRPr="00E67FAD" w:rsidRDefault="005D3FDE" w:rsidP="005D3FD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Мои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мысли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».</w:t>
      </w:r>
    </w:p>
    <w:p w:rsidR="005D3FDE" w:rsidRPr="00E67FAD" w:rsidRDefault="005D3FDE" w:rsidP="005D3FD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</w:t>
      </w:r>
      <w:r w:rsidR="003E0B04">
        <w:rPr>
          <w:rFonts w:ascii="Times New Roman" w:hAnsi="Times New Roman"/>
          <w:iCs/>
          <w:sz w:val="24"/>
          <w:szCs w:val="24"/>
          <w:lang w:eastAsia="ru-RU"/>
        </w:rPr>
        <w:t>аппликация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 w:rsidR="003E0B04">
        <w:rPr>
          <w:rFonts w:ascii="Times New Roman" w:hAnsi="Times New Roman"/>
          <w:iCs/>
          <w:sz w:val="24"/>
          <w:szCs w:val="24"/>
          <w:lang w:eastAsia="ru-RU"/>
        </w:rPr>
        <w:t>Рождественский ангел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» </w:t>
      </w:r>
      <w:r w:rsidRPr="00E67FAD">
        <w:rPr>
          <w:rFonts w:ascii="Times New Roman" w:hAnsi="Times New Roman" w:cs="Times New Roman"/>
          <w:sz w:val="24"/>
          <w:szCs w:val="24"/>
        </w:rPr>
        <w:t>(прикрепляет 1 файл со своей работой в ответном задании)</w:t>
      </w:r>
      <w:r w:rsidR="00F34AB3"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DE" w:rsidRDefault="005D3FDE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50A" w:rsidRPr="00E67FAD" w:rsidRDefault="00BB350A" w:rsidP="00BB350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Творим в технике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квиллинг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 w:rsidR="00F34AB3">
        <w:rPr>
          <w:rFonts w:ascii="Times New Roman" w:hAnsi="Times New Roman"/>
          <w:b/>
          <w:sz w:val="24"/>
          <w:szCs w:val="24"/>
        </w:rPr>
        <w:t>.</w:t>
      </w:r>
    </w:p>
    <w:p w:rsidR="00BB350A" w:rsidRPr="00E67FAD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</w:t>
      </w:r>
      <w:r w:rsidR="005E476A">
        <w:rPr>
          <w:rFonts w:ascii="Times New Roman" w:hAnsi="Times New Roman"/>
          <w:sz w:val="24"/>
          <w:szCs w:val="24"/>
        </w:rPr>
        <w:t>.</w:t>
      </w:r>
    </w:p>
    <w:p w:rsidR="00BB350A" w:rsidRPr="005D3FDE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4AB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F34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AB3">
        <w:rPr>
          <w:rFonts w:ascii="Times New Roman" w:hAnsi="Times New Roman" w:cs="Times New Roman"/>
          <w:sz w:val="24"/>
          <w:szCs w:val="24"/>
        </w:rPr>
        <w:t>бумагокручение</w:t>
      </w:r>
      <w:proofErr w:type="spellEnd"/>
      <w:r w:rsidR="00F34AB3">
        <w:rPr>
          <w:rFonts w:ascii="Times New Roman" w:hAnsi="Times New Roman" w:cs="Times New Roman"/>
          <w:sz w:val="24"/>
          <w:szCs w:val="24"/>
        </w:rPr>
        <w:t>, спирали.</w:t>
      </w:r>
    </w:p>
    <w:p w:rsidR="00BB350A" w:rsidRPr="00E67FAD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50A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0A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</w:t>
      </w:r>
      <w:proofErr w:type="spellStart"/>
      <w:r w:rsidR="00F34AB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F34AB3">
        <w:rPr>
          <w:rFonts w:ascii="Times New Roman" w:hAnsi="Times New Roman" w:cs="Times New Roman"/>
          <w:sz w:val="24"/>
          <w:szCs w:val="24"/>
        </w:rPr>
        <w:t xml:space="preserve"> для начинающих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B350A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познавательный материал в презентации </w:t>
      </w:r>
      <w:r w:rsidR="00F34AB3">
        <w:rPr>
          <w:rFonts w:ascii="Times New Roman" w:hAnsi="Times New Roman" w:cs="Times New Roman"/>
          <w:sz w:val="24"/>
          <w:szCs w:val="24"/>
        </w:rPr>
        <w:t xml:space="preserve">«Основные формы </w:t>
      </w:r>
      <w:proofErr w:type="spellStart"/>
      <w:r w:rsidR="00F34AB3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F34A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50A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E1B8A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аппликации в технике «</w:t>
      </w:r>
      <w:proofErr w:type="spellStart"/>
      <w:r w:rsidR="00F34AB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E1B8A">
        <w:rPr>
          <w:rFonts w:ascii="Times New Roman" w:hAnsi="Times New Roman" w:cs="Times New Roman"/>
          <w:sz w:val="24"/>
          <w:szCs w:val="24"/>
        </w:rPr>
        <w:t xml:space="preserve"> и фотографирует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50A" w:rsidRPr="00E67FAD" w:rsidRDefault="00BB350A" w:rsidP="00BB350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</w:t>
      </w:r>
      <w:r w:rsidR="00F34AB3">
        <w:rPr>
          <w:rFonts w:ascii="Times New Roman" w:eastAsia="Times New Roman" w:hAnsi="Times New Roman"/>
          <w:bCs/>
          <w:sz w:val="24"/>
          <w:szCs w:val="24"/>
          <w:lang w:eastAsia="zh-CN"/>
        </w:rPr>
        <w:t>Мои ощущения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».</w:t>
      </w:r>
    </w:p>
    <w:p w:rsidR="00BB350A" w:rsidRPr="00E67FAD" w:rsidRDefault="00BB350A" w:rsidP="00BB350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аппликация «</w:t>
      </w:r>
      <w:r w:rsidR="00F34AB3">
        <w:rPr>
          <w:rFonts w:ascii="Times New Roman" w:hAnsi="Times New Roman"/>
          <w:iCs/>
          <w:sz w:val="24"/>
          <w:szCs w:val="24"/>
          <w:lang w:eastAsia="ru-RU"/>
        </w:rPr>
        <w:t>Пасхальное яйцо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» </w:t>
      </w:r>
      <w:r w:rsidRPr="00E67FAD">
        <w:rPr>
          <w:rFonts w:ascii="Times New Roman" w:hAnsi="Times New Roman" w:cs="Times New Roman"/>
          <w:sz w:val="24"/>
          <w:szCs w:val="24"/>
        </w:rPr>
        <w:t>(прикрепляет 1 файл со своей работой в ответном задании)</w:t>
      </w:r>
      <w:r w:rsidR="00F34AB3"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0A" w:rsidRDefault="00BB350A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511D" w:rsidRPr="00E67FAD" w:rsidRDefault="00FB511D" w:rsidP="00FB511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4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Изготавливаем модуль для оригами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11D" w:rsidRPr="00E67FA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</w:t>
      </w:r>
      <w:r w:rsidR="005E476A">
        <w:rPr>
          <w:rFonts w:ascii="Times New Roman" w:hAnsi="Times New Roman"/>
          <w:sz w:val="24"/>
          <w:szCs w:val="24"/>
        </w:rPr>
        <w:t>.</w:t>
      </w:r>
    </w:p>
    <w:p w:rsidR="00FB511D" w:rsidRPr="005D3FDE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76A">
        <w:rPr>
          <w:rFonts w:ascii="Times New Roman" w:hAnsi="Times New Roman" w:cs="Times New Roman"/>
          <w:sz w:val="24"/>
          <w:szCs w:val="24"/>
        </w:rPr>
        <w:t>оригами, модуль, японское искусство, сложенная бумага.</w:t>
      </w:r>
    </w:p>
    <w:p w:rsidR="00FB511D" w:rsidRPr="00E67FA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11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1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</w:t>
      </w:r>
      <w:r w:rsidR="00283F89">
        <w:rPr>
          <w:rFonts w:ascii="Times New Roman" w:hAnsi="Times New Roman" w:cs="Times New Roman"/>
          <w:sz w:val="24"/>
          <w:szCs w:val="24"/>
        </w:rPr>
        <w:t>Оригами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B511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познавательный материал в презентации «</w:t>
      </w:r>
      <w:r w:rsidR="00283F89">
        <w:rPr>
          <w:rFonts w:ascii="Times New Roman" w:hAnsi="Times New Roman" w:cs="Times New Roman"/>
          <w:sz w:val="24"/>
          <w:szCs w:val="24"/>
        </w:rPr>
        <w:t>Что такое оригами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511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E1B8A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по созданию </w:t>
      </w:r>
      <w:r w:rsidR="00283F89">
        <w:rPr>
          <w:rFonts w:ascii="Times New Roman" w:hAnsi="Times New Roman" w:cs="Times New Roman"/>
          <w:sz w:val="24"/>
          <w:szCs w:val="24"/>
        </w:rPr>
        <w:t>творческих работ в технике «оригами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3F89">
        <w:rPr>
          <w:rFonts w:ascii="Times New Roman" w:hAnsi="Times New Roman" w:cs="Times New Roman"/>
          <w:sz w:val="24"/>
          <w:szCs w:val="24"/>
        </w:rPr>
        <w:t xml:space="preserve"> из бумаги</w:t>
      </w:r>
      <w:r w:rsidR="00CE1B8A">
        <w:rPr>
          <w:rFonts w:ascii="Times New Roman" w:hAnsi="Times New Roman" w:cs="Times New Roman"/>
          <w:sz w:val="24"/>
          <w:szCs w:val="24"/>
        </w:rPr>
        <w:t xml:space="preserve"> и фотографирует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11D" w:rsidRPr="00E67FAD" w:rsidRDefault="00FB511D" w:rsidP="00FB511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</w:t>
      </w:r>
      <w:r w:rsidR="00283F89">
        <w:rPr>
          <w:rFonts w:ascii="Times New Roman" w:eastAsia="Times New Roman" w:hAnsi="Times New Roman"/>
          <w:bCs/>
          <w:sz w:val="24"/>
          <w:szCs w:val="24"/>
          <w:lang w:eastAsia="zh-CN"/>
        </w:rPr>
        <w:t>Моё настроение</w:t>
      </w:r>
      <w:r w:rsidRPr="00E67FAD">
        <w:rPr>
          <w:rFonts w:ascii="Times New Roman" w:eastAsia="Times New Roman" w:hAnsi="Times New Roman"/>
          <w:bCs/>
          <w:sz w:val="24"/>
          <w:szCs w:val="24"/>
          <w:lang w:eastAsia="zh-CN"/>
        </w:rPr>
        <w:t>».</w:t>
      </w:r>
    </w:p>
    <w:p w:rsidR="00FB511D" w:rsidRPr="00E67FAD" w:rsidRDefault="00FB511D" w:rsidP="00FB511D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</w:t>
      </w:r>
      <w:r w:rsidR="00283F89">
        <w:rPr>
          <w:rFonts w:ascii="Times New Roman" w:hAnsi="Times New Roman"/>
          <w:iCs/>
          <w:sz w:val="24"/>
          <w:szCs w:val="24"/>
          <w:lang w:eastAsia="ru-RU"/>
        </w:rPr>
        <w:t>оригами из бумаги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67FAD">
        <w:rPr>
          <w:rFonts w:ascii="Times New Roman" w:hAnsi="Times New Roman" w:cs="Times New Roman"/>
          <w:sz w:val="24"/>
          <w:szCs w:val="24"/>
        </w:rPr>
        <w:t xml:space="preserve">(прикрепляет </w:t>
      </w:r>
      <w:r w:rsidR="00283F89">
        <w:rPr>
          <w:rFonts w:ascii="Times New Roman" w:hAnsi="Times New Roman" w:cs="Times New Roman"/>
          <w:sz w:val="24"/>
          <w:szCs w:val="24"/>
        </w:rPr>
        <w:t>2</w:t>
      </w:r>
      <w:r w:rsidRPr="00E67FAD">
        <w:rPr>
          <w:rFonts w:ascii="Times New Roman" w:hAnsi="Times New Roman" w:cs="Times New Roman"/>
          <w:sz w:val="24"/>
          <w:szCs w:val="24"/>
        </w:rPr>
        <w:t xml:space="preserve"> файл</w:t>
      </w:r>
      <w:r w:rsidR="00283F89">
        <w:rPr>
          <w:rFonts w:ascii="Times New Roman" w:hAnsi="Times New Roman" w:cs="Times New Roman"/>
          <w:sz w:val="24"/>
          <w:szCs w:val="24"/>
        </w:rPr>
        <w:t>а</w:t>
      </w:r>
      <w:r w:rsidRPr="00E67FAD">
        <w:rPr>
          <w:rFonts w:ascii="Times New Roman" w:hAnsi="Times New Roman" w:cs="Times New Roman"/>
          <w:sz w:val="24"/>
          <w:szCs w:val="24"/>
        </w:rPr>
        <w:t xml:space="preserve"> со своей работой в ответном задании)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1D" w:rsidRDefault="00FB511D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C97" w:rsidRPr="00DB2272" w:rsidRDefault="000C7C97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283F8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B2272">
        <w:rPr>
          <w:rFonts w:ascii="Times New Roman" w:hAnsi="Times New Roman"/>
          <w:b/>
          <w:color w:val="1D2125"/>
          <w:sz w:val="24"/>
          <w:szCs w:val="24"/>
        </w:rPr>
        <w:t>Мини-выставка работ в традиционной технике рисования (2 ч)</w:t>
      </w:r>
    </w:p>
    <w:p w:rsidR="000C7C97" w:rsidRPr="000C7C97" w:rsidRDefault="003B0001" w:rsidP="00B12452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="000C7C97"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>практикум</w:t>
      </w:r>
      <w:r w:rsidR="00891C37">
        <w:rPr>
          <w:rFonts w:ascii="Times New Roman" w:hAnsi="Times New Roman" w:cs="Times New Roman"/>
          <w:sz w:val="24"/>
          <w:szCs w:val="24"/>
          <w:lang w:eastAsia="ru-RU"/>
        </w:rPr>
        <w:t xml:space="preserve"> по выставочной деятельности</w:t>
      </w:r>
      <w:r w:rsidR="000C7C97"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2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 w:rsidR="005B2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89">
        <w:rPr>
          <w:rFonts w:ascii="Times New Roman" w:hAnsi="Times New Roman" w:cs="Times New Roman"/>
          <w:sz w:val="24"/>
          <w:szCs w:val="24"/>
        </w:rPr>
        <w:t>выставка, аппликации, техники</w:t>
      </w:r>
    </w:p>
    <w:p w:rsidR="000C7C97" w:rsidRPr="000C7C97" w:rsidRDefault="000C7C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699" w:rsidRDefault="005B2699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Слушает, смотрит и далее обсуждает с педагогом «Правила выставки». </w:t>
      </w:r>
      <w:r w:rsidR="006C128B">
        <w:rPr>
          <w:rFonts w:ascii="Times New Roman" w:hAnsi="Times New Roman" w:cs="Times New Roman"/>
          <w:sz w:val="24"/>
          <w:szCs w:val="24"/>
        </w:rPr>
        <w:t>Рассматривает ресурс «</w:t>
      </w:r>
      <w:r w:rsidR="00283F89">
        <w:rPr>
          <w:rFonts w:ascii="Times New Roman" w:hAnsi="Times New Roman" w:cs="Times New Roman"/>
          <w:sz w:val="24"/>
          <w:szCs w:val="24"/>
        </w:rPr>
        <w:t>Виртуальная выставка</w:t>
      </w:r>
      <w:r w:rsidR="006C128B">
        <w:rPr>
          <w:rFonts w:ascii="Times New Roman" w:hAnsi="Times New Roman" w:cs="Times New Roman"/>
          <w:sz w:val="24"/>
          <w:szCs w:val="24"/>
        </w:rPr>
        <w:t>»</w:t>
      </w:r>
      <w:r w:rsidR="00DA35F9">
        <w:rPr>
          <w:rFonts w:ascii="Times New Roman" w:hAnsi="Times New Roman" w:cs="Times New Roman"/>
          <w:sz w:val="24"/>
          <w:szCs w:val="24"/>
        </w:rPr>
        <w:t>, его возможности (именные папки</w:t>
      </w:r>
      <w:r w:rsidR="00283F89">
        <w:rPr>
          <w:rFonts w:ascii="Times New Roman" w:hAnsi="Times New Roman" w:cs="Times New Roman"/>
          <w:sz w:val="24"/>
          <w:szCs w:val="24"/>
        </w:rPr>
        <w:t xml:space="preserve"> с авторскими работами</w:t>
      </w:r>
      <w:r w:rsidR="00DA35F9">
        <w:rPr>
          <w:rFonts w:ascii="Times New Roman" w:hAnsi="Times New Roman" w:cs="Times New Roman"/>
          <w:sz w:val="24"/>
          <w:szCs w:val="24"/>
        </w:rPr>
        <w:t xml:space="preserve">, </w:t>
      </w:r>
      <w:r w:rsidR="00283F89">
        <w:rPr>
          <w:rFonts w:ascii="Times New Roman" w:hAnsi="Times New Roman" w:cs="Times New Roman"/>
          <w:sz w:val="24"/>
          <w:szCs w:val="24"/>
        </w:rPr>
        <w:t>голосование</w:t>
      </w:r>
      <w:r w:rsidR="00DA35F9">
        <w:rPr>
          <w:rFonts w:ascii="Times New Roman" w:hAnsi="Times New Roman" w:cs="Times New Roman"/>
          <w:sz w:val="24"/>
          <w:szCs w:val="24"/>
        </w:rPr>
        <w:t xml:space="preserve"> экспертов и зрителей</w:t>
      </w:r>
      <w:r w:rsidR="00283F89">
        <w:rPr>
          <w:rFonts w:ascii="Times New Roman" w:hAnsi="Times New Roman" w:cs="Times New Roman"/>
          <w:sz w:val="24"/>
          <w:szCs w:val="24"/>
        </w:rPr>
        <w:t xml:space="preserve"> в опросе для пользователей</w:t>
      </w:r>
      <w:r w:rsidR="00DA35F9">
        <w:rPr>
          <w:rFonts w:ascii="Times New Roman" w:hAnsi="Times New Roman" w:cs="Times New Roman"/>
          <w:sz w:val="24"/>
          <w:szCs w:val="24"/>
        </w:rPr>
        <w:t>)</w:t>
      </w:r>
      <w:r w:rsidR="00283F89">
        <w:rPr>
          <w:rFonts w:ascii="Times New Roman" w:hAnsi="Times New Roman" w:cs="Times New Roman"/>
          <w:sz w:val="24"/>
          <w:szCs w:val="24"/>
        </w:rPr>
        <w:t>.</w:t>
      </w:r>
    </w:p>
    <w:p w:rsidR="000C7C97" w:rsidRPr="005B2699" w:rsidRDefault="00891C37" w:rsidP="00DA3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Выполняет выставочную работу</w:t>
      </w:r>
      <w:r w:rsidR="00283F89">
        <w:rPr>
          <w:rFonts w:ascii="Times New Roman" w:hAnsi="Times New Roman"/>
          <w:sz w:val="24"/>
          <w:szCs w:val="24"/>
        </w:rPr>
        <w:t xml:space="preserve">, комбинируя изученные техники (оригами и </w:t>
      </w:r>
      <w:proofErr w:type="spellStart"/>
      <w:r w:rsidR="00283F89">
        <w:rPr>
          <w:rFonts w:ascii="Times New Roman" w:hAnsi="Times New Roman"/>
          <w:sz w:val="24"/>
          <w:szCs w:val="24"/>
        </w:rPr>
        <w:t>квиллинг</w:t>
      </w:r>
      <w:proofErr w:type="spellEnd"/>
      <w:r w:rsidR="00283F89">
        <w:rPr>
          <w:rFonts w:ascii="Times New Roman" w:hAnsi="Times New Roman"/>
          <w:sz w:val="24"/>
          <w:szCs w:val="24"/>
        </w:rPr>
        <w:t>)</w:t>
      </w:r>
      <w:r w:rsidR="00CE1B8A">
        <w:rPr>
          <w:rFonts w:ascii="Times New Roman" w:hAnsi="Times New Roman"/>
          <w:sz w:val="24"/>
          <w:szCs w:val="24"/>
        </w:rPr>
        <w:t xml:space="preserve"> и фотографирует её.</w:t>
      </w:r>
    </w:p>
    <w:p w:rsidR="000C7C97" w:rsidRDefault="000C7C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83F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творческая работа «Пчела и утёнок» для выставки </w:t>
      </w:r>
      <w:r w:rsidR="00283F89" w:rsidRPr="00E67FAD">
        <w:rPr>
          <w:rFonts w:ascii="Times New Roman" w:hAnsi="Times New Roman"/>
          <w:sz w:val="24"/>
          <w:szCs w:val="24"/>
        </w:rPr>
        <w:t xml:space="preserve">(прикрепляет </w:t>
      </w:r>
      <w:r w:rsidR="00283F89">
        <w:rPr>
          <w:rFonts w:ascii="Times New Roman" w:hAnsi="Times New Roman"/>
          <w:sz w:val="24"/>
          <w:szCs w:val="24"/>
        </w:rPr>
        <w:t>1</w:t>
      </w:r>
      <w:r w:rsidR="00283F89" w:rsidRPr="00E67FAD">
        <w:rPr>
          <w:rFonts w:ascii="Times New Roman" w:hAnsi="Times New Roman"/>
          <w:sz w:val="24"/>
          <w:szCs w:val="24"/>
        </w:rPr>
        <w:t xml:space="preserve"> файл со своей работой в ответном задании</w:t>
      </w:r>
      <w:r w:rsidR="00283F89">
        <w:rPr>
          <w:rFonts w:ascii="Times New Roman" w:hAnsi="Times New Roman"/>
          <w:sz w:val="24"/>
          <w:szCs w:val="24"/>
        </w:rPr>
        <w:t xml:space="preserve"> и в виртуальной выставке</w:t>
      </w:r>
      <w:r w:rsidR="00283F89" w:rsidRPr="00E67FAD">
        <w:rPr>
          <w:rFonts w:ascii="Times New Roman" w:hAnsi="Times New Roman"/>
          <w:sz w:val="24"/>
          <w:szCs w:val="24"/>
        </w:rPr>
        <w:t>)</w:t>
      </w:r>
      <w:r w:rsidR="00283F89">
        <w:rPr>
          <w:rFonts w:ascii="Times New Roman" w:hAnsi="Times New Roman"/>
          <w:sz w:val="24"/>
          <w:szCs w:val="24"/>
        </w:rPr>
        <w:t>.</w:t>
      </w:r>
      <w:r w:rsidR="00283F89" w:rsidRPr="00E67FAD">
        <w:rPr>
          <w:rFonts w:ascii="Times New Roman" w:hAnsi="Times New Roman"/>
          <w:sz w:val="24"/>
          <w:szCs w:val="24"/>
        </w:rPr>
        <w:t xml:space="preserve"> </w:t>
      </w:r>
      <w:r w:rsidR="00891C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C128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DA35F9" w:rsidRDefault="00DA35F9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F89" w:rsidRPr="00C82A65" w:rsidRDefault="00283F89" w:rsidP="00283F8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9. </w:t>
      </w:r>
      <w:r w:rsidRPr="00C82A65">
        <w:rPr>
          <w:rFonts w:ascii="Times New Roman" w:hAnsi="Times New Roman"/>
          <w:b/>
          <w:sz w:val="24"/>
          <w:szCs w:val="24"/>
        </w:rPr>
        <w:t xml:space="preserve">Возможности </w:t>
      </w:r>
      <w:r>
        <w:rPr>
          <w:rFonts w:ascii="Times New Roman" w:hAnsi="Times New Roman"/>
          <w:b/>
          <w:sz w:val="24"/>
          <w:szCs w:val="24"/>
        </w:rPr>
        <w:t xml:space="preserve">бросового и природного материалов для детского </w:t>
      </w:r>
      <w:proofErr w:type="gramStart"/>
      <w:r>
        <w:rPr>
          <w:rFonts w:ascii="Times New Roman" w:hAnsi="Times New Roman"/>
          <w:b/>
          <w:sz w:val="24"/>
          <w:szCs w:val="24"/>
        </w:rPr>
        <w:t>творчества</w:t>
      </w:r>
      <w:r w:rsidRPr="00C82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A65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82A65">
        <w:rPr>
          <w:rFonts w:ascii="Times New Roman" w:hAnsi="Times New Roman"/>
          <w:b/>
          <w:sz w:val="24"/>
          <w:szCs w:val="24"/>
        </w:rPr>
        <w:t>2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83F89" w:rsidRPr="00C82A65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A65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C82A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практикум.</w:t>
      </w:r>
    </w:p>
    <w:p w:rsidR="00283F89" w:rsidRPr="00283F89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F89">
        <w:rPr>
          <w:rFonts w:ascii="Times New Roman" w:hAnsi="Times New Roman" w:cs="Times New Roman"/>
          <w:sz w:val="24"/>
          <w:szCs w:val="24"/>
        </w:rPr>
        <w:t>бросовый материал, природный материал, вторсырье.</w:t>
      </w:r>
    </w:p>
    <w:p w:rsidR="00283F89" w:rsidRPr="00C82A65" w:rsidRDefault="00283F89" w:rsidP="00283F89">
      <w:pPr>
        <w:pStyle w:val="1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2A65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</w:p>
    <w:p w:rsidR="00CA7AF6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C82A65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C82A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2A65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C82A65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Слушает, смотрит и далее обсуждает с педагогом «Этапы занятия». </w:t>
      </w:r>
    </w:p>
    <w:p w:rsidR="00283F89" w:rsidRPr="00C82A65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sz w:val="24"/>
          <w:szCs w:val="24"/>
        </w:rPr>
        <w:t>Проговаривает правила и новые понятия, задавая вопросы типа «мне не понятно».</w:t>
      </w:r>
    </w:p>
    <w:p w:rsidR="00D93180" w:rsidRPr="00D93180" w:rsidRDefault="00D93180" w:rsidP="00D93180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познавательный материал в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931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формате «Что такое бросовый материал?».</w:t>
      </w:r>
    </w:p>
    <w:p w:rsidR="00283F89" w:rsidRPr="00C82A65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C82A65">
        <w:rPr>
          <w:rFonts w:ascii="Times New Roman" w:hAnsi="Times New Roman" w:cs="Times New Roman"/>
          <w:sz w:val="24"/>
          <w:szCs w:val="24"/>
        </w:rPr>
        <w:t>Просматривает видеоматериал «</w:t>
      </w:r>
      <w:r w:rsidR="00D93180">
        <w:rPr>
          <w:rFonts w:ascii="Times New Roman" w:hAnsi="Times New Roman" w:cs="Times New Roman"/>
          <w:sz w:val="24"/>
          <w:szCs w:val="24"/>
        </w:rPr>
        <w:t>Природный материал в детском творчестве», «Поделки из природного материала».</w:t>
      </w:r>
    </w:p>
    <w:p w:rsidR="00283F89" w:rsidRDefault="00283F89" w:rsidP="00283F89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«Мои эмоции».</w:t>
      </w:r>
    </w:p>
    <w:p w:rsidR="00283F89" w:rsidRDefault="00283F89" w:rsidP="00283F89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тестовое задание «</w:t>
      </w:r>
      <w:r w:rsidR="00D93180">
        <w:rPr>
          <w:rFonts w:ascii="Times New Roman" w:hAnsi="Times New Roman" w:cs="Times New Roman"/>
          <w:sz w:val="24"/>
          <w:szCs w:val="24"/>
        </w:rPr>
        <w:t>Материал: природный и бросовый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83F89" w:rsidRDefault="00283F89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E63" w:rsidRPr="00E67FAD" w:rsidRDefault="00F96E63" w:rsidP="00F96E6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Создаем сувенир из вторичного сырья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96E63" w:rsidRPr="00E67FAD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практикум.</w:t>
      </w:r>
    </w:p>
    <w:p w:rsidR="00F96E63" w:rsidRPr="005D3FDE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поделки из вторсырья, вторая жизнь вещей</w:t>
      </w:r>
      <w:r w:rsidR="00CE1B8A">
        <w:rPr>
          <w:rFonts w:ascii="Times New Roman" w:hAnsi="Times New Roman" w:cs="Times New Roman"/>
          <w:sz w:val="24"/>
          <w:szCs w:val="24"/>
        </w:rPr>
        <w:t>, полиэтилен.</w:t>
      </w:r>
    </w:p>
    <w:p w:rsidR="00F96E63" w:rsidRPr="00E67FAD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E63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63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Просматривает видеоматериал «Идеи для создания поделок из вторсырья».</w:t>
      </w:r>
    </w:p>
    <w:p w:rsidR="00F96E63" w:rsidRDefault="00F96E63" w:rsidP="0070558D">
      <w:pPr>
        <w:pStyle w:val="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E1B8A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по созданию творческих работ</w:t>
      </w:r>
      <w:r w:rsidR="0070558D">
        <w:rPr>
          <w:rFonts w:ascii="Times New Roman" w:hAnsi="Times New Roman" w:cs="Times New Roman"/>
          <w:sz w:val="24"/>
          <w:szCs w:val="24"/>
        </w:rPr>
        <w:t xml:space="preserve"> из вторсырья</w:t>
      </w:r>
      <w:r w:rsidR="00CE1B8A">
        <w:rPr>
          <w:rFonts w:ascii="Times New Roman" w:hAnsi="Times New Roman" w:cs="Times New Roman"/>
          <w:sz w:val="24"/>
          <w:szCs w:val="24"/>
        </w:rPr>
        <w:t xml:space="preserve"> и фотографирует её</w:t>
      </w:r>
      <w:r w:rsidRPr="00E67FAD">
        <w:rPr>
          <w:rFonts w:ascii="Times New Roman" w:hAnsi="Times New Roman"/>
          <w:bCs/>
          <w:sz w:val="24"/>
          <w:szCs w:val="24"/>
        </w:rPr>
        <w:t>.</w:t>
      </w:r>
    </w:p>
    <w:p w:rsidR="00CE1B8A" w:rsidRDefault="00CE1B8A" w:rsidP="00CE1B8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«Мои ощущения».</w:t>
      </w:r>
    </w:p>
    <w:p w:rsidR="00F96E63" w:rsidRPr="00E67FAD" w:rsidRDefault="00F96E63" w:rsidP="00F96E63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</w:t>
      </w:r>
      <w:r w:rsidR="0070558D">
        <w:rPr>
          <w:rFonts w:ascii="Times New Roman" w:hAnsi="Times New Roman"/>
          <w:iCs/>
          <w:sz w:val="24"/>
          <w:szCs w:val="24"/>
          <w:lang w:eastAsia="ru-RU"/>
        </w:rPr>
        <w:t>Вторая жизнь ненужным вещам или сувенир из вторсырья «</w:t>
      </w:r>
      <w:proofErr w:type="spellStart"/>
      <w:r w:rsidR="0070558D">
        <w:rPr>
          <w:rFonts w:ascii="Times New Roman" w:hAnsi="Times New Roman"/>
          <w:iCs/>
          <w:sz w:val="24"/>
          <w:szCs w:val="24"/>
          <w:lang w:eastAsia="ru-RU"/>
        </w:rPr>
        <w:t>Карандашница</w:t>
      </w:r>
      <w:proofErr w:type="spellEnd"/>
      <w:r w:rsidR="0070558D">
        <w:rPr>
          <w:rFonts w:ascii="Times New Roman" w:hAnsi="Times New Roman"/>
          <w:iCs/>
          <w:sz w:val="24"/>
          <w:szCs w:val="24"/>
          <w:lang w:eastAsia="ru-RU"/>
        </w:rPr>
        <w:t>» и «Велосипед»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67FAD">
        <w:rPr>
          <w:rFonts w:ascii="Times New Roman" w:hAnsi="Times New Roman" w:cs="Times New Roman"/>
          <w:sz w:val="24"/>
          <w:szCs w:val="24"/>
        </w:rPr>
        <w:t xml:space="preserve">(прикрепляет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7FAD">
        <w:rPr>
          <w:rFonts w:ascii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FAD">
        <w:rPr>
          <w:rFonts w:ascii="Times New Roman" w:hAnsi="Times New Roman" w:cs="Times New Roman"/>
          <w:sz w:val="24"/>
          <w:szCs w:val="24"/>
        </w:rPr>
        <w:t xml:space="preserve"> со своей работой в ответном задании)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63" w:rsidRDefault="00F96E63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B8A" w:rsidRPr="00E67FAD" w:rsidRDefault="00CE1B8A" w:rsidP="00CE1B8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Создаем сувенир из природного материала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практикум.</w:t>
      </w:r>
    </w:p>
    <w:p w:rsidR="00CE1B8A" w:rsidRPr="005D3FDE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поделки из природного материала,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веб-публикацию «Идеи для создания поделок из вторсырья».</w:t>
      </w:r>
    </w:p>
    <w:p w:rsidR="00CE1B8A" w:rsidRDefault="00CE1B8A" w:rsidP="00CE1B8A">
      <w:pPr>
        <w:pStyle w:val="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работу по созданию творческой работы из природного материала и фотографирует её</w:t>
      </w:r>
      <w:r w:rsidRPr="00E67FAD">
        <w:rPr>
          <w:rFonts w:ascii="Times New Roman" w:hAnsi="Times New Roman"/>
          <w:bCs/>
          <w:sz w:val="24"/>
          <w:szCs w:val="24"/>
        </w:rPr>
        <w:t>.</w:t>
      </w:r>
    </w:p>
    <w:p w:rsidR="00CE1B8A" w:rsidRDefault="00CE1B8A" w:rsidP="00CE1B8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«Мои чувства».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Ромашка из природных материалов </w:t>
      </w:r>
      <w:r w:rsidRPr="00E67FAD">
        <w:rPr>
          <w:rFonts w:ascii="Times New Roman" w:hAnsi="Times New Roman" w:cs="Times New Roman"/>
          <w:sz w:val="24"/>
          <w:szCs w:val="24"/>
        </w:rPr>
        <w:t xml:space="preserve">(прикрепляет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7FAD">
        <w:rPr>
          <w:rFonts w:ascii="Times New Roman" w:hAnsi="Times New Roman" w:cs="Times New Roman"/>
          <w:sz w:val="24"/>
          <w:szCs w:val="24"/>
        </w:rPr>
        <w:t xml:space="preserve"> файл со своей работой в ответном задании)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8A" w:rsidRDefault="00CE1B8A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B8A" w:rsidRPr="00E67FAD" w:rsidRDefault="00CE1B8A" w:rsidP="00CE1B8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E67F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Делаем упаковку для подарка</w:t>
      </w:r>
      <w:r w:rsidRPr="00E67FAD">
        <w:rPr>
          <w:rFonts w:ascii="Times New Roman" w:hAnsi="Times New Roman"/>
          <w:b/>
          <w:sz w:val="24"/>
          <w:szCs w:val="24"/>
        </w:rPr>
        <w:t xml:space="preserve">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E67F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практикум.</w:t>
      </w:r>
    </w:p>
    <w:p w:rsidR="00CE1B8A" w:rsidRP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B8A">
        <w:rPr>
          <w:rFonts w:ascii="Times New Roman" w:hAnsi="Times New Roman" w:cs="Times New Roman"/>
          <w:sz w:val="24"/>
          <w:szCs w:val="24"/>
        </w:rPr>
        <w:t>подарочная упаковка, коробка, виды сгиба.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E67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E67FAD"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в общение по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67FA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E67FAD"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</w:t>
      </w:r>
      <w:r>
        <w:rPr>
          <w:rFonts w:ascii="Times New Roman" w:hAnsi="Times New Roman" w:cs="Times New Roman"/>
          <w:sz w:val="24"/>
          <w:szCs w:val="24"/>
        </w:rPr>
        <w:t>, смотрит и далее обсуждает с педагогом «Этапы занятия». Проговаривает правила и новые понятия, задавая вопросы типа «мне не понятно».</w:t>
      </w:r>
      <w:r w:rsidRPr="0077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познавательный материал в презентации «Виды подарочной упаковки».</w:t>
      </w:r>
    </w:p>
    <w:p w:rsidR="00CE1B8A" w:rsidRDefault="00CE1B8A" w:rsidP="00CE1B8A">
      <w:pPr>
        <w:pStyle w:val="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работу по созданию разных видов упаковки из шаблона и фотографирует её</w:t>
      </w:r>
      <w:r w:rsidRPr="00E67FAD">
        <w:rPr>
          <w:rFonts w:ascii="Times New Roman" w:hAnsi="Times New Roman"/>
          <w:bCs/>
          <w:sz w:val="24"/>
          <w:szCs w:val="24"/>
        </w:rPr>
        <w:t>.</w:t>
      </w:r>
    </w:p>
    <w:p w:rsidR="00CE1B8A" w:rsidRDefault="00CE1B8A" w:rsidP="00CE1B8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 «Мои успехи».</w:t>
      </w:r>
    </w:p>
    <w:p w:rsidR="00CE1B8A" w:rsidRPr="00E67FAD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5F36C9">
        <w:rPr>
          <w:rFonts w:ascii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задание – Упаковка: пирамидка и подушка </w:t>
      </w:r>
      <w:r w:rsidRPr="00E67FAD">
        <w:rPr>
          <w:rFonts w:ascii="Times New Roman" w:hAnsi="Times New Roman" w:cs="Times New Roman"/>
          <w:sz w:val="24"/>
          <w:szCs w:val="24"/>
        </w:rPr>
        <w:t xml:space="preserve">(прикрепляет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7FAD">
        <w:rPr>
          <w:rFonts w:ascii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FAD">
        <w:rPr>
          <w:rFonts w:ascii="Times New Roman" w:hAnsi="Times New Roman" w:cs="Times New Roman"/>
          <w:sz w:val="24"/>
          <w:szCs w:val="24"/>
        </w:rPr>
        <w:t xml:space="preserve"> со своей работой в ответном задании)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8A" w:rsidRDefault="00CE1B8A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B8A" w:rsidRPr="00DB2272" w:rsidRDefault="00CE1B8A" w:rsidP="00CE1B8A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0C7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B2272">
        <w:rPr>
          <w:rFonts w:ascii="Times New Roman" w:hAnsi="Times New Roman"/>
          <w:b/>
          <w:color w:val="1D2125"/>
          <w:sz w:val="24"/>
          <w:szCs w:val="24"/>
        </w:rPr>
        <w:t>Мини-выставка работ в традиционной технике рисования (2 ч)</w:t>
      </w:r>
    </w:p>
    <w:p w:rsidR="00CE1B8A" w:rsidRPr="000C7C97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занятия:</w:t>
      </w:r>
      <w:r w:rsidRPr="000C7C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>практикум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выставочной деятельности</w:t>
      </w:r>
      <w:r w:rsidRPr="003B0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E1B8A" w:rsidRPr="000C7C97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выставка, представление творческих работ, композиция</w:t>
      </w:r>
    </w:p>
    <w:p w:rsidR="00CE1B8A" w:rsidRPr="000C7C97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0C7C9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0C7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B8A" w:rsidRDefault="00CE1B8A" w:rsidP="00CE1B8A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педагогом по вопросам «порядок выполнения работы». Слушает, смотрит и далее обсуждает с педагогом «Правила выставки». Рассматривает ресурс «Виртуальная выставка», его возможности (именные папки с авторскими работами, голосование экспертов и зрителей в опросе для пользователей).</w:t>
      </w:r>
    </w:p>
    <w:p w:rsidR="00CE1B8A" w:rsidRPr="005B2699" w:rsidRDefault="00CE1B8A" w:rsidP="00CE1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выставочную работу, собирая композицию из упаковки и сувенира, и фотографирует её.</w:t>
      </w:r>
    </w:p>
    <w:p w:rsidR="00CE1B8A" w:rsidRDefault="00CE1B8A" w:rsidP="00CE1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творческая работа «Сувенир в упаковке» для выставки </w:t>
      </w:r>
      <w:r w:rsidRPr="00E67FAD">
        <w:rPr>
          <w:rFonts w:ascii="Times New Roman" w:hAnsi="Times New Roman"/>
          <w:sz w:val="24"/>
          <w:szCs w:val="24"/>
        </w:rPr>
        <w:t xml:space="preserve">(прикрепляет </w:t>
      </w:r>
      <w:r>
        <w:rPr>
          <w:rFonts w:ascii="Times New Roman" w:hAnsi="Times New Roman"/>
          <w:sz w:val="24"/>
          <w:szCs w:val="24"/>
        </w:rPr>
        <w:t>1</w:t>
      </w:r>
      <w:r w:rsidRPr="00E67FAD">
        <w:rPr>
          <w:rFonts w:ascii="Times New Roman" w:hAnsi="Times New Roman"/>
          <w:sz w:val="24"/>
          <w:szCs w:val="24"/>
        </w:rPr>
        <w:t xml:space="preserve"> файл со своей работой в ответном задании</w:t>
      </w:r>
      <w:r>
        <w:rPr>
          <w:rFonts w:ascii="Times New Roman" w:hAnsi="Times New Roman"/>
          <w:sz w:val="24"/>
          <w:szCs w:val="24"/>
        </w:rPr>
        <w:t xml:space="preserve"> и в виртуальной выставке</w:t>
      </w:r>
      <w:r w:rsidRPr="00E67F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E67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</w:p>
    <w:p w:rsidR="00CE1B8A" w:rsidRDefault="00CE1B8A" w:rsidP="00B124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58AB" w:rsidRPr="00DE0138" w:rsidRDefault="009358AB" w:rsidP="00B12452">
      <w:pPr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358AB"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 w:rsidR="00CE1B8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358A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358AB">
        <w:rPr>
          <w:rFonts w:ascii="Times New Roman" w:hAnsi="Times New Roman"/>
          <w:color w:val="1D2125"/>
          <w:sz w:val="24"/>
          <w:szCs w:val="24"/>
        </w:rPr>
        <w:t xml:space="preserve"> 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 xml:space="preserve">Подводим итоги: </w:t>
      </w:r>
      <w:r w:rsidR="00DE2D3F">
        <w:rPr>
          <w:rFonts w:ascii="Times New Roman" w:hAnsi="Times New Roman"/>
          <w:b/>
          <w:color w:val="1D2125"/>
          <w:sz w:val="24"/>
          <w:szCs w:val="24"/>
        </w:rPr>
        <w:t>Декоративно-прикладная деятельность</w:t>
      </w:r>
      <w:r w:rsidRPr="00DE0138">
        <w:rPr>
          <w:rFonts w:ascii="Times New Roman" w:hAnsi="Times New Roman"/>
          <w:b/>
          <w:color w:val="1D2125"/>
          <w:sz w:val="24"/>
          <w:szCs w:val="24"/>
        </w:rPr>
        <w:t xml:space="preserve"> – это мое? (2 ч)</w:t>
      </w:r>
    </w:p>
    <w:p w:rsidR="009358AB" w:rsidRPr="003B4A02" w:rsidRDefault="008D1621" w:rsidP="003B4A0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3B4A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358AB" w:rsidRPr="003B4A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A02" w:rsidRPr="003B4A02">
        <w:rPr>
          <w:rFonts w:ascii="Times New Roman" w:hAnsi="Times New Roman" w:cs="Times New Roman"/>
          <w:sz w:val="24"/>
          <w:szCs w:val="24"/>
          <w:lang w:eastAsia="ru-RU"/>
        </w:rPr>
        <w:t>контрольное занятие</w:t>
      </w:r>
      <w:r w:rsidR="00DE2D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58AB" w:rsidRPr="009358AB" w:rsidRDefault="009358AB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 w:rsidRPr="009358AB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 обучающегося.</w:t>
      </w:r>
      <w:r w:rsidRPr="009358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997" w:rsidRDefault="00666997" w:rsidP="00B12452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в общение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видеочату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педагогом</w:t>
      </w:r>
      <w:r w:rsidR="003B4A02">
        <w:rPr>
          <w:rFonts w:ascii="Times New Roman" w:hAnsi="Times New Roman" w:cs="Times New Roman"/>
          <w:sz w:val="24"/>
          <w:szCs w:val="24"/>
        </w:rPr>
        <w:t xml:space="preserve"> о достижениях и затруднениях в программе</w:t>
      </w:r>
      <w:r w:rsidR="00E11F3A">
        <w:rPr>
          <w:rFonts w:ascii="Times New Roman" w:hAnsi="Times New Roman" w:cs="Times New Roman"/>
          <w:sz w:val="24"/>
          <w:szCs w:val="24"/>
        </w:rPr>
        <w:t>, обсуждает с педагогом оценки работ в выставочной комнате, отзывы зрителей.</w:t>
      </w:r>
      <w:r w:rsidR="000030EE">
        <w:rPr>
          <w:rFonts w:ascii="Times New Roman" w:hAnsi="Times New Roman" w:cs="Times New Roman"/>
          <w:sz w:val="24"/>
          <w:szCs w:val="24"/>
        </w:rPr>
        <w:t xml:space="preserve"> Обсуждает с педагогом возможное продолжение профильного образовательного маршрута по предложенным вариантам.</w:t>
      </w:r>
    </w:p>
    <w:p w:rsidR="009358AB" w:rsidRDefault="009358AB" w:rsidP="00B1245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Участвует в рефлексивном опросе</w:t>
      </w:r>
      <w:r w:rsidR="0025460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«Мои желания</w:t>
      </w:r>
      <w:r w:rsidR="0064068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и перспективы</w:t>
      </w:r>
      <w:r w:rsidR="0025460B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</w:p>
    <w:p w:rsidR="009358AB" w:rsidRDefault="009358AB" w:rsidP="00B1245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F36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Форма контроля:</w:t>
      </w:r>
      <w:r w:rsidR="00AB35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тестовое задание</w:t>
      </w:r>
      <w:r w:rsidR="003B4A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CE1B8A">
        <w:rPr>
          <w:rFonts w:ascii="Times New Roman" w:eastAsia="Times New Roman" w:hAnsi="Times New Roman"/>
          <w:iCs/>
          <w:sz w:val="24"/>
          <w:szCs w:val="24"/>
          <w:lang w:eastAsia="ru-RU"/>
        </w:rPr>
        <w:t>«Я – творец».</w:t>
      </w:r>
    </w:p>
    <w:p w:rsidR="00666997" w:rsidRDefault="00666997" w:rsidP="00B1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A8E" w:rsidRDefault="00D00A8E" w:rsidP="00B12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35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КОНТРОЛЬНО-ОЦЕНОЧНЫЕ СРЕДСТВА</w:t>
      </w:r>
    </w:p>
    <w:p w:rsidR="00D00A8E" w:rsidRDefault="00D00A8E" w:rsidP="00B12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0BC" w:rsidRDefault="00D00A8E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</w:t>
      </w:r>
      <w:r w:rsidR="00212E1D">
        <w:rPr>
          <w:rFonts w:ascii="Times New Roman" w:hAnsi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/>
          <w:sz w:val="24"/>
          <w:szCs w:val="24"/>
        </w:rPr>
        <w:t>образ</w:t>
      </w:r>
      <w:r w:rsidR="00212E1D">
        <w:rPr>
          <w:rFonts w:ascii="Times New Roman" w:hAnsi="Times New Roman"/>
          <w:sz w:val="24"/>
          <w:szCs w:val="24"/>
        </w:rPr>
        <w:t>овательных результатов обучающего</w:t>
      </w:r>
      <w:r w:rsidR="005C28F8">
        <w:rPr>
          <w:rFonts w:ascii="Times New Roman" w:hAnsi="Times New Roman"/>
          <w:sz w:val="24"/>
          <w:szCs w:val="24"/>
        </w:rPr>
        <w:t>ся по программе осуществляется</w:t>
      </w:r>
      <w:r>
        <w:rPr>
          <w:rFonts w:ascii="Times New Roman" w:hAnsi="Times New Roman"/>
          <w:sz w:val="24"/>
          <w:szCs w:val="24"/>
        </w:rPr>
        <w:t xml:space="preserve"> по следующей системе: </w:t>
      </w:r>
    </w:p>
    <w:p w:rsidR="00DE2D3F" w:rsidRDefault="00DE2D3F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212E1D">
        <w:rPr>
          <w:rFonts w:ascii="Times New Roman" w:hAnsi="Times New Roman"/>
          <w:sz w:val="24"/>
          <w:szCs w:val="24"/>
        </w:rPr>
        <w:t xml:space="preserve">педагогическая </w:t>
      </w:r>
      <w:r w:rsidR="007D40BC">
        <w:rPr>
          <w:rFonts w:ascii="Times New Roman" w:hAnsi="Times New Roman"/>
          <w:sz w:val="24"/>
          <w:szCs w:val="24"/>
        </w:rPr>
        <w:t xml:space="preserve">оценка </w:t>
      </w:r>
      <w:r w:rsidR="00D00A8E">
        <w:rPr>
          <w:rFonts w:ascii="Times New Roman" w:hAnsi="Times New Roman"/>
          <w:sz w:val="24"/>
          <w:szCs w:val="24"/>
        </w:rPr>
        <w:t>умений</w:t>
      </w:r>
      <w:r w:rsidR="007D40BC">
        <w:rPr>
          <w:rFonts w:ascii="Times New Roman" w:hAnsi="Times New Roman"/>
          <w:sz w:val="24"/>
          <w:szCs w:val="24"/>
        </w:rPr>
        <w:t xml:space="preserve"> по направленности, </w:t>
      </w:r>
      <w:proofErr w:type="spellStart"/>
      <w:r w:rsidR="007D40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7D40BC">
        <w:rPr>
          <w:rFonts w:ascii="Times New Roman" w:hAnsi="Times New Roman"/>
          <w:sz w:val="24"/>
          <w:szCs w:val="24"/>
        </w:rPr>
        <w:t xml:space="preserve"> </w:t>
      </w:r>
      <w:r w:rsidR="00D00A8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D00A8E">
        <w:rPr>
          <w:rFonts w:ascii="Times New Roman" w:hAnsi="Times New Roman"/>
          <w:sz w:val="24"/>
          <w:szCs w:val="24"/>
        </w:rPr>
        <w:t>личностных качеств</w:t>
      </w:r>
      <w:proofErr w:type="gramEnd"/>
      <w:r w:rsidR="00D00A8E">
        <w:rPr>
          <w:rFonts w:ascii="Times New Roman" w:hAnsi="Times New Roman"/>
          <w:sz w:val="24"/>
          <w:szCs w:val="24"/>
        </w:rPr>
        <w:t xml:space="preserve"> </w:t>
      </w:r>
      <w:r w:rsidR="007D40BC">
        <w:rPr>
          <w:rFonts w:ascii="Times New Roman" w:hAnsi="Times New Roman"/>
          <w:sz w:val="24"/>
          <w:szCs w:val="24"/>
        </w:rPr>
        <w:t xml:space="preserve">обучающихся на входе </w:t>
      </w:r>
      <w:r w:rsidR="00D00A8E">
        <w:rPr>
          <w:rFonts w:ascii="Times New Roman" w:hAnsi="Times New Roman"/>
          <w:sz w:val="24"/>
          <w:szCs w:val="24"/>
        </w:rPr>
        <w:t>в сентябре-октябре</w:t>
      </w:r>
      <w:r w:rsidR="007D40BC">
        <w:rPr>
          <w:rFonts w:ascii="Times New Roman" w:hAnsi="Times New Roman"/>
          <w:sz w:val="24"/>
          <w:szCs w:val="24"/>
        </w:rPr>
        <w:t xml:space="preserve"> в программу по итогам</w:t>
      </w:r>
      <w:r w:rsidR="00D00A8E">
        <w:rPr>
          <w:rFonts w:ascii="Times New Roman" w:hAnsi="Times New Roman"/>
          <w:sz w:val="24"/>
          <w:szCs w:val="24"/>
        </w:rPr>
        <w:t xml:space="preserve"> выполнения контрольных заданий в темах</w:t>
      </w:r>
      <w:r w:rsidR="007D40BC">
        <w:rPr>
          <w:rFonts w:ascii="Times New Roman" w:hAnsi="Times New Roman"/>
          <w:sz w:val="24"/>
          <w:szCs w:val="24"/>
        </w:rPr>
        <w:t>, опросов</w:t>
      </w:r>
      <w:r w:rsidR="00D00A8E">
        <w:rPr>
          <w:rFonts w:ascii="Times New Roman" w:hAnsi="Times New Roman"/>
          <w:sz w:val="24"/>
          <w:szCs w:val="24"/>
        </w:rPr>
        <w:t xml:space="preserve"> и в ходе на</w:t>
      </w:r>
      <w:r w:rsidR="00212E1D">
        <w:rPr>
          <w:rFonts w:ascii="Times New Roman" w:hAnsi="Times New Roman"/>
          <w:sz w:val="24"/>
          <w:szCs w:val="24"/>
        </w:rPr>
        <w:t xml:space="preserve">блюдений за поведением </w:t>
      </w:r>
      <w:r w:rsidR="007D40BC">
        <w:rPr>
          <w:rFonts w:ascii="Times New Roman" w:hAnsi="Times New Roman"/>
          <w:sz w:val="24"/>
          <w:szCs w:val="24"/>
        </w:rPr>
        <w:t xml:space="preserve">и ответами </w:t>
      </w:r>
      <w:r w:rsidR="00212E1D">
        <w:rPr>
          <w:rFonts w:ascii="Times New Roman" w:hAnsi="Times New Roman"/>
          <w:sz w:val="24"/>
          <w:szCs w:val="24"/>
        </w:rPr>
        <w:t>обучающего</w:t>
      </w:r>
      <w:r w:rsidR="007D40BC">
        <w:rPr>
          <w:rFonts w:ascii="Times New Roman" w:hAnsi="Times New Roman"/>
          <w:sz w:val="24"/>
          <w:szCs w:val="24"/>
        </w:rPr>
        <w:t>ся на тематические вопросы педагога;</w:t>
      </w:r>
      <w:r w:rsidR="00D00A8E">
        <w:rPr>
          <w:rFonts w:ascii="Times New Roman" w:hAnsi="Times New Roman"/>
          <w:sz w:val="24"/>
          <w:szCs w:val="24"/>
        </w:rPr>
        <w:t xml:space="preserve"> </w:t>
      </w:r>
    </w:p>
    <w:p w:rsidR="00DE2D3F" w:rsidRDefault="00DE2D3F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D00A8E">
        <w:rPr>
          <w:rFonts w:ascii="Times New Roman" w:hAnsi="Times New Roman"/>
          <w:sz w:val="24"/>
          <w:szCs w:val="24"/>
        </w:rPr>
        <w:t xml:space="preserve">текущий </w:t>
      </w:r>
      <w:r w:rsidR="007D40BC">
        <w:rPr>
          <w:rFonts w:ascii="Times New Roman" w:hAnsi="Times New Roman"/>
          <w:sz w:val="24"/>
          <w:szCs w:val="24"/>
        </w:rPr>
        <w:t xml:space="preserve">педагогический </w:t>
      </w:r>
      <w:r w:rsidR="00D00A8E">
        <w:rPr>
          <w:rFonts w:ascii="Times New Roman" w:hAnsi="Times New Roman"/>
          <w:sz w:val="24"/>
          <w:szCs w:val="24"/>
        </w:rPr>
        <w:t>кон</w:t>
      </w:r>
      <w:r w:rsidR="007D40BC">
        <w:rPr>
          <w:rFonts w:ascii="Times New Roman" w:hAnsi="Times New Roman"/>
          <w:sz w:val="24"/>
          <w:szCs w:val="24"/>
        </w:rPr>
        <w:t>троль умений по направленности по итогам выполнения</w:t>
      </w:r>
      <w:r w:rsidR="00D00A8E">
        <w:rPr>
          <w:rFonts w:ascii="Times New Roman" w:hAnsi="Times New Roman"/>
          <w:sz w:val="24"/>
          <w:szCs w:val="24"/>
        </w:rPr>
        <w:t xml:space="preserve"> контрольных</w:t>
      </w:r>
      <w:r w:rsidR="007D40BC">
        <w:rPr>
          <w:rFonts w:ascii="Times New Roman" w:hAnsi="Times New Roman"/>
          <w:sz w:val="24"/>
          <w:szCs w:val="24"/>
        </w:rPr>
        <w:t xml:space="preserve"> заданий после освоения темы;</w:t>
      </w:r>
    </w:p>
    <w:p w:rsidR="00D00A8E" w:rsidRDefault="00DE2D3F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7D40BC">
        <w:rPr>
          <w:rFonts w:ascii="Times New Roman" w:hAnsi="Times New Roman"/>
          <w:sz w:val="24"/>
          <w:szCs w:val="24"/>
        </w:rPr>
        <w:t>в</w:t>
      </w:r>
      <w:r w:rsidR="00D00A8E">
        <w:rPr>
          <w:rFonts w:ascii="Times New Roman" w:hAnsi="Times New Roman"/>
          <w:sz w:val="24"/>
          <w:szCs w:val="24"/>
        </w:rPr>
        <w:t xml:space="preserve"> мае месяце </w:t>
      </w:r>
      <w:r w:rsidR="007D40BC">
        <w:rPr>
          <w:rFonts w:ascii="Times New Roman" w:hAnsi="Times New Roman"/>
          <w:sz w:val="24"/>
          <w:szCs w:val="24"/>
        </w:rPr>
        <w:t xml:space="preserve">педагогическая оценка умений по направленности, </w:t>
      </w:r>
      <w:proofErr w:type="spellStart"/>
      <w:r w:rsidR="007D40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7D40B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5C28F8">
        <w:rPr>
          <w:rFonts w:ascii="Times New Roman" w:hAnsi="Times New Roman"/>
          <w:sz w:val="24"/>
          <w:szCs w:val="24"/>
        </w:rPr>
        <w:t>личностных качеств</w:t>
      </w:r>
      <w:proofErr w:type="gramEnd"/>
      <w:r w:rsidR="005C28F8">
        <w:rPr>
          <w:rFonts w:ascii="Times New Roman" w:hAnsi="Times New Roman"/>
          <w:sz w:val="24"/>
          <w:szCs w:val="24"/>
        </w:rPr>
        <w:t xml:space="preserve"> обучающихся </w:t>
      </w:r>
      <w:r w:rsidR="007D40BC">
        <w:rPr>
          <w:rFonts w:ascii="Times New Roman" w:hAnsi="Times New Roman"/>
          <w:sz w:val="24"/>
          <w:szCs w:val="24"/>
        </w:rPr>
        <w:t xml:space="preserve">по итогам выполнения контрольных заданий в темах, опросов и в ходе наблюдений за поведением и ответами обучающегося на тематические вопросы педагога. </w:t>
      </w:r>
    </w:p>
    <w:p w:rsidR="00D00A8E" w:rsidRDefault="007D40BC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Используется о</w:t>
      </w:r>
      <w:r w:rsidR="00D00A8E">
        <w:rPr>
          <w:rFonts w:ascii="Times New Roman" w:hAnsi="Times New Roman"/>
          <w:sz w:val="24"/>
          <w:szCs w:val="24"/>
        </w:rPr>
        <w:t xml:space="preserve">ценочная шкала от 1 до 3 баллов, где уровни </w:t>
      </w:r>
      <w:proofErr w:type="spellStart"/>
      <w:r w:rsidR="00D00A8E">
        <w:rPr>
          <w:rFonts w:ascii="Times New Roman" w:hAnsi="Times New Roman"/>
          <w:sz w:val="24"/>
          <w:szCs w:val="24"/>
        </w:rPr>
        <w:t>сформирован</w:t>
      </w:r>
      <w:r>
        <w:rPr>
          <w:rFonts w:ascii="Times New Roman" w:hAnsi="Times New Roman"/>
          <w:sz w:val="24"/>
          <w:szCs w:val="24"/>
        </w:rPr>
        <w:t>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качеств как </w:t>
      </w:r>
      <w:r w:rsidR="00D00A8E">
        <w:rPr>
          <w:rFonts w:ascii="Times New Roman" w:hAnsi="Times New Roman"/>
          <w:sz w:val="24"/>
          <w:szCs w:val="24"/>
        </w:rPr>
        <w:t xml:space="preserve">уровни освоения программы распределяются следующим образом: 1-1,9 б – ниже базового, 2-2.9 б – базовый, 3б – выше базового. </w:t>
      </w:r>
    </w:p>
    <w:p w:rsidR="00D00A8E" w:rsidRDefault="00D00A8E" w:rsidP="00DE2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Фиксация баллов осуществляется в карте мониторинга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учетом</w:t>
      </w:r>
      <w:r w:rsidR="007D40BC">
        <w:rPr>
          <w:rFonts w:ascii="Times New Roman" w:hAnsi="Times New Roman"/>
          <w:sz w:val="24"/>
          <w:szCs w:val="24"/>
        </w:rPr>
        <w:t xml:space="preserve"> электронной статистики</w:t>
      </w:r>
      <w:r>
        <w:rPr>
          <w:rFonts w:ascii="Times New Roman" w:hAnsi="Times New Roman"/>
          <w:sz w:val="24"/>
          <w:szCs w:val="24"/>
        </w:rPr>
        <w:t xml:space="preserve"> педагога по выполнению </w:t>
      </w:r>
      <w:r>
        <w:rPr>
          <w:rFonts w:ascii="Times New Roman" w:hAnsi="Times New Roman"/>
          <w:sz w:val="24"/>
          <w:szCs w:val="24"/>
        </w:rPr>
        <w:lastRenderedPageBreak/>
        <w:t>обучающимися контрольных заданий в те</w:t>
      </w:r>
      <w:r w:rsidR="007D40BC">
        <w:rPr>
          <w:rFonts w:ascii="Times New Roman" w:hAnsi="Times New Roman"/>
          <w:sz w:val="24"/>
          <w:szCs w:val="24"/>
        </w:rPr>
        <w:t xml:space="preserve">чение обучения. Уровень качественного </w:t>
      </w:r>
      <w:r>
        <w:rPr>
          <w:rFonts w:ascii="Times New Roman" w:hAnsi="Times New Roman"/>
          <w:sz w:val="24"/>
          <w:szCs w:val="24"/>
        </w:rPr>
        <w:t>освоения обучающимся программы складывается из среднего значения баллов по каждому критерию и показателям.</w:t>
      </w:r>
    </w:p>
    <w:p w:rsidR="0054126C" w:rsidRDefault="0054126C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7D1" w:rsidRDefault="004827D1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7D1" w:rsidRDefault="003A3F61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</w:t>
      </w:r>
      <w:r w:rsidR="004827D1">
        <w:rPr>
          <w:rFonts w:ascii="Times New Roman" w:hAnsi="Times New Roman"/>
          <w:sz w:val="24"/>
          <w:szCs w:val="24"/>
        </w:rPr>
        <w:t>ица</w:t>
      </w:r>
      <w:r>
        <w:rPr>
          <w:rFonts w:ascii="Times New Roman" w:hAnsi="Times New Roman"/>
          <w:sz w:val="24"/>
          <w:szCs w:val="24"/>
        </w:rPr>
        <w:t xml:space="preserve"> 2. Карта мониторинга</w:t>
      </w:r>
      <w:r w:rsidR="00A43930">
        <w:rPr>
          <w:rFonts w:ascii="Times New Roman" w:hAnsi="Times New Roman"/>
          <w:sz w:val="24"/>
          <w:szCs w:val="24"/>
        </w:rPr>
        <w:t xml:space="preserve"> индивидуальных </w:t>
      </w:r>
    </w:p>
    <w:p w:rsidR="003A3F61" w:rsidRDefault="00A43930" w:rsidP="004827D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результатов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обучающегося  </w:t>
      </w:r>
      <w:r w:rsidR="007A63B7">
        <w:rPr>
          <w:rFonts w:ascii="Times New Roman" w:hAnsi="Times New Roman"/>
          <w:sz w:val="24"/>
          <w:szCs w:val="24"/>
        </w:rPr>
        <w:t>в</w:t>
      </w:r>
      <w:proofErr w:type="gramEnd"/>
      <w:r w:rsidR="007A63B7">
        <w:rPr>
          <w:rFonts w:ascii="Times New Roman" w:hAnsi="Times New Roman"/>
          <w:sz w:val="24"/>
          <w:szCs w:val="24"/>
        </w:rPr>
        <w:t xml:space="preserve"> освоении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1402"/>
        <w:gridCol w:w="549"/>
        <w:gridCol w:w="425"/>
        <w:gridCol w:w="426"/>
        <w:gridCol w:w="562"/>
        <w:gridCol w:w="855"/>
        <w:gridCol w:w="1418"/>
        <w:gridCol w:w="764"/>
        <w:gridCol w:w="1224"/>
        <w:gridCol w:w="714"/>
        <w:gridCol w:w="1375"/>
      </w:tblGrid>
      <w:tr w:rsidR="00A43930" w:rsidTr="00DE2D3F">
        <w:tc>
          <w:tcPr>
            <w:tcW w:w="1402" w:type="dxa"/>
            <w:vMerge w:val="restart"/>
          </w:tcPr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Режим проведения оценки/</w:t>
            </w:r>
          </w:p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оценочный параметр/</w:t>
            </w:r>
          </w:p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оценочные показатели</w:t>
            </w:r>
          </w:p>
        </w:tc>
        <w:tc>
          <w:tcPr>
            <w:tcW w:w="1400" w:type="dxa"/>
            <w:gridSpan w:val="3"/>
          </w:tcPr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3B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7A63B7">
              <w:rPr>
                <w:rFonts w:ascii="Times New Roman" w:hAnsi="Times New Roman"/>
                <w:sz w:val="20"/>
                <w:szCs w:val="20"/>
              </w:rPr>
              <w:t xml:space="preserve"> изобразительных умений</w:t>
            </w:r>
          </w:p>
        </w:tc>
        <w:tc>
          <w:tcPr>
            <w:tcW w:w="2835" w:type="dxa"/>
            <w:gridSpan w:val="3"/>
          </w:tcPr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3B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7A6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63B7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7A63B7">
              <w:rPr>
                <w:rFonts w:ascii="Times New Roman" w:hAnsi="Times New Roman"/>
                <w:sz w:val="20"/>
                <w:szCs w:val="20"/>
              </w:rPr>
              <w:t xml:space="preserve"> умений</w:t>
            </w:r>
          </w:p>
        </w:tc>
        <w:tc>
          <w:tcPr>
            <w:tcW w:w="2702" w:type="dxa"/>
            <w:gridSpan w:val="3"/>
          </w:tcPr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Проявления личностных качеств</w:t>
            </w:r>
          </w:p>
        </w:tc>
        <w:tc>
          <w:tcPr>
            <w:tcW w:w="1375" w:type="dxa"/>
            <w:vMerge w:val="restart"/>
          </w:tcPr>
          <w:p w:rsidR="00A43930" w:rsidRPr="007A63B7" w:rsidRDefault="00A43930" w:rsidP="00DE2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Общая оценка освоения программы</w:t>
            </w:r>
          </w:p>
        </w:tc>
      </w:tr>
      <w:tr w:rsidR="00A43930" w:rsidTr="00DE2D3F">
        <w:trPr>
          <w:cantSplit/>
          <w:trHeight w:val="3429"/>
        </w:trPr>
        <w:tc>
          <w:tcPr>
            <w:tcW w:w="1402" w:type="dxa"/>
            <w:vMerge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extDirection w:val="btLr"/>
          </w:tcPr>
          <w:p w:rsidR="00A43930" w:rsidRPr="007A63B7" w:rsidRDefault="00A43930" w:rsidP="00B12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Самостоят</w:t>
            </w:r>
            <w:r w:rsidR="00DE2D3F">
              <w:rPr>
                <w:rFonts w:ascii="Times New Roman" w:hAnsi="Times New Roman"/>
                <w:sz w:val="20"/>
                <w:szCs w:val="20"/>
              </w:rPr>
              <w:t xml:space="preserve">ельность </w:t>
            </w:r>
          </w:p>
        </w:tc>
        <w:tc>
          <w:tcPr>
            <w:tcW w:w="855" w:type="dxa"/>
            <w:textDirection w:val="btLr"/>
          </w:tcPr>
          <w:p w:rsidR="00A43930" w:rsidRPr="007A63B7" w:rsidRDefault="00A43930" w:rsidP="00B1245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Тематическое </w:t>
            </w:r>
            <w:r w:rsidR="007A63B7" w:rsidRPr="007A63B7">
              <w:rPr>
                <w:rFonts w:ascii="Times New Roman" w:hAnsi="Times New Roman"/>
                <w:sz w:val="20"/>
                <w:szCs w:val="20"/>
              </w:rPr>
              <w:t xml:space="preserve">продуктивное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общение с педагогом в диалоге</w:t>
            </w:r>
          </w:p>
        </w:tc>
        <w:tc>
          <w:tcPr>
            <w:tcW w:w="1418" w:type="dxa"/>
            <w:textDirection w:val="btLr"/>
          </w:tcPr>
          <w:p w:rsidR="00A43930" w:rsidRPr="007A63B7" w:rsidRDefault="007A63B7" w:rsidP="00B1245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Умение получать необходимую учебную инфо</w:t>
            </w:r>
            <w:r w:rsidR="00DE2D3F">
              <w:rPr>
                <w:rFonts w:ascii="Times New Roman" w:hAnsi="Times New Roman"/>
                <w:sz w:val="20"/>
                <w:szCs w:val="20"/>
              </w:rPr>
              <w:t xml:space="preserve">рмацию с электронного носителя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 xml:space="preserve">для выполнения </w:t>
            </w:r>
            <w:proofErr w:type="spellStart"/>
            <w:r w:rsidRPr="007A63B7">
              <w:rPr>
                <w:rFonts w:ascii="Times New Roman" w:hAnsi="Times New Roman"/>
                <w:sz w:val="20"/>
                <w:szCs w:val="20"/>
              </w:rPr>
              <w:t>пр.задания</w:t>
            </w:r>
            <w:proofErr w:type="spellEnd"/>
          </w:p>
        </w:tc>
        <w:tc>
          <w:tcPr>
            <w:tcW w:w="764" w:type="dxa"/>
            <w:textDirection w:val="btLr"/>
          </w:tcPr>
          <w:p w:rsidR="00A43930" w:rsidRPr="007A63B7" w:rsidRDefault="007A63B7" w:rsidP="00B1245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Интерес к занятиям</w:t>
            </w:r>
          </w:p>
        </w:tc>
        <w:tc>
          <w:tcPr>
            <w:tcW w:w="1224" w:type="dxa"/>
            <w:textDirection w:val="btLr"/>
          </w:tcPr>
          <w:p w:rsidR="00A43930" w:rsidRPr="007A63B7" w:rsidRDefault="007A63B7" w:rsidP="00B1245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 xml:space="preserve">Проявление нравственного отношения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образовательныным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объектам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3B7">
              <w:rPr>
                <w:rFonts w:ascii="Times New Roman" w:hAnsi="Times New Roman"/>
                <w:sz w:val="20"/>
                <w:szCs w:val="20"/>
              </w:rPr>
              <w:t>внешней речи</w:t>
            </w:r>
          </w:p>
        </w:tc>
        <w:tc>
          <w:tcPr>
            <w:tcW w:w="714" w:type="dxa"/>
            <w:textDirection w:val="btLr"/>
          </w:tcPr>
          <w:p w:rsidR="00A43930" w:rsidRPr="007A63B7" w:rsidRDefault="007A63B7" w:rsidP="00B1245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Нравственные и культурные действия на занятиях </w:t>
            </w:r>
          </w:p>
        </w:tc>
        <w:tc>
          <w:tcPr>
            <w:tcW w:w="1375" w:type="dxa"/>
            <w:vMerge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DE2D3F">
        <w:tc>
          <w:tcPr>
            <w:tcW w:w="1402" w:type="dxa"/>
          </w:tcPr>
          <w:p w:rsidR="00A43930" w:rsidRPr="007A63B7" w:rsidRDefault="00A43930" w:rsidP="00DE2D3F">
            <w:pPr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Входные</w:t>
            </w:r>
          </w:p>
          <w:p w:rsidR="00A43930" w:rsidRPr="007A63B7" w:rsidRDefault="00A43930" w:rsidP="00DE2D3F">
            <w:pPr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DE2D3F">
        <w:tc>
          <w:tcPr>
            <w:tcW w:w="1402" w:type="dxa"/>
          </w:tcPr>
          <w:p w:rsidR="00A43930" w:rsidRPr="007A63B7" w:rsidRDefault="00A43930" w:rsidP="00DE2D3F">
            <w:pPr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930" w:rsidTr="00DE2D3F">
        <w:tc>
          <w:tcPr>
            <w:tcW w:w="1402" w:type="dxa"/>
          </w:tcPr>
          <w:p w:rsidR="00A43930" w:rsidRPr="007A63B7" w:rsidRDefault="00A43930" w:rsidP="00DE2D3F">
            <w:pPr>
              <w:rPr>
                <w:rFonts w:ascii="Times New Roman" w:hAnsi="Times New Roman"/>
                <w:sz w:val="20"/>
                <w:szCs w:val="20"/>
              </w:rPr>
            </w:pPr>
            <w:r w:rsidRPr="007A63B7"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549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A43930" w:rsidRPr="007A63B7" w:rsidRDefault="00A43930" w:rsidP="00B1245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0A8E" w:rsidRDefault="007A63B7" w:rsidP="00B124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00A8E">
          <w:footerReference w:type="default" r:id="rId11"/>
          <w:footnotePr>
            <w:pos w:val="beneathText"/>
          </w:footnotePr>
          <w:pgSz w:w="11906" w:h="16838"/>
          <w:pgMar w:top="1134" w:right="850" w:bottom="1134" w:left="1701" w:header="720" w:footer="708" w:gutter="0"/>
          <w:pgNumType w:start="3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0A8E" w:rsidRPr="00404A84" w:rsidRDefault="00D00A8E" w:rsidP="00B124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</w:t>
      </w:r>
      <w:r w:rsidR="004827D1">
        <w:rPr>
          <w:rFonts w:ascii="Times New Roman" w:hAnsi="Times New Roman"/>
          <w:sz w:val="24"/>
          <w:szCs w:val="24"/>
        </w:rPr>
        <w:t>ица</w:t>
      </w:r>
      <w:r w:rsidR="003A3F6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4A84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404A84"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 w:rsidRPr="00404A84">
        <w:rPr>
          <w:rFonts w:ascii="Times New Roman" w:hAnsi="Times New Roman"/>
          <w:sz w:val="24"/>
          <w:szCs w:val="24"/>
        </w:rPr>
        <w:t xml:space="preserve"> обучающихся в программе</w:t>
      </w:r>
    </w:p>
    <w:p w:rsidR="00DE2D3F" w:rsidRDefault="00DE2D3F" w:rsidP="00B12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3794"/>
        <w:gridCol w:w="6237"/>
        <w:gridCol w:w="1134"/>
        <w:gridCol w:w="2420"/>
      </w:tblGrid>
      <w:tr w:rsidR="00D00A8E" w:rsidRPr="00BB09AE" w:rsidTr="00DE2D3F">
        <w:trPr>
          <w:cantSplit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№</w:t>
            </w:r>
            <w:r w:rsidRPr="00BB09AE">
              <w:rPr>
                <w:rFonts w:ascii="Times New Roman" w:eastAsia="Times New Roman" w:hAnsi="Times New Roman"/>
                <w:b/>
              </w:rPr>
              <w:t xml:space="preserve"> </w:t>
            </w:r>
            <w:r w:rsidRPr="00BB09A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Инструментарий</w:t>
            </w:r>
          </w:p>
        </w:tc>
      </w:tr>
      <w:tr w:rsidR="00D00A8E" w:rsidRPr="00BB09AE" w:rsidTr="00A43930">
        <w:trPr>
          <w:cantSplit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F" w:rsidRPr="00DE2D3F" w:rsidRDefault="00D00A8E" w:rsidP="00DE2D3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B09AE">
              <w:rPr>
                <w:rFonts w:ascii="Times New Roman" w:hAnsi="Times New Roman"/>
                <w:b/>
              </w:rPr>
              <w:t>Сформированность</w:t>
            </w:r>
            <w:proofErr w:type="spellEnd"/>
            <w:r w:rsidRPr="00BB09AE">
              <w:rPr>
                <w:rFonts w:ascii="Times New Roman" w:hAnsi="Times New Roman"/>
                <w:b/>
              </w:rPr>
              <w:t xml:space="preserve"> личностных качеств</w:t>
            </w:r>
          </w:p>
        </w:tc>
      </w:tr>
      <w:tr w:rsidR="00D00A8E" w:rsidRPr="00BB09AE" w:rsidTr="00DE2D3F">
        <w:trPr>
          <w:cantSplit/>
          <w:trHeight w:val="274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1.1.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E1E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У</w:t>
            </w:r>
            <w:r w:rsidR="007D40BC" w:rsidRPr="00BB09AE">
              <w:rPr>
                <w:rFonts w:ascii="Times New Roman" w:hAnsi="Times New Roman"/>
              </w:rPr>
              <w:t>ровень культурного</w:t>
            </w:r>
            <w:r w:rsidRPr="00BB09AE">
              <w:rPr>
                <w:rFonts w:ascii="Times New Roman" w:hAnsi="Times New Roman"/>
              </w:rPr>
              <w:t xml:space="preserve"> поведения на занятии</w:t>
            </w:r>
            <w:r w:rsidR="007D40BC" w:rsidRPr="00BB09AE">
              <w:rPr>
                <w:rFonts w:ascii="Times New Roman" w:hAnsi="Times New Roman"/>
              </w:rPr>
              <w:t xml:space="preserve"> и нравственного отношения к объекту </w:t>
            </w:r>
            <w:r w:rsidR="006E7144">
              <w:rPr>
                <w:rFonts w:ascii="Times New Roman" w:hAnsi="Times New Roman"/>
              </w:rPr>
              <w:t xml:space="preserve">вручения </w:t>
            </w:r>
            <w:r w:rsidR="007D40BC" w:rsidRPr="00BB09AE">
              <w:rPr>
                <w:rFonts w:ascii="Times New Roman" w:hAnsi="Times New Roman"/>
              </w:rPr>
              <w:t>учебного задания (</w:t>
            </w:r>
            <w:proofErr w:type="spellStart"/>
            <w:r w:rsidR="007D40BC" w:rsidRPr="00BB09AE">
              <w:rPr>
                <w:rFonts w:ascii="Times New Roman" w:hAnsi="Times New Roman"/>
              </w:rPr>
              <w:t>благополучателю</w:t>
            </w:r>
            <w:proofErr w:type="spellEnd"/>
            <w:r w:rsidR="00403C84" w:rsidRPr="00BB09AE">
              <w:rPr>
                <w:rFonts w:ascii="Times New Roman" w:hAnsi="Times New Roman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Соблюдает правила поведения на занятии, о которых договорились на 1 встрече в программе</w:t>
            </w:r>
            <w:r w:rsidR="00403C84" w:rsidRPr="00BB09AE">
              <w:rPr>
                <w:rFonts w:ascii="Times New Roman" w:hAnsi="Times New Roman"/>
              </w:rPr>
              <w:t>. Отношения не указывают на устойчивость ценностной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  <w:r w:rsidRPr="00BB09AE">
              <w:rPr>
                <w:rFonts w:ascii="Times New Roman" w:hAnsi="Times New Roman"/>
              </w:rPr>
              <w:t>Экспертная оценка на основе</w:t>
            </w:r>
            <w:r w:rsidR="007D40BC" w:rsidRPr="00BB09AE">
              <w:rPr>
                <w:rFonts w:ascii="Times New Roman" w:hAnsi="Times New Roman"/>
              </w:rPr>
              <w:t xml:space="preserve"> сравнения результатов</w:t>
            </w:r>
            <w:r w:rsidRPr="00BB09AE">
              <w:rPr>
                <w:rFonts w:ascii="Times New Roman" w:hAnsi="Times New Roman"/>
              </w:rPr>
              <w:t xml:space="preserve"> наблюдения за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действиями обучающегося с оценочными индикаторами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Больше соблюдает, чем не соблюдает правила поведения на занятии, о которых догово</w:t>
            </w:r>
            <w:r w:rsidR="00403C84" w:rsidRPr="00BB09AE">
              <w:rPr>
                <w:rFonts w:ascii="Times New Roman" w:hAnsi="Times New Roman"/>
              </w:rPr>
              <w:t xml:space="preserve">рились на 1 встрече в программе. </w:t>
            </w:r>
            <w:proofErr w:type="gramStart"/>
            <w:r w:rsidR="00403C84" w:rsidRPr="00BB09AE">
              <w:rPr>
                <w:rFonts w:ascii="Times New Roman" w:hAnsi="Times New Roman"/>
              </w:rPr>
              <w:t>Отношение  в</w:t>
            </w:r>
            <w:proofErr w:type="gramEnd"/>
            <w:r w:rsidR="00403C84" w:rsidRPr="00BB09AE">
              <w:rPr>
                <w:rFonts w:ascii="Times New Roman" w:hAnsi="Times New Roman"/>
              </w:rPr>
              <w:t xml:space="preserve"> большинстве заданий  указывает на устойчивость ценностной сферы,  </w:t>
            </w:r>
            <w:r w:rsidR="007A63B7" w:rsidRPr="00BB09AE">
              <w:rPr>
                <w:rFonts w:ascii="Times New Roman" w:hAnsi="Times New Roman"/>
              </w:rPr>
              <w:t>принятые нравственные ценности проявляются</w:t>
            </w:r>
            <w:r w:rsidR="00403C84" w:rsidRPr="00BB09AE">
              <w:rPr>
                <w:rFonts w:ascii="Times New Roman" w:hAnsi="Times New Roman"/>
              </w:rPr>
              <w:t xml:space="preserve"> в действиях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4827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Эпизодически соблюдает правила поведения на занятии, о которых договорились на 1 встрече в программе</w:t>
            </w:r>
            <w:r w:rsidR="007A63B7" w:rsidRPr="00BB09AE">
              <w:rPr>
                <w:rFonts w:ascii="Times New Roman" w:hAnsi="Times New Roman"/>
              </w:rPr>
              <w:t>. Отношение</w:t>
            </w:r>
            <w:r w:rsidR="00403C84" w:rsidRPr="00BB09AE">
              <w:rPr>
                <w:rFonts w:ascii="Times New Roman" w:hAnsi="Times New Roman"/>
              </w:rPr>
              <w:t xml:space="preserve"> указывает на устойчивость ценностной сферы,</w:t>
            </w:r>
            <w:r w:rsidR="007A63B7" w:rsidRPr="00BB09AE">
              <w:rPr>
                <w:rFonts w:ascii="Times New Roman" w:hAnsi="Times New Roman"/>
              </w:rPr>
              <w:t xml:space="preserve"> принятые нравственные ценности</w:t>
            </w:r>
            <w:r w:rsidR="00403C84" w:rsidRPr="00BB09AE">
              <w:rPr>
                <w:rFonts w:ascii="Times New Roman" w:hAnsi="Times New Roman"/>
              </w:rPr>
              <w:t xml:space="preserve"> </w:t>
            </w:r>
            <w:r w:rsidR="007A63B7" w:rsidRPr="00BB09AE">
              <w:rPr>
                <w:rFonts w:ascii="Times New Roman" w:hAnsi="Times New Roman"/>
              </w:rPr>
              <w:t xml:space="preserve">проявляются </w:t>
            </w:r>
            <w:r w:rsidR="00403C84" w:rsidRPr="00BB09AE">
              <w:rPr>
                <w:rFonts w:ascii="Times New Roman" w:hAnsi="Times New Roman"/>
              </w:rPr>
              <w:t>в действиях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1.2.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Уровень интереса к занятиям</w:t>
            </w:r>
            <w:r w:rsidR="006E7144">
              <w:rPr>
                <w:rFonts w:ascii="Times New Roman" w:hAnsi="Times New Roman"/>
              </w:rPr>
              <w:t xml:space="preserve"> и желания использовать в своей жизни полученные умения</w:t>
            </w:r>
            <w:r w:rsidRPr="00BB09AE">
              <w:rPr>
                <w:rFonts w:ascii="Times New Roman" w:hAnsi="Times New Roman"/>
              </w:rPr>
              <w:t xml:space="preserve">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 xml:space="preserve"> </w:t>
            </w:r>
            <w:r w:rsidR="007D40BC" w:rsidRPr="00BB09AE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 xml:space="preserve"> </w:t>
            </w:r>
          </w:p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DE2D3F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Всегда посещает занятия и выполняет задания с </w:t>
            </w:r>
            <w:r w:rsidR="00DE2D3F">
              <w:rPr>
                <w:rFonts w:ascii="Times New Roman" w:hAnsi="Times New Roman"/>
              </w:rPr>
              <w:t>у</w:t>
            </w:r>
            <w:r w:rsidRPr="00BB09AE">
              <w:rPr>
                <w:rFonts w:ascii="Times New Roman" w:hAnsi="Times New Roman"/>
              </w:rPr>
              <w:t>довольствием</w:t>
            </w:r>
            <w:r w:rsidR="006E7144">
              <w:rPr>
                <w:rFonts w:ascii="Times New Roman" w:hAnsi="Times New Roman"/>
              </w:rPr>
              <w:t xml:space="preserve"> </w:t>
            </w:r>
            <w:proofErr w:type="gramStart"/>
            <w:r w:rsidR="006E7144">
              <w:rPr>
                <w:rFonts w:ascii="Times New Roman" w:hAnsi="Times New Roman"/>
              </w:rPr>
              <w:t>В</w:t>
            </w:r>
            <w:r w:rsidR="006E7144">
              <w:rPr>
                <w:rFonts w:ascii="Times New Roman" w:hAnsi="Times New Roman"/>
              </w:rPr>
              <w:t>сегда</w:t>
            </w:r>
            <w:proofErr w:type="gramEnd"/>
            <w:r w:rsidR="006E7144">
              <w:rPr>
                <w:rFonts w:ascii="Times New Roman" w:hAnsi="Times New Roman"/>
              </w:rPr>
              <w:t xml:space="preserve"> в</w:t>
            </w:r>
            <w:r w:rsidR="006E7144">
              <w:rPr>
                <w:rFonts w:ascii="Times New Roman" w:hAnsi="Times New Roman"/>
              </w:rPr>
              <w:t>ыражает желание использовать в своей жизни полученные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На занятиях чаще с удовольствием и любознательностью выполняет задания, чем выполняет их по просьбе родителей и педагога</w:t>
            </w:r>
            <w:r w:rsidR="006E7144">
              <w:rPr>
                <w:rFonts w:ascii="Times New Roman" w:hAnsi="Times New Roman"/>
              </w:rPr>
              <w:t xml:space="preserve">. Выражает желание </w:t>
            </w:r>
            <w:r w:rsidR="006E7144">
              <w:rPr>
                <w:rFonts w:ascii="Times New Roman" w:hAnsi="Times New Roman"/>
              </w:rPr>
              <w:t>использовать в своей жизни полученные умения</w:t>
            </w:r>
            <w:r w:rsidR="006E7144" w:rsidRPr="00BB09AE">
              <w:rPr>
                <w:rFonts w:ascii="Times New Roman" w:hAnsi="Times New Roman"/>
              </w:rPr>
              <w:t xml:space="preserve">     </w:t>
            </w:r>
            <w:r w:rsidR="006E7144">
              <w:rPr>
                <w:rFonts w:ascii="Times New Roman" w:hAnsi="Times New Roman"/>
              </w:rPr>
              <w:t>время от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Редко выполняет задания</w:t>
            </w:r>
            <w:r w:rsidR="00910711" w:rsidRPr="00BB09AE">
              <w:rPr>
                <w:rFonts w:ascii="Times New Roman" w:hAnsi="Times New Roman"/>
              </w:rPr>
              <w:t>, пропускает занятия по причине нежелания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A43930">
        <w:trPr>
          <w:trHeight w:val="9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F" w:rsidRPr="00DE2D3F" w:rsidRDefault="00D00A8E" w:rsidP="00DE2D3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B09AE">
              <w:rPr>
                <w:rFonts w:ascii="Times New Roman" w:hAnsi="Times New Roman"/>
                <w:b/>
              </w:rPr>
              <w:t>Сф</w:t>
            </w:r>
            <w:r w:rsidR="0054126C">
              <w:rPr>
                <w:rFonts w:ascii="Times New Roman" w:hAnsi="Times New Roman"/>
                <w:b/>
              </w:rPr>
              <w:t>о</w:t>
            </w:r>
            <w:r w:rsidRPr="00BB09AE">
              <w:rPr>
                <w:rFonts w:ascii="Times New Roman" w:hAnsi="Times New Roman"/>
                <w:b/>
              </w:rPr>
              <w:t>рмированность</w:t>
            </w:r>
            <w:proofErr w:type="spellEnd"/>
            <w:r w:rsidRPr="00BB09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B09AE">
              <w:rPr>
                <w:rFonts w:ascii="Times New Roman" w:hAnsi="Times New Roman"/>
                <w:b/>
              </w:rPr>
              <w:t>метапредметных</w:t>
            </w:r>
            <w:proofErr w:type="spellEnd"/>
            <w:r w:rsidRPr="00BB09AE">
              <w:rPr>
                <w:rFonts w:ascii="Times New Roman" w:hAnsi="Times New Roman"/>
                <w:b/>
              </w:rPr>
              <w:t xml:space="preserve"> умений</w:t>
            </w:r>
          </w:p>
        </w:tc>
      </w:tr>
      <w:tr w:rsidR="00D00A8E" w:rsidRPr="00BB09AE" w:rsidTr="00DE2D3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2.1.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Cs/>
                <w:iCs/>
              </w:rPr>
              <w:t xml:space="preserve">Уровень </w:t>
            </w:r>
            <w:proofErr w:type="spellStart"/>
            <w:r w:rsidRPr="00BB09AE">
              <w:rPr>
                <w:rFonts w:ascii="Times New Roman" w:hAnsi="Times New Roman"/>
                <w:bCs/>
                <w:iCs/>
              </w:rPr>
              <w:t>сформированности</w:t>
            </w:r>
            <w:proofErr w:type="spellEnd"/>
            <w:r w:rsidRPr="00BB09AE">
              <w:rPr>
                <w:rFonts w:ascii="Times New Roman" w:hAnsi="Times New Roman"/>
                <w:bCs/>
                <w:iCs/>
              </w:rPr>
              <w:t xml:space="preserve"> регулятивных умений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DE2D3F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Выполняет все задания в соответствии с инструкцией педагога при поддержке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в определенные временные сроки</w:t>
            </w:r>
            <w:r w:rsidR="00910711" w:rsidRPr="00BB09AE">
              <w:rPr>
                <w:rFonts w:ascii="Times New Roman" w:hAnsi="Times New Roman"/>
              </w:rPr>
              <w:t>. Часто самостоятелен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Экспертная оценка на основе наблюдения за учебными действиями обучающегося и сравнении их с оценочными индикаторами</w:t>
            </w:r>
          </w:p>
          <w:p w:rsidR="00D00A8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4827D1" w:rsidRDefault="004827D1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4827D1" w:rsidRDefault="004827D1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BB09AE">
              <w:rPr>
                <w:rFonts w:ascii="Times New Roman" w:hAnsi="Times New Roman"/>
                <w:bCs/>
                <w:i/>
              </w:rPr>
              <w:t xml:space="preserve">Шкала </w:t>
            </w:r>
            <w:proofErr w:type="gramStart"/>
            <w:r w:rsidRPr="00BB09AE">
              <w:rPr>
                <w:rFonts w:ascii="Times New Roman" w:hAnsi="Times New Roman"/>
                <w:bCs/>
                <w:i/>
              </w:rPr>
              <w:t>уровней::</w:t>
            </w:r>
            <w:proofErr w:type="gramEnd"/>
          </w:p>
          <w:p w:rsidR="00D00A8E" w:rsidRPr="00BB09AE" w:rsidRDefault="00DE2D3F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D00A8E" w:rsidRPr="00BB09AE">
              <w:rPr>
                <w:rFonts w:ascii="Times New Roman" w:hAnsi="Times New Roman"/>
                <w:i/>
              </w:rPr>
              <w:t>ниже базового –3 б;</w:t>
            </w:r>
          </w:p>
          <w:p w:rsidR="00D00A8E" w:rsidRPr="00BB09AE" w:rsidRDefault="00DE2D3F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D00A8E" w:rsidRPr="00BB09AE">
              <w:rPr>
                <w:rFonts w:ascii="Times New Roman" w:hAnsi="Times New Roman"/>
                <w:i/>
              </w:rPr>
              <w:t xml:space="preserve">базовый </w:t>
            </w:r>
            <w:proofErr w:type="gramStart"/>
            <w:r w:rsidR="00D00A8E" w:rsidRPr="00BB09AE">
              <w:rPr>
                <w:rFonts w:ascii="Times New Roman" w:hAnsi="Times New Roman"/>
                <w:i/>
              </w:rPr>
              <w:t>–  2</w:t>
            </w:r>
            <w:proofErr w:type="gramEnd"/>
            <w:r w:rsidR="00D00A8E" w:rsidRPr="00BB09AE">
              <w:rPr>
                <w:rFonts w:ascii="Times New Roman" w:hAnsi="Times New Roman"/>
                <w:i/>
              </w:rPr>
              <w:t>б;</w:t>
            </w:r>
          </w:p>
          <w:p w:rsidR="00D00A8E" w:rsidRPr="00BB09AE" w:rsidRDefault="00DE2D3F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D00A8E" w:rsidRPr="00BB09AE">
              <w:rPr>
                <w:rFonts w:ascii="Times New Roman" w:hAnsi="Times New Roman"/>
                <w:i/>
              </w:rPr>
              <w:t>выше базового – 1б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Выполняет не менее половины заданий в соответствии с инструкцией педагога при поддержке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в определенные временные сроки</w:t>
            </w:r>
            <w:r w:rsidR="00910711" w:rsidRPr="00BB09AE">
              <w:rPr>
                <w:rFonts w:ascii="Times New Roman" w:hAnsi="Times New Roman"/>
              </w:rPr>
              <w:t>. Эпизодически самостоятелен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F" w:rsidRPr="00BB09AE" w:rsidRDefault="00D00A8E" w:rsidP="00DE2D3F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Выполняет единичные задания в соответствии с инструкцией </w:t>
            </w:r>
            <w:r w:rsidRPr="00BB09AE">
              <w:rPr>
                <w:rFonts w:ascii="Times New Roman" w:hAnsi="Times New Roman"/>
              </w:rPr>
              <w:lastRenderedPageBreak/>
              <w:t xml:space="preserve">педагога при поддержке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в определенные временные сроки</w:t>
            </w:r>
            <w:r w:rsidR="00910711" w:rsidRPr="00BB09AE">
              <w:rPr>
                <w:rFonts w:ascii="Times New Roman" w:hAnsi="Times New Roman"/>
              </w:rPr>
              <w:t xml:space="preserve">. Демонстрирует учебную несамостоятельность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BB09AE">
              <w:rPr>
                <w:rFonts w:ascii="Times New Roman" w:hAnsi="Times New Roman"/>
              </w:rPr>
              <w:t>сформированности</w:t>
            </w:r>
            <w:proofErr w:type="spellEnd"/>
            <w:r w:rsidRPr="00BB09AE">
              <w:rPr>
                <w:rFonts w:ascii="Times New Roman" w:hAnsi="Times New Roman"/>
              </w:rPr>
              <w:t xml:space="preserve"> познавательных умений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Изучает учебный материал на разных носителях и использует его при выполнении заданий без поддержки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Изучает учебный материал на разных носителях, но испытывает трудности используя его при выполнении заданий при поддержке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DE2D3F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Эпизодически изучает учебный материал на разных </w:t>
            </w:r>
            <w:proofErr w:type="gramStart"/>
            <w:r w:rsidRPr="00BB09AE">
              <w:rPr>
                <w:rFonts w:ascii="Times New Roman" w:hAnsi="Times New Roman"/>
              </w:rPr>
              <w:t>носителях  даже</w:t>
            </w:r>
            <w:proofErr w:type="gramEnd"/>
            <w:r w:rsidRPr="00BB09AE">
              <w:rPr>
                <w:rFonts w:ascii="Times New Roman" w:hAnsi="Times New Roman"/>
              </w:rPr>
              <w:t xml:space="preserve"> при поддержке </w:t>
            </w:r>
            <w:proofErr w:type="spellStart"/>
            <w:r w:rsidRPr="00BB09AE">
              <w:rPr>
                <w:rFonts w:ascii="Times New Roman" w:hAnsi="Times New Roman"/>
              </w:rPr>
              <w:t>тьютора</w:t>
            </w:r>
            <w:proofErr w:type="spellEnd"/>
            <w:r w:rsidRPr="00BB09AE">
              <w:rPr>
                <w:rFonts w:ascii="Times New Roman" w:hAnsi="Times New Roman"/>
              </w:rPr>
              <w:t>-родителя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2.3.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BB09AE">
              <w:rPr>
                <w:rFonts w:ascii="Times New Roman" w:hAnsi="Times New Roman"/>
              </w:rPr>
              <w:t>сформированности</w:t>
            </w:r>
            <w:proofErr w:type="spellEnd"/>
            <w:r w:rsidRPr="00BB09AE">
              <w:rPr>
                <w:rFonts w:ascii="Times New Roman" w:hAnsi="Times New Roman"/>
              </w:rPr>
              <w:t xml:space="preserve"> коммуникативных умений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Слышит и слушает педагога, отвечая на вопросы и задавая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Слышит и слушает педагога в большинстве случаев, часто отвечая на вопросы и задавая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Не слышит и не слушает педагога в большинстве случаев, эпизодически отвечая на вопросы </w:t>
            </w:r>
            <w:proofErr w:type="gramStart"/>
            <w:r w:rsidRPr="00BB09AE">
              <w:rPr>
                <w:rFonts w:ascii="Times New Roman" w:hAnsi="Times New Roman"/>
              </w:rPr>
              <w:t>и  задавая</w:t>
            </w:r>
            <w:proofErr w:type="gramEnd"/>
            <w:r w:rsidRPr="00BB09A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0A8E" w:rsidRPr="00BB09AE" w:rsidTr="00910711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BB09AE" w:rsidRDefault="00D00A8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По направленности</w:t>
            </w:r>
          </w:p>
        </w:tc>
      </w:tr>
      <w:tr w:rsidR="00904306" w:rsidRPr="00BB09AE" w:rsidTr="00DE2D3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3.1.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54126C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выполнения заданий</w:t>
            </w:r>
            <w:r w:rsidR="009F3408">
              <w:rPr>
                <w:rFonts w:ascii="Times New Roman" w:hAnsi="Times New Roman"/>
              </w:rPr>
              <w:t xml:space="preserve"> по прикладным техникам </w:t>
            </w:r>
          </w:p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DE2D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задания от 80</w:t>
            </w:r>
            <w:r w:rsidR="00DE2D3F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% и выше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Контрольные задания в темах</w:t>
            </w: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04306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выставки на платформе с открытым доступом, дистанционные конкурсы</w:t>
            </w:r>
          </w:p>
        </w:tc>
      </w:tr>
      <w:tr w:rsidR="00904306" w:rsidRPr="00BB09AE" w:rsidTr="00DE2D3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задания более 50</w:t>
            </w:r>
            <w:r w:rsidR="00DE2D3F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306" w:rsidRPr="00BB09AE" w:rsidTr="00DE2D3F">
        <w:trPr>
          <w:trHeight w:val="305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Выполняет задания менее 50</w:t>
            </w:r>
            <w:r w:rsidR="00DE2D3F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306" w:rsidRPr="00BB09AE" w:rsidTr="00DE2D3F">
        <w:trPr>
          <w:trHeight w:val="55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06" w:rsidRPr="00BB09AE" w:rsidRDefault="0054126C" w:rsidP="009F34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выполнения заданий</w:t>
            </w:r>
            <w:r w:rsidR="00904306" w:rsidRPr="00BB09AE">
              <w:rPr>
                <w:rFonts w:ascii="Times New Roman" w:hAnsi="Times New Roman"/>
              </w:rPr>
              <w:t xml:space="preserve"> с использованием </w:t>
            </w:r>
            <w:proofErr w:type="gramStart"/>
            <w:r w:rsidR="00904306" w:rsidRPr="00BB09AE">
              <w:rPr>
                <w:rFonts w:ascii="Times New Roman" w:hAnsi="Times New Roman"/>
              </w:rPr>
              <w:t xml:space="preserve">разных </w:t>
            </w:r>
            <w:r w:rsidR="009F3408">
              <w:rPr>
                <w:rFonts w:ascii="Times New Roman" w:hAnsi="Times New Roman"/>
              </w:rPr>
              <w:t xml:space="preserve"> прикладных</w:t>
            </w:r>
            <w:proofErr w:type="gramEnd"/>
            <w:r w:rsidR="00904306" w:rsidRPr="00BB09AE">
              <w:rPr>
                <w:rFonts w:ascii="Times New Roman" w:hAnsi="Times New Roman"/>
              </w:rPr>
              <w:t xml:space="preserve"> материалов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По аналогии с показателем 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306" w:rsidRPr="00BB09AE" w:rsidRDefault="00904306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306" w:rsidRPr="00BB09AE" w:rsidRDefault="00904306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DE2D3F">
        <w:trPr>
          <w:trHeight w:val="285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>3.3.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DE01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Уровень участия в </w:t>
            </w:r>
            <w:proofErr w:type="gramStart"/>
            <w:r w:rsidRPr="00BB09AE">
              <w:rPr>
                <w:rFonts w:ascii="Times New Roman" w:hAnsi="Times New Roman"/>
              </w:rPr>
              <w:t xml:space="preserve">выставочной </w:t>
            </w:r>
            <w:r w:rsidR="00DE0138">
              <w:rPr>
                <w:rFonts w:ascii="Times New Roman" w:hAnsi="Times New Roman"/>
              </w:rPr>
              <w:t xml:space="preserve"> </w:t>
            </w:r>
            <w:r w:rsidRPr="00BB09AE">
              <w:rPr>
                <w:rFonts w:ascii="Times New Roman" w:hAnsi="Times New Roman"/>
              </w:rPr>
              <w:t>деятельности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</w:rPr>
              <w:t xml:space="preserve">Всегда участвует и инициативен в выборе темы и материалов работы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DE2D3F">
        <w:trPr>
          <w:trHeight w:val="285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</w:t>
            </w:r>
            <w:r w:rsidRPr="00BB09AE">
              <w:rPr>
                <w:rFonts w:ascii="Times New Roman" w:hAnsi="Times New Roman"/>
              </w:rPr>
              <w:t xml:space="preserve">частвует </w:t>
            </w:r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выставках и конкурсе по инициативе педагога</w:t>
            </w:r>
            <w:r w:rsidRPr="00BB09A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AE" w:rsidRPr="00BB09AE" w:rsidTr="00DE2D3F">
        <w:trPr>
          <w:trHeight w:val="285"/>
        </w:trPr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желает участвовать в выставках и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BB09AE" w:rsidRDefault="00BB09AE" w:rsidP="00132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9AE" w:rsidRPr="00BB09AE" w:rsidRDefault="00BB09AE" w:rsidP="00B1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3F61" w:rsidRDefault="003A3F61" w:rsidP="00B124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A3F61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D00A8E" w:rsidRDefault="00D00A8E" w:rsidP="00B124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4827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УСЛОВИЯ РЕАЛИЗАЦИИ ПРОГРАММЫ</w:t>
      </w:r>
    </w:p>
    <w:p w:rsidR="00D00A8E" w:rsidRDefault="00D00A8E" w:rsidP="00B124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A8E" w:rsidRPr="00651F91" w:rsidRDefault="00D00A8E" w:rsidP="00B124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 Кадровые ресурсы: педагог дополнительного образования с компетенцией </w:t>
      </w:r>
      <w:r w:rsidR="00403C84">
        <w:rPr>
          <w:rFonts w:ascii="Times New Roman" w:hAnsi="Times New Roman"/>
          <w:bCs/>
          <w:sz w:val="24"/>
          <w:szCs w:val="24"/>
        </w:rPr>
        <w:t>в области обучения детей с ОВЗ с использованием</w:t>
      </w:r>
      <w:r>
        <w:rPr>
          <w:rFonts w:ascii="Times New Roman" w:hAnsi="Times New Roman"/>
          <w:bCs/>
          <w:sz w:val="24"/>
          <w:szCs w:val="24"/>
        </w:rPr>
        <w:t xml:space="preserve"> дистанционных образовательных технологий.</w:t>
      </w:r>
    </w:p>
    <w:p w:rsidR="00D00A8E" w:rsidRPr="003A3F61" w:rsidRDefault="003A3F61" w:rsidP="00B12452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3F61">
        <w:rPr>
          <w:rFonts w:ascii="Times New Roman" w:hAnsi="Times New Roman"/>
          <w:bCs/>
          <w:sz w:val="24"/>
          <w:szCs w:val="24"/>
        </w:rPr>
        <w:t>Табл.4</w:t>
      </w:r>
    </w:p>
    <w:tbl>
      <w:tblPr>
        <w:tblW w:w="14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245"/>
        <w:gridCol w:w="3544"/>
        <w:gridCol w:w="4966"/>
      </w:tblGrid>
      <w:tr w:rsidR="00D00A8E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4A35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3504">
              <w:rPr>
                <w:rFonts w:ascii="Times New Roman" w:eastAsia="Arial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E6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4.2.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4A3504">
              <w:rPr>
                <w:rFonts w:ascii="Times New Roman" w:eastAsia="Arial" w:hAnsi="Times New Roman"/>
                <w:sz w:val="24"/>
                <w:szCs w:val="24"/>
              </w:rPr>
              <w:t>Учебно-методические ресурсы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E6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4.3. Материально-технические ресурсы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8E" w:rsidRPr="004A3504" w:rsidRDefault="00D00A8E" w:rsidP="00E6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04">
              <w:rPr>
                <w:rFonts w:ascii="Times New Roman" w:eastAsia="Arial" w:hAnsi="Times New Roman"/>
                <w:sz w:val="24"/>
                <w:szCs w:val="24"/>
              </w:rPr>
              <w:t>4.4. Информационно-образовательные ресурсы</w:t>
            </w: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1D" w:rsidRPr="00B12452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Электронные материалы смотреть по ссылке с логином </w:t>
            </w:r>
            <w:proofErr w:type="spellStart"/>
            <w:r w:rsidRPr="00B12452">
              <w:rPr>
                <w:rFonts w:ascii="Times New Roman" w:eastAsia="Arial" w:hAnsi="Times New Roman"/>
                <w:sz w:val="24"/>
                <w:szCs w:val="24"/>
              </w:rPr>
              <w:t>ttt</w:t>
            </w:r>
            <w:proofErr w:type="spellEnd"/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 и паролем Ttt_2024 (</w:t>
            </w:r>
            <w:hyperlink r:id="rId15" w:history="1">
              <w:r w:rsidRPr="00B12452">
                <w:rPr>
                  <w:rFonts w:ascii="Times New Roman" w:eastAsia="Arial" w:hAnsi="Times New Roman"/>
                  <w:sz w:val="24"/>
                  <w:szCs w:val="24"/>
                </w:rPr>
                <w:t>http://istokomsk.ru/</w:t>
              </w:r>
            </w:hyperlink>
            <w:r w:rsidRPr="00B12452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3A2D1D" w:rsidRPr="00A41C76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познавательный видеоматериал </w:t>
            </w:r>
            <w:r w:rsidRPr="00A41C76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Современное декоративно-прикладное искусство</w:t>
            </w:r>
            <w:r w:rsidRPr="00B12452">
              <w:rPr>
                <w:rFonts w:ascii="Times New Roman" w:eastAsia="Arial" w:hAnsi="Times New Roman"/>
                <w:sz w:val="24"/>
                <w:szCs w:val="24"/>
              </w:rPr>
              <w:t xml:space="preserve">»  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познавательная презентация 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Материалы и инструменты в ДПИ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тест 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Материалы и инструменты ДПИ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9370ED" w:rsidRDefault="003A2D1D" w:rsidP="009370ED">
            <w:pPr>
              <w:autoSpaceDE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опрос-рефлексия 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Мои мысли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03C84">
              <w:rPr>
                <w:rFonts w:ascii="Times New Roman" w:eastAsia="Arial" w:hAnsi="Times New Roman"/>
                <w:sz w:val="24"/>
                <w:szCs w:val="24"/>
              </w:rPr>
              <w:t>1.ПК/планшет/смартфон/с видеокамерой и микрофоном с выходом в интернет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2.Наличие приложения 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Мессенджера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» на гаджете педагога и обучающегося.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Pr="00403C84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3.Наличие веб-адреса образ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овательной организации/педагога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на</w:t>
            </w:r>
            <w:r w:rsidRPr="000660DE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платформе дистанционного обучения </w:t>
            </w:r>
            <w:r w:rsidRPr="000660DE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en-US"/>
              </w:rPr>
              <w:t>MOODLE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( с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рабочим чатом для дублирования вопросов педагога или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родителей, обучающегося)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2.Иллюстративный фонд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3.Альбом для рисования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4.Карандаши/фломастеры для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рисования</w:t>
            </w:r>
          </w:p>
          <w:p w:rsidR="003A2D1D" w:rsidRPr="00400EA0" w:rsidRDefault="003A2D1D" w:rsidP="00B12452">
            <w:pPr>
              <w:spacing w:after="0" w:line="240" w:lineRule="auto"/>
              <w:rPr>
                <w:rFonts w:ascii="Times New Roman" w:eastAsia="Arial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</w:t>
            </w:r>
          </w:p>
          <w:p w:rsidR="003A2D1D" w:rsidRPr="00400EA0" w:rsidRDefault="003A2D1D" w:rsidP="00B12452">
            <w:pPr>
              <w:spacing w:after="0" w:line="240" w:lineRule="auto"/>
              <w:rPr>
                <w:rFonts w:ascii="Times New Roman" w:eastAsia="Arial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</w:t>
            </w:r>
          </w:p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ED" w:rsidRDefault="009370ED" w:rsidP="00B12452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</w:rPr>
              <w:lastRenderedPageBreak/>
              <w:t>М</w:t>
            </w:r>
            <w:r w:rsidR="003A2D1D" w:rsidRPr="005841DC">
              <w:rPr>
                <w:rFonts w:ascii="Times New Roman" w:eastAsia="Arial" w:hAnsi="Times New Roman"/>
                <w:i/>
                <w:sz w:val="24"/>
                <w:szCs w:val="24"/>
              </w:rPr>
              <w:t>атериалы смотреть по ссылке</w:t>
            </w:r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 xml:space="preserve"> с логином </w:t>
            </w:r>
            <w:proofErr w:type="spellStart"/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3A2D1D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End"/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 xml:space="preserve"> и паролем </w:t>
            </w:r>
            <w:proofErr w:type="spellStart"/>
            <w:r w:rsidR="003A2D1D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Tt</w:t>
            </w:r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End"/>
            <w:r w:rsidR="003A2D1D" w:rsidRPr="00B12452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_2</w:t>
            </w:r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024</w:t>
            </w:r>
            <w:r w:rsidR="003A2D1D" w:rsidRPr="000660DE">
              <w:rPr>
                <w:rFonts w:eastAsia="SimSun"/>
                <w:i/>
                <w:shd w:val="clear" w:color="auto" w:fill="FFFFFF"/>
              </w:rPr>
              <w:t xml:space="preserve"> </w:t>
            </w:r>
            <w:r w:rsidR="003A2D1D" w:rsidRPr="005841DC"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hyperlink r:id="rId16" w:history="1"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istokomsk</w:t>
              </w:r>
              <w:proofErr w:type="spellEnd"/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3A2D1D" w:rsidRPr="005841DC">
                <w:rPr>
                  <w:rStyle w:val="a8"/>
                  <w:rFonts w:ascii="Times New Roman" w:eastAsia="SimSun" w:hAnsi="Times New Roman"/>
                  <w:i/>
                  <w:sz w:val="24"/>
                  <w:szCs w:val="24"/>
                  <w:shd w:val="clear" w:color="auto" w:fill="FFFFFF"/>
                </w:rPr>
                <w:t>/</w:t>
              </w:r>
            </w:hyperlink>
            <w:r>
              <w:rPr>
                <w:rStyle w:val="a8"/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3A2D1D" w:rsidRPr="009370ED" w:rsidRDefault="009370ED" w:rsidP="00B12452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С</w:t>
            </w:r>
            <w:r w:rsidR="003A2D1D" w:rsidRPr="00DC0758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айты для скачивания и демонстрации:</w:t>
            </w:r>
          </w:p>
          <w:p w:rsidR="009370ED" w:rsidRDefault="003A2D1D" w:rsidP="009370E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C0758">
              <w:rPr>
                <w:rFonts w:ascii="Times New Roman" w:eastAsia="Arial" w:hAnsi="Times New Roman"/>
                <w:sz w:val="24"/>
                <w:szCs w:val="24"/>
              </w:rPr>
              <w:t>- видеоматериал</w:t>
            </w:r>
          </w:p>
          <w:p w:rsidR="009370ED" w:rsidRPr="003F474A" w:rsidRDefault="00572D03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7" w:history="1">
              <w:r w:rsidR="009370ED" w:rsidRPr="003F474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https://676.su/4lRy</w:t>
              </w:r>
            </w:hyperlink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-презентация</w:t>
            </w:r>
          </w:p>
          <w:p w:rsidR="009370ED" w:rsidRPr="003F474A" w:rsidRDefault="00572D03" w:rsidP="0093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https://ppt-online.org/179327</w:t>
              </w:r>
            </w:hyperlink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аудио-гимнастика для глаз</w:t>
            </w:r>
          </w:p>
          <w:p w:rsidR="003A2D1D" w:rsidRPr="003F474A" w:rsidRDefault="00572D03" w:rsidP="009370ED">
            <w:pPr>
              <w:spacing w:after="0" w:line="240" w:lineRule="auto"/>
              <w:rPr>
                <w:rStyle w:val="a8"/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3A2D1D" w:rsidRPr="003F474A">
                <w:rPr>
                  <w:rStyle w:val="a8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https://goo.su/XWcI</w:t>
              </w:r>
            </w:hyperlink>
          </w:p>
          <w:p w:rsidR="009370ED" w:rsidRPr="003F474A" w:rsidRDefault="009370E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</w:t>
            </w:r>
          </w:p>
          <w:p w:rsidR="009370ED" w:rsidRPr="003F474A" w:rsidRDefault="00572D03" w:rsidP="0093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https://676.su/w4nq</w:t>
              </w:r>
            </w:hyperlink>
          </w:p>
          <w:p w:rsidR="003A2D1D" w:rsidRPr="003F474A" w:rsidRDefault="005941BA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веб-публикаци</w:t>
            </w:r>
            <w:r w:rsidR="009370ED"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</w:p>
          <w:p w:rsidR="009370ED" w:rsidRPr="003F474A" w:rsidRDefault="00572D03" w:rsidP="009370ED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https://dzen.ru/a/ZOOXNIPR0RvVW3aI</w:t>
              </w:r>
            </w:hyperlink>
          </w:p>
          <w:p w:rsidR="009370ED" w:rsidRPr="003F474A" w:rsidRDefault="00572D03" w:rsidP="009370ED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https://www.tvorchistvo.ru/bumazhnoe-tvorchestvo/</w:t>
              </w:r>
            </w:hyperlink>
          </w:p>
          <w:p w:rsidR="009370ED" w:rsidRPr="003F474A" w:rsidRDefault="009370E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</w:t>
            </w:r>
            <w:r w:rsidR="009370ED"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9370ED" w:rsidRPr="003F474A" w:rsidRDefault="00572D03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23" w:history="1">
              <w:r w:rsidR="009370ED" w:rsidRPr="003F474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https://676.su/HH7c</w:t>
              </w:r>
            </w:hyperlink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презентация</w:t>
            </w:r>
            <w:r w:rsidR="009370ED"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9370ED" w:rsidRPr="003F474A" w:rsidRDefault="00572D03" w:rsidP="0093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https://pedsovet.su/load/242-1-0-56461</w:t>
              </w:r>
            </w:hyperlink>
          </w:p>
          <w:p w:rsidR="003A2D1D" w:rsidRPr="003F474A" w:rsidRDefault="003A2D1D" w:rsidP="009370E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веб-</w:t>
            </w:r>
            <w:r w:rsidR="009370ED"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публикация</w:t>
            </w: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9370ED" w:rsidRPr="003F474A" w:rsidRDefault="00572D03" w:rsidP="009370ED">
            <w:pPr>
              <w:spacing w:after="0" w:line="240" w:lineRule="auto"/>
              <w:rPr>
                <w:rStyle w:val="a8"/>
                <w:rFonts w:ascii="Times New Roman" w:hAnsi="Times New Roman" w:cs="Times New Roman"/>
              </w:rPr>
            </w:pPr>
            <w:hyperlink r:id="rId25" w:history="1">
              <w:r w:rsidR="009370ED" w:rsidRPr="003F474A">
                <w:rPr>
                  <w:rStyle w:val="a8"/>
                  <w:rFonts w:ascii="Times New Roman" w:hAnsi="Times New Roman" w:cs="Times New Roman"/>
                </w:rPr>
                <w:t>https://y-pak.ru/kompaniya/articles/populyarnye-tekhniki-applikatsii-iz-bumagi/</w:t>
              </w:r>
            </w:hyperlink>
          </w:p>
          <w:p w:rsidR="008F13FB" w:rsidRPr="003F474A" w:rsidRDefault="008F13FB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веб-публикация:</w:t>
            </w:r>
          </w:p>
          <w:p w:rsidR="008F13FB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8F13FB" w:rsidRPr="003F474A">
                <w:rPr>
                  <w:rStyle w:val="a8"/>
                  <w:rFonts w:ascii="Times New Roman" w:hAnsi="Times New Roman" w:cs="Times New Roman"/>
                </w:rPr>
                <w:t>https://handsmake.ru/obryvnaya-applikatsiya-iz-</w:t>
              </w:r>
              <w:r w:rsidR="008F13FB" w:rsidRPr="003F474A">
                <w:rPr>
                  <w:rStyle w:val="a8"/>
                  <w:rFonts w:ascii="Times New Roman" w:hAnsi="Times New Roman" w:cs="Times New Roman"/>
                </w:rPr>
                <w:lastRenderedPageBreak/>
                <w:t>bumagi.html</w:t>
              </w:r>
            </w:hyperlink>
          </w:p>
          <w:p w:rsidR="003A2D1D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27" w:history="1">
              <w:r w:rsidR="00B27784" w:rsidRPr="003F474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https://ppt-online.org/1303116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задание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https://урок.рф/library/masterklass_obrivnaya_applikatciya_muhomor_184406.html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видеоматериал: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https://vk.com/video-198552985_456239178?ref_domain=yastatic.net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презентация: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https://ppt-online.org/162407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веб-публикация: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https://vplate.ru/podelki/torcevanie/</w:t>
              </w:r>
            </w:hyperlink>
          </w:p>
          <w:p w:rsidR="003A2D1D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задание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https://www.livemaster.ru/topic/2093745-rozhdestvenskij-angel-svoimi-rukami?msec=213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видеоматериал: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https://676.su/BlzR</w:t>
              </w:r>
            </w:hyperlink>
          </w:p>
          <w:p w:rsidR="00B27784" w:rsidRPr="003F474A" w:rsidRDefault="00B27784" w:rsidP="00B2778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презентация:</w:t>
            </w:r>
          </w:p>
          <w:p w:rsidR="00B27784" w:rsidRPr="003F474A" w:rsidRDefault="00572D03" w:rsidP="00B27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B27784" w:rsidRPr="003F474A">
                <w:rPr>
                  <w:rStyle w:val="a8"/>
                  <w:rFonts w:ascii="Times New Roman" w:hAnsi="Times New Roman" w:cs="Times New Roman"/>
                </w:rPr>
                <w:t>https://ppt-online.org/162407</w:t>
              </w:r>
            </w:hyperlink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видеоматериал:</w:t>
            </w:r>
          </w:p>
          <w:p w:rsidR="00D71976" w:rsidRPr="003F474A" w:rsidRDefault="00572D03" w:rsidP="00D71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D71976" w:rsidRPr="003F474A">
                <w:rPr>
                  <w:rStyle w:val="a8"/>
                  <w:rFonts w:ascii="Times New Roman" w:hAnsi="Times New Roman" w:cs="Times New Roman"/>
                </w:rPr>
                <w:t>https://676.su/5A0e</w:t>
              </w:r>
            </w:hyperlink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презентация:</w:t>
            </w:r>
          </w:p>
          <w:p w:rsidR="00D71976" w:rsidRPr="003F474A" w:rsidRDefault="00572D03" w:rsidP="00D71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D71976" w:rsidRPr="003F474A">
                <w:rPr>
                  <w:rStyle w:val="a8"/>
                  <w:rFonts w:ascii="Times New Roman" w:hAnsi="Times New Roman" w:cs="Times New Roman"/>
                </w:rPr>
                <w:t>https://ppt-online.org/1004025</w:t>
              </w:r>
            </w:hyperlink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задание</w:t>
            </w:r>
          </w:p>
          <w:p w:rsidR="00D71976" w:rsidRPr="003F474A" w:rsidRDefault="00572D03" w:rsidP="00D71976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D71976" w:rsidRPr="003F474A">
                <w:rPr>
                  <w:rStyle w:val="a8"/>
                  <w:rFonts w:ascii="Times New Roman" w:hAnsi="Times New Roman" w:cs="Times New Roman"/>
                </w:rPr>
                <w:t>https://burdastyle.ru/master-klassy/origami/origami-iz-bumagi-dlya-detej-8-idej-prostyh-podelok-poshagovye-opisaniya_33661/</w:t>
              </w:r>
            </w:hyperlink>
          </w:p>
          <w:p w:rsidR="00D71976" w:rsidRPr="003F474A" w:rsidRDefault="00572D03" w:rsidP="00D71976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D71976" w:rsidRPr="003F474A">
                <w:rPr>
                  <w:rStyle w:val="a8"/>
                  <w:rFonts w:ascii="Times New Roman" w:hAnsi="Times New Roman" w:cs="Times New Roman"/>
                </w:rPr>
                <w:t>https://burdastyle.ru/master-klassy/origami/origami-iz-bumagi-dlya-detej-8-idej-prostyh-podelok-poshagovye-opisaniya_33661/</w:t>
              </w:r>
            </w:hyperlink>
          </w:p>
          <w:p w:rsidR="003F474A" w:rsidRDefault="003F474A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A2D1D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материал</w:t>
            </w:r>
          </w:p>
          <w:p w:rsidR="00D71976" w:rsidRPr="003F474A" w:rsidRDefault="00572D03" w:rsidP="00D71976">
            <w:pPr>
              <w:pStyle w:val="a9"/>
              <w:spacing w:beforeAutospacing="0" w:after="0" w:afterAutospacing="0"/>
              <w:rPr>
                <w:rFonts w:cs="Times New Roman"/>
                <w:color w:val="495057"/>
                <w:sz w:val="22"/>
                <w:szCs w:val="22"/>
              </w:rPr>
            </w:pPr>
            <w:hyperlink r:id="rId39" w:history="1">
              <w:r w:rsidR="00D71976" w:rsidRPr="003F474A">
                <w:rPr>
                  <w:rStyle w:val="a8"/>
                  <w:rFonts w:cs="Times New Roman"/>
                  <w:sz w:val="22"/>
                  <w:szCs w:val="22"/>
                </w:rPr>
                <w:t>https://ctr-garmonia.ru/data/brosovyi_material_dek2020.pdf</w:t>
              </w:r>
            </w:hyperlink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видеоматериал</w:t>
            </w:r>
          </w:p>
          <w:p w:rsidR="00D71976" w:rsidRPr="003F474A" w:rsidRDefault="00572D03" w:rsidP="00D71976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</w:pPr>
            <w:hyperlink r:id="rId40" w:history="1">
              <w:r w:rsidR="00D71976" w:rsidRPr="003F474A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https://676.su/4S0v</w:t>
              </w:r>
            </w:hyperlink>
          </w:p>
          <w:p w:rsidR="00D71976" w:rsidRPr="003F474A" w:rsidRDefault="00572D03" w:rsidP="00D71976">
            <w:pPr>
              <w:pStyle w:val="a9"/>
              <w:spacing w:beforeAutospacing="0" w:after="0" w:afterAutospacing="0"/>
              <w:rPr>
                <w:rFonts w:cs="Times New Roman"/>
                <w:color w:val="495057"/>
              </w:rPr>
            </w:pPr>
            <w:hyperlink r:id="rId41" w:history="1">
              <w:r w:rsidR="00D71976" w:rsidRPr="003F474A">
                <w:rPr>
                  <w:rStyle w:val="a8"/>
                  <w:rFonts w:cs="Times New Roman"/>
                </w:rPr>
                <w:t>https://rutube.ru/video/cd0a18183c9158bf5000227b72bbed15/</w:t>
              </w:r>
            </w:hyperlink>
          </w:p>
          <w:p w:rsidR="00D71976" w:rsidRDefault="00D71976" w:rsidP="00B12452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  <w:sz w:val="16"/>
                <w:szCs w:val="16"/>
              </w:rPr>
            </w:pPr>
          </w:p>
          <w:p w:rsidR="003F474A" w:rsidRPr="003F474A" w:rsidRDefault="003F474A" w:rsidP="00B12452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  <w:sz w:val="16"/>
                <w:szCs w:val="16"/>
              </w:rPr>
            </w:pPr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F474A">
              <w:rPr>
                <w:rFonts w:ascii="Times New Roman" w:eastAsia="Arial" w:hAnsi="Times New Roman" w:cs="Times New Roman"/>
              </w:rPr>
              <w:t>- веб-ресурс</w:t>
            </w:r>
          </w:p>
          <w:p w:rsidR="00D71976" w:rsidRPr="003F474A" w:rsidRDefault="00572D03" w:rsidP="00D71976">
            <w:pPr>
              <w:pStyle w:val="a9"/>
              <w:spacing w:beforeAutospacing="0" w:after="0" w:afterAutospacing="0"/>
              <w:rPr>
                <w:rFonts w:cs="Times New Roman"/>
                <w:color w:val="495057"/>
                <w:sz w:val="22"/>
                <w:szCs w:val="22"/>
              </w:rPr>
            </w:pPr>
            <w:hyperlink r:id="rId42" w:history="1">
              <w:r w:rsidR="00D71976" w:rsidRPr="003F474A">
                <w:rPr>
                  <w:rStyle w:val="a8"/>
                  <w:rFonts w:cs="Times New Roman"/>
                  <w:sz w:val="22"/>
                  <w:szCs w:val="22"/>
                </w:rPr>
                <w:t>https://rutube.ru/video/3f436f99584e079ff6a3e338fead3b5a/</w:t>
              </w:r>
            </w:hyperlink>
          </w:p>
          <w:p w:rsidR="00D71976" w:rsidRPr="003F474A" w:rsidRDefault="00D71976" w:rsidP="00D7197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F474A">
              <w:rPr>
                <w:rFonts w:ascii="Times New Roman" w:eastAsia="Arial" w:hAnsi="Times New Roman" w:cs="Times New Roman"/>
              </w:rPr>
              <w:t>-</w:t>
            </w:r>
            <w:r w:rsidR="003F474A">
              <w:rPr>
                <w:rFonts w:ascii="Times New Roman" w:eastAsia="Arial" w:hAnsi="Times New Roman" w:cs="Times New Roman"/>
              </w:rPr>
              <w:t xml:space="preserve"> </w:t>
            </w:r>
            <w:r w:rsidRPr="003F474A">
              <w:rPr>
                <w:rFonts w:ascii="Times New Roman" w:eastAsia="Arial" w:hAnsi="Times New Roman" w:cs="Times New Roman"/>
              </w:rPr>
              <w:t>задание</w:t>
            </w:r>
          </w:p>
          <w:p w:rsidR="00D71976" w:rsidRPr="003F474A" w:rsidRDefault="00572D03" w:rsidP="00D71976">
            <w:pPr>
              <w:pStyle w:val="a9"/>
              <w:spacing w:beforeAutospacing="0" w:after="0" w:afterAutospacing="0"/>
              <w:rPr>
                <w:rFonts w:cs="Times New Roman"/>
                <w:color w:val="495057"/>
                <w:sz w:val="22"/>
                <w:szCs w:val="22"/>
              </w:rPr>
            </w:pPr>
            <w:hyperlink r:id="rId43" w:history="1">
              <w:r w:rsidR="00D71976" w:rsidRPr="003F474A">
                <w:rPr>
                  <w:rStyle w:val="a8"/>
                  <w:rFonts w:cs="Times New Roman"/>
                  <w:sz w:val="22"/>
                  <w:szCs w:val="22"/>
                </w:rPr>
                <w:t>https://news.clever-lab.pro/vtoraja-zhizn-nenuzhnym-veshham-master-klass-po-izgotovleniju-podelok-iz-musora/</w:t>
              </w:r>
            </w:hyperlink>
          </w:p>
          <w:p w:rsidR="00D71976" w:rsidRDefault="00D71976" w:rsidP="00B12452">
            <w:pPr>
              <w:spacing w:after="0" w:line="240" w:lineRule="auto"/>
              <w:rPr>
                <w:rFonts w:ascii="Times New Roman" w:eastAsia="Arial" w:hAnsi="Times New Roman"/>
                <w:color w:val="0070C0"/>
                <w:sz w:val="24"/>
                <w:szCs w:val="24"/>
              </w:rPr>
            </w:pPr>
          </w:p>
          <w:p w:rsidR="003F474A" w:rsidRPr="003F474A" w:rsidRDefault="003F474A" w:rsidP="003F47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</w:t>
            </w:r>
          </w:p>
          <w:p w:rsidR="003F474A" w:rsidRPr="003F474A" w:rsidRDefault="00572D03" w:rsidP="003F474A">
            <w:pPr>
              <w:pStyle w:val="a9"/>
              <w:spacing w:beforeAutospacing="0" w:after="0" w:afterAutospacing="0"/>
              <w:rPr>
                <w:rFonts w:cs="Times New Roman"/>
                <w:color w:val="495057"/>
                <w:sz w:val="23"/>
                <w:szCs w:val="23"/>
              </w:rPr>
            </w:pPr>
            <w:hyperlink r:id="rId44" w:history="1">
              <w:r w:rsidR="003F474A" w:rsidRPr="003F474A">
                <w:rPr>
                  <w:rStyle w:val="a8"/>
                  <w:rFonts w:cs="Times New Roman"/>
                  <w:sz w:val="23"/>
                  <w:szCs w:val="23"/>
                </w:rPr>
                <w:t>https://postila.ru/tag/podelki_iz_prirodnogo_materiala</w:t>
              </w:r>
            </w:hyperlink>
          </w:p>
          <w:p w:rsidR="003F474A" w:rsidRPr="003F474A" w:rsidRDefault="003F474A" w:rsidP="003F47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задание</w:t>
            </w:r>
          </w:p>
          <w:p w:rsidR="003F474A" w:rsidRPr="003F474A" w:rsidRDefault="00572D03" w:rsidP="003F474A">
            <w:pPr>
              <w:pStyle w:val="a9"/>
              <w:spacing w:beforeAutospacing="0" w:after="0" w:afterAutospacing="0"/>
              <w:rPr>
                <w:rFonts w:cs="Times New Roman"/>
                <w:color w:val="495057"/>
                <w:sz w:val="23"/>
                <w:szCs w:val="23"/>
              </w:rPr>
            </w:pPr>
            <w:hyperlink r:id="rId45" w:history="1">
              <w:r w:rsidR="003F474A" w:rsidRPr="003F474A">
                <w:rPr>
                  <w:rStyle w:val="a8"/>
                  <w:rFonts w:cs="Times New Roman"/>
                  <w:sz w:val="23"/>
                  <w:szCs w:val="23"/>
                </w:rPr>
                <w:t>https://montessoriself.ru/romashka-iz-prirodnyh-materialov/</w:t>
              </w:r>
            </w:hyperlink>
          </w:p>
          <w:p w:rsidR="003F474A" w:rsidRDefault="003F474A" w:rsidP="00B12452">
            <w:pPr>
              <w:spacing w:after="0" w:line="240" w:lineRule="auto"/>
              <w:rPr>
                <w:rFonts w:ascii="Times New Roman" w:eastAsia="Arial" w:hAnsi="Times New Roman"/>
                <w:color w:val="0070C0"/>
                <w:sz w:val="24"/>
                <w:szCs w:val="24"/>
              </w:rPr>
            </w:pPr>
          </w:p>
          <w:p w:rsidR="003F474A" w:rsidRPr="003F474A" w:rsidRDefault="003F474A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/>
                <w:sz w:val="24"/>
                <w:szCs w:val="24"/>
              </w:rPr>
              <w:t>- презентация</w:t>
            </w:r>
          </w:p>
          <w:p w:rsidR="003F474A" w:rsidRPr="003F474A" w:rsidRDefault="00572D03" w:rsidP="003F474A">
            <w:pPr>
              <w:pStyle w:val="a9"/>
              <w:spacing w:beforeAutospacing="0" w:after="0" w:afterAutospacing="0"/>
              <w:rPr>
                <w:rFonts w:cs="Times New Roman"/>
                <w:color w:val="495057"/>
              </w:rPr>
            </w:pPr>
            <w:hyperlink r:id="rId46" w:history="1">
              <w:r w:rsidR="003F474A" w:rsidRPr="003F474A">
                <w:rPr>
                  <w:rStyle w:val="a8"/>
                  <w:rFonts w:cs="Times New Roman"/>
                </w:rPr>
                <w:t>https://ppt-online.org/569063</w:t>
              </w:r>
            </w:hyperlink>
          </w:p>
          <w:p w:rsidR="003F474A" w:rsidRPr="003F474A" w:rsidRDefault="003F474A" w:rsidP="00B124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474A">
              <w:rPr>
                <w:rFonts w:ascii="Times New Roman" w:eastAsia="Arial" w:hAnsi="Times New Roman" w:cs="Times New Roman"/>
                <w:sz w:val="24"/>
                <w:szCs w:val="24"/>
              </w:rPr>
              <w:t>- задание:</w:t>
            </w:r>
          </w:p>
          <w:p w:rsidR="003F474A" w:rsidRPr="003F474A" w:rsidRDefault="00572D03" w:rsidP="003F474A">
            <w:pPr>
              <w:pStyle w:val="a9"/>
              <w:spacing w:beforeAutospacing="0"/>
              <w:rPr>
                <w:rFonts w:cs="Times New Roman"/>
                <w:color w:val="495057"/>
              </w:rPr>
            </w:pPr>
            <w:hyperlink r:id="rId47" w:history="1">
              <w:r w:rsidR="003F474A" w:rsidRPr="003F474A">
                <w:rPr>
                  <w:rStyle w:val="a8"/>
                  <w:rFonts w:cs="Times New Roman"/>
                </w:rPr>
                <w:t>https://almax.su/blog/podarochnye-korobochki-</w:t>
              </w:r>
              <w:r w:rsidR="003F474A" w:rsidRPr="003F474A">
                <w:rPr>
                  <w:rStyle w:val="a8"/>
                  <w:rFonts w:cs="Times New Roman"/>
                </w:rPr>
                <w:lastRenderedPageBreak/>
                <w:t>iz-bumagi-idei-shablony/?ysclid=m2fwbaep3l501583328</w:t>
              </w:r>
            </w:hyperlink>
          </w:p>
          <w:p w:rsidR="003F474A" w:rsidRPr="004D3254" w:rsidRDefault="003F474A" w:rsidP="00B12452">
            <w:pPr>
              <w:spacing w:after="0" w:line="240" w:lineRule="auto"/>
              <w:rPr>
                <w:rFonts w:ascii="Times New Roman" w:eastAsia="Arial" w:hAnsi="Times New Roman"/>
                <w:color w:val="0070C0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E64EC9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color w:val="0070C0"/>
                <w:sz w:val="24"/>
                <w:szCs w:val="24"/>
              </w:rPr>
              <w:t xml:space="preserve"> </w:t>
            </w:r>
            <w:r w:rsidR="003A2D1D">
              <w:rPr>
                <w:rFonts w:ascii="Times New Roman" w:eastAsia="Arial" w:hAnsi="Times New Roman"/>
                <w:sz w:val="24"/>
                <w:szCs w:val="24"/>
              </w:rPr>
              <w:t>познавательный видеоматериал «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Изобретение бумаги</w:t>
            </w:r>
            <w:r w:rsidR="003A2D1D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познавательны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веб-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публикации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50 фактов о бумаге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, «Бумажное творчество»</w:t>
            </w:r>
          </w:p>
          <w:p w:rsidR="003A2D1D" w:rsidRDefault="003A2D1D" w:rsidP="00E64EC9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тест «Бумага в ДПИ»</w:t>
            </w:r>
          </w:p>
          <w:p w:rsidR="009370ED" w:rsidRDefault="003A2D1D" w:rsidP="009370ED">
            <w:pPr>
              <w:autoSpaceDE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рефлексивный опрос «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Мои эмоции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Pr="00E64EC9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 w:rsidRP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E64EC9">
              <w:rPr>
                <w:rFonts w:ascii="Times New Roman" w:eastAsia="Arial" w:hAnsi="Times New Roman"/>
                <w:sz w:val="24"/>
                <w:szCs w:val="24"/>
              </w:rPr>
              <w:t>познавательная презентация «</w:t>
            </w:r>
            <w:r w:rsidR="00E64EC9" w:rsidRPr="00E64EC9">
              <w:rPr>
                <w:rFonts w:ascii="Times New Roman" w:eastAsia="Arial" w:hAnsi="Times New Roman"/>
                <w:sz w:val="24"/>
                <w:szCs w:val="24"/>
              </w:rPr>
              <w:t>Аппликация как вид ДПИ</w:t>
            </w:r>
            <w:r w:rsidRPr="00E64EC9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E64EC9" w:rsidRPr="00E64EC9" w:rsidRDefault="00E64EC9" w:rsidP="00E64EC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 познавательный видеоматериал «Объёмные аппликации»</w:t>
            </w:r>
          </w:p>
          <w:p w:rsidR="00E64EC9" w:rsidRPr="00E64EC9" w:rsidRDefault="00E64EC9" w:rsidP="00E64EC9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 познавательная веб-публикация «Популярные техники аппликации из бумаги»</w:t>
            </w:r>
          </w:p>
          <w:p w:rsidR="003A2D1D" w:rsidRPr="00E64EC9" w:rsidRDefault="00E64EC9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E64EC9">
              <w:rPr>
                <w:rFonts w:ascii="Times New Roman" w:eastAsia="Arial" w:hAnsi="Times New Roman"/>
                <w:sz w:val="24"/>
                <w:szCs w:val="24"/>
              </w:rPr>
              <w:t>практическое задание – открытка «Клумба»</w:t>
            </w:r>
          </w:p>
          <w:p w:rsidR="003A2D1D" w:rsidRPr="00E64EC9" w:rsidRDefault="003A2D1D" w:rsidP="009370ED">
            <w:pPr>
              <w:autoSpaceDE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64EC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E64EC9">
              <w:rPr>
                <w:rFonts w:ascii="Times New Roman" w:eastAsia="Arial" w:hAnsi="Times New Roman"/>
                <w:sz w:val="24"/>
                <w:szCs w:val="24"/>
              </w:rPr>
              <w:t>рефлексивный опрос «</w:t>
            </w:r>
            <w:r w:rsidR="00E64EC9" w:rsidRPr="00E64EC9">
              <w:rPr>
                <w:rFonts w:ascii="Times New Roman" w:eastAsia="Arial" w:hAnsi="Times New Roman"/>
                <w:sz w:val="24"/>
                <w:szCs w:val="24"/>
              </w:rPr>
              <w:t>Мои успехи</w:t>
            </w:r>
            <w:r w:rsidRPr="00E64EC9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E64EC9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</w:t>
            </w:r>
            <w:r w:rsidR="003A2D1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веб-публикация </w:t>
            </w:r>
            <w:r w:rsidR="003A2D1D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Особенности обрывной публикации</w:t>
            </w:r>
            <w:r w:rsidR="003A2D1D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познавательная презентация «Обрывная аппликация»</w:t>
            </w:r>
          </w:p>
          <w:p w:rsidR="003A2D1D" w:rsidRDefault="003A2D1D" w:rsidP="00B12452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-практическое задание 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>– обрывная аппликация «Мухомор»</w:t>
            </w:r>
          </w:p>
          <w:p w:rsidR="003A2D1D" w:rsidRPr="000660DE" w:rsidRDefault="003A2D1D" w:rsidP="00B27784">
            <w:pPr>
              <w:autoSpaceDE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</w:t>
            </w:r>
            <w:r w:rsidR="00E64EC9">
              <w:rPr>
                <w:rFonts w:ascii="Times New Roman" w:eastAsia="Arial" w:hAnsi="Times New Roman"/>
                <w:sz w:val="24"/>
                <w:szCs w:val="24"/>
              </w:rPr>
              <w:t xml:space="preserve"> «Мои чувства»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 веб-публикация «Всё о торцевании»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 презентация «Техника торцевание»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видеоматериал «Создание аппликации в технике «торцевание»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-практическое задание – аппликация «Рождественский ангел»</w:t>
            </w:r>
          </w:p>
          <w:p w:rsidR="005941BA" w:rsidRPr="000660DE" w:rsidRDefault="005941BA" w:rsidP="00B27784">
            <w:pPr>
              <w:autoSpaceDE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«Мои мысли»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познавательная презентация «Основные формы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видеоматериал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для начинающих»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практическое задание – аппликация «Пасхальное яйцо»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рефлексивный опрос «Мои ощущения»</w:t>
            </w:r>
          </w:p>
          <w:p w:rsidR="003F474A" w:rsidRDefault="003F474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видеоматериал «Оригами»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 презентация «Что такое «оригами»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практическое задание – оригами из бумаги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рефлексивный опрос «Моё настроение»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5941BA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8,13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Pr="005A5E95" w:rsidRDefault="00730228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A5E95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5941BA">
              <w:rPr>
                <w:rFonts w:ascii="Times New Roman" w:eastAsia="Arial" w:hAnsi="Times New Roman"/>
                <w:sz w:val="24"/>
                <w:szCs w:val="24"/>
              </w:rPr>
              <w:t>виртуальная выставка</w:t>
            </w:r>
            <w:r w:rsidR="008E1D43" w:rsidRPr="005A5E95">
              <w:rPr>
                <w:rFonts w:ascii="Times New Roman" w:eastAsia="Arial" w:hAnsi="Times New Roman"/>
                <w:sz w:val="24"/>
                <w:szCs w:val="24"/>
              </w:rPr>
              <w:t xml:space="preserve"> с именными папками автора работ</w:t>
            </w:r>
            <w:r w:rsidR="009B789E" w:rsidRPr="005A5E95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r w:rsidR="001A7177" w:rsidRPr="005A5E95">
              <w:rPr>
                <w:rFonts w:ascii="Times New Roman" w:eastAsia="Arial" w:hAnsi="Times New Roman"/>
                <w:sz w:val="24"/>
                <w:szCs w:val="24"/>
              </w:rPr>
              <w:t xml:space="preserve">ресурсом для оценки работ </w:t>
            </w:r>
            <w:r w:rsidR="001A7177" w:rsidRPr="005A5E95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пользователями служебного портала (родители, педагоги, другие обучающиеся)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5941BA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познавательный материал в 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eastAsia="Arial" w:hAnsi="Times New Roman"/>
                <w:sz w:val="24"/>
                <w:szCs w:val="24"/>
              </w:rPr>
              <w:t>-формате «Что такое бросовый материал?»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видеоматериал «Природный материал в детском творчестве», «Поделки из природного материала»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тест «Материал: природный и бросовый»</w:t>
            </w:r>
          </w:p>
          <w:p w:rsidR="003A2D1D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«Мои эмоции»</w:t>
            </w:r>
          </w:p>
          <w:p w:rsidR="00D71976" w:rsidRPr="000660DE" w:rsidRDefault="00D71976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1D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D" w:rsidRDefault="005941BA" w:rsidP="00B1245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познавательный веб-ресурс «Поделки из природного материала»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практическое задание – сувенир «Ромашка»</w:t>
            </w:r>
          </w:p>
          <w:p w:rsidR="003A2D1D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рефлексивный опрос «Мои чувства»</w:t>
            </w:r>
          </w:p>
          <w:p w:rsidR="00D71976" w:rsidRPr="000660DE" w:rsidRDefault="00D71976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1D" w:rsidRDefault="003A2D1D" w:rsidP="00B124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познавательная презентация «Виды подарочной упаковки»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практическое задание – упаковка: пирамидка и подушка</w:t>
            </w:r>
          </w:p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рефлексивный опрос «Мои успехи»</w:t>
            </w:r>
          </w:p>
          <w:p w:rsidR="00D71976" w:rsidRPr="000660DE" w:rsidRDefault="00D71976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3278C8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познавательная презентация «</w:t>
            </w:r>
            <w:r w:rsidR="003F474A">
              <w:rPr>
                <w:rFonts w:ascii="Times New Roman" w:eastAsia="Arial" w:hAnsi="Times New Roman"/>
                <w:sz w:val="24"/>
                <w:szCs w:val="24"/>
              </w:rPr>
              <w:t>Виды подарочной упаковки»</w:t>
            </w:r>
          </w:p>
          <w:p w:rsidR="005941BA" w:rsidRPr="000660DE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3278C8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практическое задание «</w:t>
            </w:r>
            <w:r w:rsidR="003F474A">
              <w:rPr>
                <w:rFonts w:ascii="Times New Roman" w:eastAsia="Arial" w:hAnsi="Times New Roman"/>
                <w:sz w:val="24"/>
                <w:szCs w:val="24"/>
              </w:rPr>
              <w:t>Упаковка: пирамидка и подушка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3F474A" w:rsidRDefault="005941BA" w:rsidP="003F474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3F474A">
              <w:rPr>
                <w:rFonts w:ascii="Times New Roman" w:eastAsia="Arial" w:hAnsi="Times New Roman"/>
                <w:sz w:val="24"/>
                <w:szCs w:val="24"/>
              </w:rPr>
              <w:t xml:space="preserve"> рефлексивный опрос «Мои успехи»</w:t>
            </w:r>
          </w:p>
          <w:p w:rsidR="005941BA" w:rsidRPr="000660DE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1BA" w:rsidTr="005A5E95">
        <w:trPr>
          <w:trHeight w:val="1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-контрольный тест</w:t>
            </w:r>
          </w:p>
          <w:p w:rsidR="005941BA" w:rsidRPr="000660DE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-рефлексивный опрос «Мои желания и перспективы»</w:t>
            </w:r>
          </w:p>
          <w:p w:rsidR="005941BA" w:rsidRPr="000660DE" w:rsidRDefault="005941BA" w:rsidP="005941BA">
            <w:pPr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1BA" w:rsidRDefault="005941BA" w:rsidP="00594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A8E" w:rsidRDefault="00D00A8E" w:rsidP="00B12452">
      <w:pPr>
        <w:rPr>
          <w:rFonts w:ascii="Times New Roman" w:hAnsi="Times New Roman"/>
          <w:sz w:val="24"/>
          <w:szCs w:val="24"/>
        </w:rPr>
        <w:sectPr w:rsidR="00D00A8E">
          <w:footnotePr>
            <w:pos w:val="beneathText"/>
          </w:footnotePr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D00A8E" w:rsidRDefault="00D00A8E" w:rsidP="00B12452">
      <w:pPr>
        <w:spacing w:after="0" w:line="240" w:lineRule="auto"/>
        <w:ind w:right="-766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="00C760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D00A8E" w:rsidRPr="00132866" w:rsidRDefault="00D00A8E" w:rsidP="00B47427">
      <w:pPr>
        <w:spacing w:after="0" w:line="276" w:lineRule="auto"/>
        <w:ind w:right="-766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0A8E" w:rsidRPr="00132866" w:rsidRDefault="00D00A8E" w:rsidP="00B47427">
      <w:pPr>
        <w:spacing w:after="0" w:line="276" w:lineRule="auto"/>
        <w:ind w:right="-765"/>
        <w:jc w:val="both"/>
        <w:rPr>
          <w:rFonts w:ascii="Times New Roman" w:hAnsi="Times New Roman"/>
          <w:i/>
          <w:iCs/>
          <w:sz w:val="24"/>
          <w:szCs w:val="24"/>
        </w:rPr>
      </w:pPr>
      <w:r w:rsidRPr="00132866">
        <w:rPr>
          <w:rFonts w:ascii="Times New Roman" w:hAnsi="Times New Roman"/>
          <w:b/>
          <w:i/>
          <w:iCs/>
          <w:sz w:val="24"/>
          <w:szCs w:val="24"/>
        </w:rPr>
        <w:t>5.1. Нормативные документы:</w:t>
      </w:r>
    </w:p>
    <w:p w:rsidR="00D00A8E" w:rsidRPr="00132866" w:rsidRDefault="00D00A8E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hAnsi="Times New Roman"/>
          <w:sz w:val="24"/>
          <w:szCs w:val="24"/>
        </w:rPr>
      </w:pPr>
      <w:r w:rsidRPr="00132866">
        <w:rPr>
          <w:rFonts w:ascii="Times New Roman" w:hAnsi="Times New Roman"/>
          <w:sz w:val="24"/>
          <w:szCs w:val="24"/>
        </w:rPr>
        <w:t>Российская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федерация.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Законы.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Об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образовании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в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Российской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Федерации: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Федеральный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закон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Российской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Федерации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№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273-ФЗ: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[Принят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Государственной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Думой 21 декабря 2012 года: Одобрен Советом Федерации 26 декабря 2012 года]: (с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изменениями и дополнениями). – Текст: электронный // Консультант Плюс: [сайт] –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URL: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48">
        <w:r w:rsidRPr="00132866">
          <w:rPr>
            <w:rFonts w:ascii="Times New Roman" w:hAnsi="Times New Roman"/>
            <w:sz w:val="24"/>
            <w:szCs w:val="24"/>
          </w:rPr>
          <w:t>http://www.consultant.ru/document/cons_doc_LAW_140174/</w:t>
        </w:r>
      </w:hyperlink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(дата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обращения:</w:t>
      </w:r>
      <w:r w:rsidRPr="001328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20.09.2024)</w:t>
      </w:r>
    </w:p>
    <w:p w:rsidR="00D00A8E" w:rsidRPr="00132866" w:rsidRDefault="00D00A8E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развития дополнительного образования детей до 2030 года: Распоряжение правительства Российской федерации № 678-р от 31.03.2022 – Доступ из </w:t>
      </w:r>
      <w:proofErr w:type="gram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справ.-</w:t>
      </w:r>
      <w:proofErr w:type="gram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правовой системы </w:t>
      </w:r>
      <w:proofErr w:type="spell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. – Текст: электронный.</w:t>
      </w:r>
    </w:p>
    <w:p w:rsidR="00D00A8E" w:rsidRPr="00132866" w:rsidRDefault="00D00A8E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организации и осуществления </w:t>
      </w:r>
      <w:proofErr w:type="gram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программам: Приказ  Министерства просвещения Российской Федерации № 629</w:t>
      </w:r>
      <w:r w:rsidR="00132866"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27.07.2022 – Доступ из справ.-правовой системы </w:t>
      </w:r>
      <w:proofErr w:type="spell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. – Текст: электронный.</w:t>
      </w:r>
    </w:p>
    <w:p w:rsidR="00D00A8E" w:rsidRPr="00132866" w:rsidRDefault="00D00A8E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66">
        <w:rPr>
          <w:rFonts w:ascii="Liberation Serif" w:hAnsi="Liberation Serif" w:cs="Liberation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132866">
        <w:rPr>
          <w:rFonts w:ascii="Times New Roman" w:hAnsi="Times New Roman"/>
          <w:sz w:val="24"/>
          <w:szCs w:val="24"/>
        </w:rPr>
        <w:t xml:space="preserve"> [Электронный ресурс]. – Режим доступа: </w:t>
      </w:r>
      <w:hyperlink r:id="rId49" w:history="1">
        <w:r w:rsidR="00132866" w:rsidRPr="00132866">
          <w:rPr>
            <w:rStyle w:val="a8"/>
            <w:rFonts w:ascii="Times New Roman" w:hAnsi="Times New Roman"/>
            <w:color w:val="auto"/>
            <w:sz w:val="24"/>
            <w:szCs w:val="24"/>
          </w:rPr>
          <w:t>https://www.docs.cntd.ru</w:t>
        </w:r>
      </w:hyperlink>
      <w:r w:rsidRPr="00132866">
        <w:rPr>
          <w:rFonts w:ascii="Times New Roman" w:hAnsi="Times New Roman"/>
          <w:sz w:val="24"/>
          <w:szCs w:val="24"/>
        </w:rPr>
        <w:t>.</w:t>
      </w:r>
      <w:r w:rsidR="00132866" w:rsidRPr="00132866">
        <w:rPr>
          <w:rFonts w:ascii="Times New Roman" w:hAnsi="Times New Roman"/>
          <w:sz w:val="24"/>
          <w:szCs w:val="24"/>
        </w:rPr>
        <w:t xml:space="preserve"> </w:t>
      </w:r>
      <w:r w:rsidRPr="00132866">
        <w:rPr>
          <w:rFonts w:ascii="Times New Roman" w:hAnsi="Times New Roman"/>
          <w:sz w:val="24"/>
          <w:szCs w:val="24"/>
        </w:rPr>
        <w:t>– (Дата обращения: 23.09.2024).</w:t>
      </w:r>
    </w:p>
    <w:p w:rsidR="003D1A63" w:rsidRPr="00132866" w:rsidRDefault="00D00A8E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66">
        <w:rPr>
          <w:rFonts w:ascii="Times New Roman" w:hAnsi="Times New Roman"/>
          <w:sz w:val="24"/>
          <w:szCs w:val="24"/>
        </w:rPr>
        <w:t xml:space="preserve">Приоритетные направления развития </w:t>
      </w:r>
      <w:proofErr w:type="gramStart"/>
      <w:r w:rsidRPr="00132866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132866">
        <w:rPr>
          <w:rFonts w:ascii="Times New Roman" w:hAnsi="Times New Roman"/>
          <w:sz w:val="24"/>
          <w:szCs w:val="24"/>
        </w:rPr>
        <w:t xml:space="preserve"> обучающихся с инвалидностью с ограниченными возможностями здоровья до 2030 года МИНПРОСВЕЩЕНИЕ РОССИИ от 30 декабря 2023 года [Электронный ресурс]. – Режим доступа: https://cde.sipkro.ru – (Дата обращения: 23.09.2024).</w:t>
      </w:r>
    </w:p>
    <w:p w:rsidR="003D1A63" w:rsidRPr="00132866" w:rsidRDefault="003D1A63" w:rsidP="00B47427">
      <w:pPr>
        <w:pStyle w:val="a3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76" w:lineRule="auto"/>
        <w:ind w:left="0" w:right="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Указ Президента РФ «Об утверждении основ государственной политики по сохранению и укреплению традиционных российских духовно-нравственных ценностей» № 809 от 09.11.2022</w:t>
      </w:r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Доступ из </w:t>
      </w:r>
      <w:proofErr w:type="gram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справ.-</w:t>
      </w:r>
      <w:proofErr w:type="gram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правовой системы </w:t>
      </w:r>
      <w:proofErr w:type="spellStart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32866">
        <w:rPr>
          <w:rFonts w:ascii="Times New Roman" w:eastAsia="Times New Roman" w:hAnsi="Times New Roman"/>
          <w:sz w:val="24"/>
          <w:szCs w:val="24"/>
          <w:lang w:eastAsia="ru-RU"/>
        </w:rPr>
        <w:t>. – Текст: электронный.</w:t>
      </w:r>
    </w:p>
    <w:p w:rsidR="00D00A8E" w:rsidRPr="00132866" w:rsidRDefault="00D00A8E" w:rsidP="00B47427">
      <w:pPr>
        <w:spacing w:after="0" w:line="276" w:lineRule="auto"/>
        <w:ind w:right="-766" w:firstLine="709"/>
        <w:jc w:val="both"/>
        <w:rPr>
          <w:rFonts w:ascii="Times New Roman" w:hAnsi="Times New Roman"/>
          <w:sz w:val="24"/>
          <w:szCs w:val="24"/>
        </w:rPr>
      </w:pPr>
      <w:r w:rsidRPr="00132866">
        <w:rPr>
          <w:rFonts w:ascii="Times New Roman" w:hAnsi="Times New Roman"/>
          <w:sz w:val="24"/>
          <w:szCs w:val="24"/>
        </w:rPr>
        <w:t xml:space="preserve"> </w:t>
      </w:r>
    </w:p>
    <w:p w:rsidR="009E0D59" w:rsidRPr="00132866" w:rsidRDefault="00D00A8E" w:rsidP="00B47427">
      <w:pPr>
        <w:spacing w:after="0" w:line="276" w:lineRule="auto"/>
        <w:ind w:right="-766"/>
        <w:jc w:val="both"/>
        <w:rPr>
          <w:rFonts w:ascii="Times New Roman" w:hAnsi="Times New Roman"/>
          <w:i/>
          <w:iCs/>
          <w:sz w:val="24"/>
          <w:szCs w:val="24"/>
        </w:rPr>
      </w:pPr>
      <w:r w:rsidRPr="00132866">
        <w:rPr>
          <w:rFonts w:ascii="Times New Roman" w:hAnsi="Times New Roman"/>
          <w:b/>
          <w:i/>
          <w:iCs/>
          <w:sz w:val="24"/>
          <w:szCs w:val="24"/>
        </w:rPr>
        <w:t>5.2. Литература для педагога: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Агеева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 Д. Занимательные материа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лы по прикладной деятельности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Методическое пособие/ И. Д. Агеева. – М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осква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ТЦ Сфера, 2020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160с.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Афонькин</w:t>
      </w:r>
      <w:proofErr w:type="spellEnd"/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 Игрушки / С. </w:t>
      </w:r>
      <w:proofErr w:type="spellStart"/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Афоньки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proofErr w:type="spellEnd"/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– Москва: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ЭКСМО-Пресс, 202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128 с.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Васина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 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Бумажная симфония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 Надежда Васина. – Москва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Айрис-пресс,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2012.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Пьянкова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 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Прикладное творчество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современной школе/ 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Пьянкова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9F3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осква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Просвещение,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19. - 174с.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Субботина, Л. Ю. Развитие воображения у детей / Л.Ю. Субботина.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ославль, Академия развития, 2019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-235 с. </w:t>
      </w:r>
    </w:p>
    <w:p w:rsidR="00B47427" w:rsidRPr="00B47427" w:rsidRDefault="00B47427" w:rsidP="00B474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Тихомирова, Л.Ф. Развитие познавательных способностей детей / Л.Ф.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74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Тихомирова. — Яро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славль, Академия развития, 2020.</w:t>
      </w:r>
    </w:p>
    <w:p w:rsidR="00F54017" w:rsidRPr="00B47427" w:rsidRDefault="00F54017" w:rsidP="00B47427">
      <w:pPr>
        <w:pStyle w:val="a9"/>
        <w:spacing w:beforeAutospacing="0" w:after="0" w:afterAutospacing="0" w:line="276" w:lineRule="auto"/>
        <w:ind w:left="709" w:right="42"/>
        <w:textAlignment w:val="baseline"/>
        <w:rPr>
          <w:rFonts w:eastAsia="SimSun" w:cs="Times New Roman"/>
          <w:shd w:val="clear" w:color="auto" w:fill="FFFFFF"/>
        </w:rPr>
      </w:pPr>
    </w:p>
    <w:p w:rsidR="00D00A8E" w:rsidRDefault="00D00A8E" w:rsidP="00B47427">
      <w:pPr>
        <w:spacing w:after="0" w:line="276" w:lineRule="auto"/>
        <w:ind w:right="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7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5.3.</w:t>
      </w:r>
      <w:r w:rsidR="004827D1" w:rsidRPr="00B47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74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 для родителей и</w:t>
      </w:r>
      <w:r w:rsidRPr="001328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обучающихся:</w:t>
      </w:r>
    </w:p>
    <w:p w:rsidR="00E00024" w:rsidRPr="00E00024" w:rsidRDefault="00E00024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t xml:space="preserve">1. </w:t>
      </w:r>
      <w:proofErr w:type="spellStart"/>
      <w:r>
        <w:t>Вирко</w:t>
      </w:r>
      <w:proofErr w:type="spellEnd"/>
      <w:r>
        <w:t>, Е. В. Объёмные цветы</w:t>
      </w:r>
      <w:r w:rsidRPr="00E00024">
        <w:t xml:space="preserve">: пошаговые мастер-классы для начинающих / Е. В. </w:t>
      </w:r>
      <w:proofErr w:type="spellStart"/>
      <w:r w:rsidRPr="00E00024">
        <w:t>Вирко</w:t>
      </w:r>
      <w:proofErr w:type="spellEnd"/>
      <w:r w:rsidRPr="00E00024">
        <w:t xml:space="preserve">. </w:t>
      </w:r>
      <w:r>
        <w:t xml:space="preserve">– </w:t>
      </w:r>
      <w:proofErr w:type="spellStart"/>
      <w:proofErr w:type="gramStart"/>
      <w:r w:rsidR="009F3408">
        <w:t>Москв</w:t>
      </w:r>
      <w:proofErr w:type="spellEnd"/>
      <w:r w:rsidRPr="00E00024">
        <w:t xml:space="preserve"> :</w:t>
      </w:r>
      <w:proofErr w:type="gramEnd"/>
      <w:r w:rsidRPr="00E00024">
        <w:t xml:space="preserve"> </w:t>
      </w:r>
      <w:proofErr w:type="spellStart"/>
      <w:r w:rsidRPr="00E00024">
        <w:t>Эксмо</w:t>
      </w:r>
      <w:proofErr w:type="spellEnd"/>
      <w:r w:rsidRPr="00E00024">
        <w:t>, 2019.- 64 с.</w:t>
      </w:r>
    </w:p>
    <w:p w:rsidR="00E00024" w:rsidRPr="00E00024" w:rsidRDefault="00E00024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lastRenderedPageBreak/>
        <w:t xml:space="preserve">2. </w:t>
      </w:r>
      <w:r w:rsidRPr="00E00024">
        <w:t xml:space="preserve">Выгонов, В. В. Оригами 1-4 классы / В. В. Выгонов. – </w:t>
      </w:r>
      <w:proofErr w:type="gramStart"/>
      <w:r w:rsidRPr="00E00024">
        <w:t>Москва :</w:t>
      </w:r>
      <w:proofErr w:type="gramEnd"/>
      <w:r w:rsidRPr="00E00024">
        <w:t xml:space="preserve"> Экзамен, 201</w:t>
      </w:r>
      <w:r>
        <w:t>9</w:t>
      </w:r>
      <w:r w:rsidRPr="00E00024">
        <w:t xml:space="preserve"> – 95, [1] с.</w:t>
      </w:r>
    </w:p>
    <w:p w:rsidR="00E00024" w:rsidRPr="00E00024" w:rsidRDefault="00E00024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t xml:space="preserve">3. </w:t>
      </w:r>
      <w:r w:rsidRPr="00E00024">
        <w:t xml:space="preserve">Жукова, И. В. Оригами. Фигурки животных / И. В. Жукова. – </w:t>
      </w:r>
      <w:proofErr w:type="gramStart"/>
      <w:r w:rsidRPr="00E00024">
        <w:t>Москва :</w:t>
      </w:r>
      <w:proofErr w:type="gramEnd"/>
      <w:r w:rsidRPr="00E00024">
        <w:t xml:space="preserve"> </w:t>
      </w:r>
      <w:proofErr w:type="spellStart"/>
      <w:r w:rsidRPr="00E00024">
        <w:t>Эксмо</w:t>
      </w:r>
      <w:proofErr w:type="spellEnd"/>
      <w:r w:rsidRPr="00E00024">
        <w:t>, 20</w:t>
      </w:r>
      <w:r>
        <w:t>20</w:t>
      </w:r>
      <w:r w:rsidRPr="00E00024">
        <w:t xml:space="preserve"> – 64с.</w:t>
      </w:r>
    </w:p>
    <w:p w:rsidR="00E00024" w:rsidRPr="00E00024" w:rsidRDefault="00E00024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t xml:space="preserve">4. </w:t>
      </w:r>
      <w:proofErr w:type="spellStart"/>
      <w:r w:rsidRPr="00E00024">
        <w:t>Ликсо</w:t>
      </w:r>
      <w:proofErr w:type="spellEnd"/>
      <w:r w:rsidRPr="00E00024">
        <w:t xml:space="preserve">, Н. Л. Бисер / Н. Л. </w:t>
      </w:r>
      <w:proofErr w:type="spellStart"/>
      <w:r w:rsidRPr="00E00024">
        <w:t>Ликсо</w:t>
      </w:r>
      <w:proofErr w:type="spellEnd"/>
      <w:r w:rsidRPr="00E00024">
        <w:t xml:space="preserve">. – </w:t>
      </w:r>
      <w:proofErr w:type="gramStart"/>
      <w:r w:rsidRPr="00E00024">
        <w:t>Минск :</w:t>
      </w:r>
      <w:proofErr w:type="gramEnd"/>
      <w:r w:rsidRPr="00E00024">
        <w:t xml:space="preserve"> </w:t>
      </w:r>
      <w:proofErr w:type="spellStart"/>
      <w:r w:rsidRPr="00E00024">
        <w:t>Харвест</w:t>
      </w:r>
      <w:proofErr w:type="spellEnd"/>
      <w:r w:rsidRPr="00E00024">
        <w:t>, 20</w:t>
      </w:r>
      <w:r>
        <w:t>20</w:t>
      </w:r>
      <w:r w:rsidRPr="00E00024">
        <w:t xml:space="preserve"> – 256 с.</w:t>
      </w:r>
    </w:p>
    <w:p w:rsidR="00E00024" w:rsidRPr="00E00024" w:rsidRDefault="00E00024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t xml:space="preserve">5. </w:t>
      </w:r>
      <w:proofErr w:type="spellStart"/>
      <w:r w:rsidRPr="00E00024">
        <w:t>Проснякова</w:t>
      </w:r>
      <w:proofErr w:type="spellEnd"/>
      <w:r w:rsidRPr="00E00024">
        <w:t>, Т. Н. Забавные фигурки. Модульное ориг</w:t>
      </w:r>
      <w:r w:rsidR="009F3408">
        <w:t xml:space="preserve">ами /Т. Н. </w:t>
      </w:r>
      <w:proofErr w:type="spellStart"/>
      <w:r w:rsidR="009F3408">
        <w:t>Проснякова</w:t>
      </w:r>
      <w:proofErr w:type="spellEnd"/>
      <w:r w:rsidR="009F3408">
        <w:t>. – Москва</w:t>
      </w:r>
      <w:r w:rsidRPr="00E00024">
        <w:t>: АСТ – ПРЕС КНИГА, 2019 – 104 с.</w:t>
      </w:r>
    </w:p>
    <w:p w:rsidR="00E00024" w:rsidRPr="00E00024" w:rsidRDefault="007E4DCF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>
        <w:t xml:space="preserve">6. </w:t>
      </w:r>
      <w:proofErr w:type="spellStart"/>
      <w:r w:rsidR="00E00024" w:rsidRPr="00E00024">
        <w:t>Расщупкина</w:t>
      </w:r>
      <w:proofErr w:type="spellEnd"/>
      <w:r w:rsidR="00E00024" w:rsidRPr="00E00024">
        <w:t xml:space="preserve">, С. Ю. Фигурки из бумаги / С. Ю. </w:t>
      </w:r>
      <w:proofErr w:type="spellStart"/>
      <w:r w:rsidR="00E00024" w:rsidRPr="00E00024">
        <w:t>Расщупкина</w:t>
      </w:r>
      <w:proofErr w:type="spellEnd"/>
      <w:r w:rsidR="00E00024" w:rsidRPr="00E00024">
        <w:t xml:space="preserve">. – Ростов –на- </w:t>
      </w:r>
      <w:proofErr w:type="gramStart"/>
      <w:r w:rsidR="00E00024" w:rsidRPr="00E00024">
        <w:t>Дону :</w:t>
      </w:r>
      <w:proofErr w:type="gramEnd"/>
      <w:r w:rsidR="00E00024" w:rsidRPr="00E00024">
        <w:t xml:space="preserve"> </w:t>
      </w:r>
      <w:proofErr w:type="spellStart"/>
      <w:r w:rsidR="00E00024" w:rsidRPr="00E00024">
        <w:t>Владис</w:t>
      </w:r>
      <w:proofErr w:type="spellEnd"/>
      <w:r w:rsidR="00E00024" w:rsidRPr="00E00024">
        <w:t>, 2018 – 288 с.</w:t>
      </w:r>
    </w:p>
    <w:p w:rsidR="004A69AA" w:rsidRPr="004A69AA" w:rsidRDefault="004A69AA" w:rsidP="00B47427">
      <w:pPr>
        <w:pStyle w:val="a9"/>
        <w:spacing w:beforeAutospacing="0" w:after="0" w:afterAutospacing="0" w:line="276" w:lineRule="auto"/>
        <w:ind w:right="42" w:firstLine="709"/>
        <w:jc w:val="both"/>
        <w:textAlignment w:val="baseline"/>
      </w:pPr>
      <w:r w:rsidRPr="004A69AA">
        <w:t xml:space="preserve">7. Нагибина, М. И. Фигурки и игрушки из бумаги и картона / М. И. Нагибина. – </w:t>
      </w:r>
      <w:proofErr w:type="gramStart"/>
      <w:r w:rsidRPr="004A69AA">
        <w:t>Ярославль :</w:t>
      </w:r>
      <w:proofErr w:type="gramEnd"/>
      <w:r w:rsidRPr="004A69AA">
        <w:t xml:space="preserve"> ООО Академия развития, 2018 – 128 с.</w:t>
      </w:r>
    </w:p>
    <w:p w:rsidR="00D00A8E" w:rsidRPr="00132866" w:rsidRDefault="00D00A8E" w:rsidP="00B47427">
      <w:pPr>
        <w:spacing w:after="0" w:line="276" w:lineRule="auto"/>
        <w:ind w:left="709" w:right="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0A8E" w:rsidRPr="00132866" w:rsidRDefault="00D00A8E" w:rsidP="00B47427">
      <w:pPr>
        <w:spacing w:after="0" w:line="276" w:lineRule="auto"/>
        <w:ind w:right="42"/>
        <w:jc w:val="both"/>
        <w:rPr>
          <w:rFonts w:ascii="Times New Roman" w:hAnsi="Times New Roman"/>
          <w:b/>
          <w:i/>
          <w:sz w:val="24"/>
          <w:szCs w:val="24"/>
        </w:rPr>
      </w:pPr>
      <w:r w:rsidRPr="00132866">
        <w:rPr>
          <w:rFonts w:ascii="Times New Roman" w:hAnsi="Times New Roman"/>
          <w:b/>
          <w:i/>
          <w:sz w:val="24"/>
          <w:szCs w:val="24"/>
        </w:rPr>
        <w:t>5.4.</w:t>
      </w:r>
      <w:r w:rsidR="004827D1" w:rsidRPr="001328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2866">
        <w:rPr>
          <w:rFonts w:ascii="Times New Roman" w:hAnsi="Times New Roman"/>
          <w:b/>
          <w:i/>
          <w:sz w:val="24"/>
          <w:szCs w:val="24"/>
        </w:rPr>
        <w:t xml:space="preserve">Интернет-ресурсы. </w:t>
      </w:r>
    </w:p>
    <w:p w:rsidR="00D00A8E" w:rsidRPr="00132866" w:rsidRDefault="00482F67" w:rsidP="00B47427">
      <w:pPr>
        <w:pStyle w:val="a3"/>
        <w:numPr>
          <w:ilvl w:val="0"/>
          <w:numId w:val="30"/>
        </w:numPr>
        <w:suppressAutoHyphens/>
        <w:spacing w:after="0" w:line="276" w:lineRule="auto"/>
        <w:ind w:left="0" w:right="42" w:firstLine="709"/>
        <w:jc w:val="both"/>
        <w:rPr>
          <w:rFonts w:ascii="Times New Roman" w:hAnsi="Times New Roman"/>
          <w:sz w:val="24"/>
          <w:szCs w:val="24"/>
        </w:rPr>
      </w:pPr>
      <w:r w:rsidRPr="00132866">
        <w:rPr>
          <w:rFonts w:ascii="Times New Roman" w:hAnsi="Times New Roman"/>
          <w:sz w:val="24"/>
          <w:szCs w:val="24"/>
        </w:rPr>
        <w:t xml:space="preserve">Методические разработки для педагогов по работе с детьми </w:t>
      </w:r>
      <w:proofErr w:type="gramStart"/>
      <w:r w:rsidRPr="00132866">
        <w:rPr>
          <w:rFonts w:ascii="Times New Roman" w:hAnsi="Times New Roman"/>
          <w:sz w:val="24"/>
          <w:szCs w:val="24"/>
        </w:rPr>
        <w:t xml:space="preserve">ОВЗ  </w:t>
      </w: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[</w:t>
      </w:r>
      <w:proofErr w:type="gram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Электронный ресурс] - URL: </w:t>
      </w:r>
      <w:hyperlink r:id="rId50" w:history="1">
        <w:r w:rsidR="00D00A8E" w:rsidRPr="00132866">
          <w:rPr>
            <w:rStyle w:val="a8"/>
            <w:rFonts w:ascii="Times New Roman" w:hAnsi="Times New Roman"/>
            <w:color w:val="auto"/>
            <w:sz w:val="24"/>
            <w:szCs w:val="24"/>
          </w:rPr>
          <w:t>https://ikp-rao.ru/specialistam/</w:t>
        </w:r>
      </w:hyperlink>
      <w:r w:rsidR="00D00A8E" w:rsidRPr="00132866">
        <w:rPr>
          <w:rFonts w:ascii="Times New Roman" w:hAnsi="Times New Roman"/>
          <w:sz w:val="24"/>
          <w:szCs w:val="24"/>
        </w:rPr>
        <w:t xml:space="preserve"> </w:t>
      </w:r>
    </w:p>
    <w:p w:rsidR="00482F67" w:rsidRPr="00132866" w:rsidRDefault="00482F67" w:rsidP="00B47427">
      <w:pPr>
        <w:pStyle w:val="a3"/>
        <w:numPr>
          <w:ilvl w:val="0"/>
          <w:numId w:val="30"/>
        </w:numPr>
        <w:suppressAutoHyphens/>
        <w:spacing w:after="0" w:line="276" w:lineRule="auto"/>
        <w:ind w:left="0" w:right="42" w:firstLine="709"/>
        <w:jc w:val="both"/>
        <w:rPr>
          <w:rFonts w:ascii="Times New Roman" w:hAnsi="Times New Roman"/>
          <w:sz w:val="24"/>
          <w:szCs w:val="24"/>
        </w:rPr>
      </w:pPr>
      <w:r w:rsidRPr="00132866">
        <w:rPr>
          <w:rFonts w:ascii="Times New Roman" w:hAnsi="Times New Roman"/>
          <w:sz w:val="24"/>
          <w:szCs w:val="24"/>
        </w:rPr>
        <w:t xml:space="preserve">Для родителей детей с </w:t>
      </w:r>
      <w:proofErr w:type="gramStart"/>
      <w:r w:rsidRPr="00132866">
        <w:rPr>
          <w:rFonts w:ascii="Times New Roman" w:hAnsi="Times New Roman"/>
          <w:sz w:val="24"/>
          <w:szCs w:val="24"/>
        </w:rPr>
        <w:t>ОВЗ</w:t>
      </w:r>
      <w:r w:rsidRPr="00132866">
        <w:t xml:space="preserve">  </w:t>
      </w: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[</w:t>
      </w:r>
      <w:proofErr w:type="gram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Электронный ресурс] - URL: </w:t>
      </w:r>
      <w:hyperlink r:id="rId51" w:history="1">
        <w:r w:rsidR="00D00A8E" w:rsidRPr="00132866">
          <w:rPr>
            <w:rStyle w:val="a8"/>
            <w:rFonts w:ascii="Times New Roman" w:hAnsi="Times New Roman"/>
            <w:color w:val="auto"/>
            <w:sz w:val="24"/>
            <w:szCs w:val="24"/>
          </w:rPr>
          <w:t>https://ikp-rao.ru/roditelyam/</w:t>
        </w:r>
      </w:hyperlink>
      <w:r w:rsidR="00D00A8E" w:rsidRPr="00132866">
        <w:rPr>
          <w:rFonts w:ascii="Times New Roman" w:hAnsi="Times New Roman"/>
          <w:sz w:val="24"/>
          <w:szCs w:val="24"/>
        </w:rPr>
        <w:t xml:space="preserve"> </w:t>
      </w:r>
    </w:p>
    <w:p w:rsidR="00D00A8E" w:rsidRPr="00132866" w:rsidRDefault="00482F67" w:rsidP="00B47427">
      <w:pPr>
        <w:pStyle w:val="a3"/>
        <w:numPr>
          <w:ilvl w:val="0"/>
          <w:numId w:val="30"/>
        </w:numPr>
        <w:suppressAutoHyphens/>
        <w:spacing w:after="0" w:line="276" w:lineRule="auto"/>
        <w:ind w:left="0" w:right="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2866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132866">
        <w:rPr>
          <w:rFonts w:ascii="Times New Roman" w:hAnsi="Times New Roman"/>
          <w:sz w:val="24"/>
          <w:szCs w:val="24"/>
        </w:rPr>
        <w:t xml:space="preserve"> для педагогов и родителей с детьми ОВЗ</w:t>
      </w:r>
      <w:proofErr w:type="gramStart"/>
      <w:r w:rsidRPr="00132866">
        <w:rPr>
          <w:rFonts w:ascii="Times New Roman" w:hAnsi="Times New Roman"/>
          <w:sz w:val="24"/>
          <w:szCs w:val="24"/>
        </w:rPr>
        <w:t xml:space="preserve">   </w:t>
      </w: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[</w:t>
      </w:r>
      <w:proofErr w:type="gram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Электронный ресурс] - URL: </w:t>
      </w:r>
      <w:hyperlink r:id="rId52" w:history="1">
        <w:r w:rsidR="00D00A8E" w:rsidRPr="00132866">
          <w:rPr>
            <w:rStyle w:val="a8"/>
            <w:rFonts w:ascii="Times New Roman" w:hAnsi="Times New Roman"/>
            <w:color w:val="auto"/>
            <w:sz w:val="24"/>
            <w:szCs w:val="24"/>
          </w:rPr>
          <w:t>https://ikp-rao.ru/obuchajushhie-vebinary/</w:t>
        </w:r>
      </w:hyperlink>
      <w:r w:rsidR="00D00A8E" w:rsidRPr="00132866">
        <w:rPr>
          <w:rFonts w:ascii="Times New Roman" w:hAnsi="Times New Roman"/>
          <w:sz w:val="24"/>
          <w:szCs w:val="24"/>
        </w:rPr>
        <w:t xml:space="preserve"> </w:t>
      </w:r>
    </w:p>
    <w:p w:rsidR="00033A63" w:rsidRPr="00132866" w:rsidRDefault="00033A63" w:rsidP="00B47427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Montserrat Regular" w:eastAsia="Times New Roman" w:hAnsi="Montserrat Regular" w:cs="Arial"/>
          <w:sz w:val="24"/>
          <w:szCs w:val="24"/>
          <w:lang w:eastAsia="ru-RU"/>
        </w:rPr>
      </w:pP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Педагогическое сопровождение семьи в вопросах духовно-нравственного </w:t>
      </w:r>
      <w:proofErr w:type="spellStart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воспита</w:t>
      </w:r>
      <w:proofErr w:type="spell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-</w:t>
      </w:r>
    </w:p>
    <w:p w:rsidR="00482F67" w:rsidRPr="00132866" w:rsidRDefault="00033A63" w:rsidP="00B47427">
      <w:pPr>
        <w:pStyle w:val="a3"/>
        <w:spacing w:after="0" w:line="276" w:lineRule="auto"/>
        <w:ind w:left="0" w:firstLine="709"/>
        <w:jc w:val="both"/>
        <w:rPr>
          <w:rFonts w:ascii="Montserrat Regular" w:eastAsia="Times New Roman" w:hAnsi="Montserrat Regular" w:cs="Arial"/>
          <w:sz w:val="24"/>
          <w:szCs w:val="24"/>
          <w:lang w:eastAsia="ru-RU"/>
        </w:rPr>
      </w:pPr>
      <w:proofErr w:type="spellStart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ния</w:t>
      </w:r>
      <w:proofErr w:type="spell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 детей (О. М. </w:t>
      </w:r>
      <w:proofErr w:type="spellStart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Потаповская</w:t>
      </w:r>
      <w:proofErr w:type="spellEnd"/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) [Электронный ресурс] - UR</w:t>
      </w:r>
      <w:r w:rsidR="00482F67"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L: </w:t>
      </w:r>
      <w:hyperlink r:id="rId53" w:history="1">
        <w:r w:rsidR="00482F67" w:rsidRPr="00132866">
          <w:rPr>
            <w:rStyle w:val="a8"/>
            <w:rFonts w:ascii="Montserrat Regular" w:eastAsia="Times New Roman" w:hAnsi="Montserrat Regular" w:cs="Arial"/>
            <w:color w:val="auto"/>
            <w:sz w:val="24"/>
            <w:szCs w:val="24"/>
            <w:lang w:eastAsia="ru-RU"/>
          </w:rPr>
          <w:t>http://www.synergia.itn.ru/kerigma/vosp-det/potap/statypot02.htm</w:t>
        </w:r>
      </w:hyperlink>
    </w:p>
    <w:p w:rsidR="0056183D" w:rsidRPr="00132866" w:rsidRDefault="00033A63" w:rsidP="00B47427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Montserrat Regular" w:eastAsia="Times New Roman" w:hAnsi="Montserrat Regular" w:cs="Arial"/>
          <w:sz w:val="24"/>
          <w:szCs w:val="24"/>
          <w:lang w:eastAsia="ru-RU"/>
        </w:rPr>
      </w:pP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>Содержание духовно-нравственного семейного в</w:t>
      </w:r>
      <w:r w:rsidR="00482F67"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оспитания в трудах И. А. Ильина </w:t>
      </w:r>
      <w:r w:rsidRPr="00132866">
        <w:rPr>
          <w:rFonts w:ascii="Montserrat Regular" w:eastAsia="Times New Roman" w:hAnsi="Montserrat Regular" w:cs="Arial"/>
          <w:sz w:val="24"/>
          <w:szCs w:val="24"/>
          <w:lang w:eastAsia="ru-RU"/>
        </w:rPr>
        <w:t xml:space="preserve">[Электронный ресурс] - URL: </w:t>
      </w:r>
      <w:hyperlink r:id="rId54" w:history="1">
        <w:r w:rsidR="00482F67" w:rsidRPr="00132866">
          <w:rPr>
            <w:rStyle w:val="a8"/>
            <w:rFonts w:ascii="Montserrat Regular" w:eastAsia="Times New Roman" w:hAnsi="Montserrat Regular" w:cs="Arial"/>
            <w:color w:val="auto"/>
            <w:sz w:val="24"/>
            <w:szCs w:val="24"/>
            <w:lang w:eastAsia="ru-RU"/>
          </w:rPr>
          <w:t>http://orthos.org/grodno/publ/vospit.htm</w:t>
        </w:r>
      </w:hyperlink>
    </w:p>
    <w:p w:rsidR="00553CB4" w:rsidRDefault="00553CB4" w:rsidP="00B47427">
      <w:pPr>
        <w:spacing w:after="0" w:line="360" w:lineRule="auto"/>
        <w:ind w:left="284"/>
      </w:pPr>
    </w:p>
    <w:p w:rsidR="00B47427" w:rsidRDefault="00B47427" w:rsidP="00B12452"/>
    <w:sectPr w:rsidR="00B47427" w:rsidSect="00172C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DA" w:rsidRDefault="00C071DA">
      <w:pPr>
        <w:spacing w:after="0" w:line="240" w:lineRule="auto"/>
      </w:pPr>
      <w:r>
        <w:separator/>
      </w:r>
    </w:p>
  </w:endnote>
  <w:endnote w:type="continuationSeparator" w:id="0">
    <w:p w:rsidR="00C071DA" w:rsidRDefault="00C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03" w:rsidRDefault="00572D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6DD0">
      <w:rPr>
        <w:noProof/>
      </w:rPr>
      <w:t>2</w:t>
    </w:r>
    <w:r>
      <w:fldChar w:fldCharType="end"/>
    </w:r>
  </w:p>
  <w:p w:rsidR="00572D03" w:rsidRDefault="00572D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03" w:rsidRDefault="00572D03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F86DD0">
      <w:rPr>
        <w:noProof/>
      </w:rPr>
      <w:t>11</w:t>
    </w:r>
    <w:r>
      <w:fldChar w:fldCharType="end"/>
    </w:r>
  </w:p>
  <w:p w:rsidR="00572D03" w:rsidRDefault="00572D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03" w:rsidRDefault="00572D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03" w:rsidRDefault="00572D03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F86DD0">
      <w:rPr>
        <w:noProof/>
      </w:rPr>
      <w:t>19</w:t>
    </w:r>
    <w:r>
      <w:fldChar w:fldCharType="end"/>
    </w:r>
  </w:p>
  <w:p w:rsidR="00572D03" w:rsidRDefault="00572D0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03" w:rsidRDefault="00572D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DA" w:rsidRDefault="00C071DA">
      <w:pPr>
        <w:spacing w:after="0" w:line="240" w:lineRule="auto"/>
      </w:pPr>
      <w:r>
        <w:separator/>
      </w:r>
    </w:p>
  </w:footnote>
  <w:footnote w:type="continuationSeparator" w:id="0">
    <w:p w:rsidR="00C071DA" w:rsidRDefault="00C0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27A266E"/>
    <w:multiLevelType w:val="hybridMultilevel"/>
    <w:tmpl w:val="FAAAEFFA"/>
    <w:lvl w:ilvl="0" w:tplc="E3EEBD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09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895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E5C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4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4CC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8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872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C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3451010"/>
    <w:multiLevelType w:val="hybridMultilevel"/>
    <w:tmpl w:val="94B8F84C"/>
    <w:lvl w:ilvl="0" w:tplc="480A34CA">
      <w:start w:val="2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EB733D"/>
    <w:multiLevelType w:val="hybridMultilevel"/>
    <w:tmpl w:val="9CB8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1647E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620C5"/>
    <w:multiLevelType w:val="hybridMultilevel"/>
    <w:tmpl w:val="E4F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93ABC"/>
    <w:multiLevelType w:val="hybridMultilevel"/>
    <w:tmpl w:val="77BE1BD6"/>
    <w:lvl w:ilvl="0" w:tplc="5E9E31F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F0DB6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71946"/>
    <w:multiLevelType w:val="multilevel"/>
    <w:tmpl w:val="AFB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629A"/>
    <w:multiLevelType w:val="hybridMultilevel"/>
    <w:tmpl w:val="EA6262BA"/>
    <w:lvl w:ilvl="0" w:tplc="D0FC0F30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C9C08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8F7BE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265BA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FFFC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6CC6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3354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8192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1802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56214B"/>
    <w:multiLevelType w:val="multilevel"/>
    <w:tmpl w:val="E116B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BC0262E"/>
    <w:multiLevelType w:val="hybridMultilevel"/>
    <w:tmpl w:val="5E3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21140"/>
    <w:multiLevelType w:val="hybridMultilevel"/>
    <w:tmpl w:val="F24C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64ED"/>
    <w:multiLevelType w:val="hybridMultilevel"/>
    <w:tmpl w:val="36DAC666"/>
    <w:lvl w:ilvl="0" w:tplc="BBD67E8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2A3D8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8C746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85776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A8C86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691B2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69BAC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691EE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4D6C4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01983"/>
    <w:multiLevelType w:val="multilevel"/>
    <w:tmpl w:val="D57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D2554D"/>
    <w:multiLevelType w:val="singleLevel"/>
    <w:tmpl w:val="44D2554D"/>
    <w:lvl w:ilvl="0">
      <w:start w:val="12"/>
      <w:numFmt w:val="decimal"/>
      <w:suff w:val="space"/>
      <w:lvlText w:val="%1."/>
      <w:lvlJc w:val="left"/>
    </w:lvl>
  </w:abstractNum>
  <w:abstractNum w:abstractNumId="21">
    <w:nsid w:val="4E43271B"/>
    <w:multiLevelType w:val="multilevel"/>
    <w:tmpl w:val="F142F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0C1438"/>
    <w:multiLevelType w:val="hybridMultilevel"/>
    <w:tmpl w:val="ADD66F04"/>
    <w:lvl w:ilvl="0" w:tplc="45704AC8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9C0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5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C24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6E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C02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DE1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A299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65B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B339FB"/>
    <w:multiLevelType w:val="multilevel"/>
    <w:tmpl w:val="3AC28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060013"/>
    <w:multiLevelType w:val="hybridMultilevel"/>
    <w:tmpl w:val="2FBC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E2086"/>
    <w:multiLevelType w:val="multilevel"/>
    <w:tmpl w:val="1C1265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B52795"/>
    <w:multiLevelType w:val="hybridMultilevel"/>
    <w:tmpl w:val="774C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21E50"/>
    <w:multiLevelType w:val="multilevel"/>
    <w:tmpl w:val="C51A10E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18"/>
        </w:tabs>
        <w:ind w:left="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2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18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8"/>
        </w:tabs>
        <w:ind w:left="33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44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8"/>
        </w:tabs>
        <w:ind w:left="5182" w:hanging="2160"/>
      </w:pPr>
      <w:rPr>
        <w:rFonts w:hint="default"/>
      </w:rPr>
    </w:lvl>
  </w:abstractNum>
  <w:abstractNum w:abstractNumId="28">
    <w:nsid w:val="613A2B6E"/>
    <w:multiLevelType w:val="single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pacing w:val="-9"/>
        <w:sz w:val="24"/>
        <w:szCs w:val="24"/>
        <w:lang w:val="en-US"/>
      </w:rPr>
    </w:lvl>
  </w:abstractNum>
  <w:abstractNum w:abstractNumId="29">
    <w:nsid w:val="63224B65"/>
    <w:multiLevelType w:val="hybridMultilevel"/>
    <w:tmpl w:val="4CE8EB20"/>
    <w:lvl w:ilvl="0" w:tplc="E928505A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AC5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F60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CEC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2E8B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621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CBE2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CD2D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C99C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5579CD"/>
    <w:multiLevelType w:val="hybridMultilevel"/>
    <w:tmpl w:val="1B82B5FC"/>
    <w:lvl w:ilvl="0" w:tplc="5E9E31F0">
      <w:start w:val="1"/>
      <w:numFmt w:val="decimal"/>
      <w:lvlText w:val="%1"/>
      <w:lvlJc w:val="left"/>
      <w:pPr>
        <w:ind w:left="1778" w:hanging="360"/>
      </w:pPr>
      <w:rPr>
        <w:rFonts w:ascii="Times New Roman" w:eastAsia="Calibri" w:hAnsi="Times New Roman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8291B"/>
    <w:multiLevelType w:val="multilevel"/>
    <w:tmpl w:val="4B963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695FDA"/>
    <w:multiLevelType w:val="hybridMultilevel"/>
    <w:tmpl w:val="A2448604"/>
    <w:lvl w:ilvl="0" w:tplc="F18C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29F229"/>
    <w:multiLevelType w:val="singleLevel"/>
    <w:tmpl w:val="7F29F229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6"/>
  </w:num>
  <w:num w:numId="5">
    <w:abstractNumId w:val="26"/>
  </w:num>
  <w:num w:numId="6">
    <w:abstractNumId w:val="17"/>
  </w:num>
  <w:num w:numId="7">
    <w:abstractNumId w:val="15"/>
  </w:num>
  <w:num w:numId="8">
    <w:abstractNumId w:val="6"/>
  </w:num>
  <w:num w:numId="9">
    <w:abstractNumId w:val="29"/>
  </w:num>
  <w:num w:numId="10">
    <w:abstractNumId w:val="18"/>
  </w:num>
  <w:num w:numId="11">
    <w:abstractNumId w:val="22"/>
  </w:num>
  <w:num w:numId="12">
    <w:abstractNumId w:val="14"/>
  </w:num>
  <w:num w:numId="13">
    <w:abstractNumId w:val="31"/>
  </w:num>
  <w:num w:numId="14">
    <w:abstractNumId w:val="7"/>
  </w:num>
  <w:num w:numId="15">
    <w:abstractNumId w:val="5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"/>
  </w:num>
  <w:num w:numId="21">
    <w:abstractNumId w:val="4"/>
  </w:num>
  <w:num w:numId="22">
    <w:abstractNumId w:val="33"/>
  </w:num>
  <w:num w:numId="23">
    <w:abstractNumId w:val="32"/>
  </w:num>
  <w:num w:numId="24">
    <w:abstractNumId w:val="25"/>
  </w:num>
  <w:num w:numId="25">
    <w:abstractNumId w:val="27"/>
  </w:num>
  <w:num w:numId="26">
    <w:abstractNumId w:val="21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  <w:num w:numId="31">
    <w:abstractNumId w:val="11"/>
  </w:num>
  <w:num w:numId="32">
    <w:abstractNumId w:val="28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55B"/>
    <w:rsid w:val="000030EE"/>
    <w:rsid w:val="00003EAA"/>
    <w:rsid w:val="000062D2"/>
    <w:rsid w:val="00033A63"/>
    <w:rsid w:val="000436FD"/>
    <w:rsid w:val="00065A5E"/>
    <w:rsid w:val="000660DE"/>
    <w:rsid w:val="000666E5"/>
    <w:rsid w:val="00081376"/>
    <w:rsid w:val="000838C4"/>
    <w:rsid w:val="00084C3D"/>
    <w:rsid w:val="00085BFE"/>
    <w:rsid w:val="00086D7C"/>
    <w:rsid w:val="000878E1"/>
    <w:rsid w:val="000A4F8E"/>
    <w:rsid w:val="000B6297"/>
    <w:rsid w:val="000C7C97"/>
    <w:rsid w:val="000D0DD1"/>
    <w:rsid w:val="000D23B5"/>
    <w:rsid w:val="000D4EB5"/>
    <w:rsid w:val="000D56DE"/>
    <w:rsid w:val="000D596D"/>
    <w:rsid w:val="00127166"/>
    <w:rsid w:val="00132866"/>
    <w:rsid w:val="00137EF0"/>
    <w:rsid w:val="001440E3"/>
    <w:rsid w:val="00144205"/>
    <w:rsid w:val="00146FF7"/>
    <w:rsid w:val="00155430"/>
    <w:rsid w:val="001644D5"/>
    <w:rsid w:val="00172CBD"/>
    <w:rsid w:val="00177F75"/>
    <w:rsid w:val="0018621C"/>
    <w:rsid w:val="001959E6"/>
    <w:rsid w:val="00197F88"/>
    <w:rsid w:val="001A5263"/>
    <w:rsid w:val="001A7177"/>
    <w:rsid w:val="001A73C6"/>
    <w:rsid w:val="001B1113"/>
    <w:rsid w:val="001B1C9C"/>
    <w:rsid w:val="001B2AEF"/>
    <w:rsid w:val="001B735D"/>
    <w:rsid w:val="001C7380"/>
    <w:rsid w:val="001D2010"/>
    <w:rsid w:val="001E1E00"/>
    <w:rsid w:val="001E37AB"/>
    <w:rsid w:val="001F0A0E"/>
    <w:rsid w:val="001F4F9F"/>
    <w:rsid w:val="00203641"/>
    <w:rsid w:val="00212E1D"/>
    <w:rsid w:val="00215750"/>
    <w:rsid w:val="00243566"/>
    <w:rsid w:val="00250564"/>
    <w:rsid w:val="00252BB1"/>
    <w:rsid w:val="0025460B"/>
    <w:rsid w:val="002579F5"/>
    <w:rsid w:val="00283F89"/>
    <w:rsid w:val="00296430"/>
    <w:rsid w:val="002A0BFE"/>
    <w:rsid w:val="002B6FD7"/>
    <w:rsid w:val="002C1813"/>
    <w:rsid w:val="002D4776"/>
    <w:rsid w:val="002E455B"/>
    <w:rsid w:val="0030285E"/>
    <w:rsid w:val="003038C8"/>
    <w:rsid w:val="00312145"/>
    <w:rsid w:val="0031341C"/>
    <w:rsid w:val="00324902"/>
    <w:rsid w:val="003278C8"/>
    <w:rsid w:val="00337C48"/>
    <w:rsid w:val="00344480"/>
    <w:rsid w:val="00353A64"/>
    <w:rsid w:val="00362AF8"/>
    <w:rsid w:val="0036549E"/>
    <w:rsid w:val="00367984"/>
    <w:rsid w:val="003764D5"/>
    <w:rsid w:val="00383624"/>
    <w:rsid w:val="00391391"/>
    <w:rsid w:val="003A2AAA"/>
    <w:rsid w:val="003A2D1D"/>
    <w:rsid w:val="003A3B15"/>
    <w:rsid w:val="003A3F61"/>
    <w:rsid w:val="003B0001"/>
    <w:rsid w:val="003B4A02"/>
    <w:rsid w:val="003C04FB"/>
    <w:rsid w:val="003C2654"/>
    <w:rsid w:val="003C580C"/>
    <w:rsid w:val="003D1A63"/>
    <w:rsid w:val="003E0B04"/>
    <w:rsid w:val="003F474A"/>
    <w:rsid w:val="00401222"/>
    <w:rsid w:val="00402EED"/>
    <w:rsid w:val="00403C84"/>
    <w:rsid w:val="00404DCE"/>
    <w:rsid w:val="0041594B"/>
    <w:rsid w:val="00457DBE"/>
    <w:rsid w:val="00482413"/>
    <w:rsid w:val="004827D1"/>
    <w:rsid w:val="00482F67"/>
    <w:rsid w:val="00486459"/>
    <w:rsid w:val="00486BC4"/>
    <w:rsid w:val="0049246D"/>
    <w:rsid w:val="004A11B0"/>
    <w:rsid w:val="004A6225"/>
    <w:rsid w:val="004A69AA"/>
    <w:rsid w:val="004C2ECD"/>
    <w:rsid w:val="004C48F1"/>
    <w:rsid w:val="004D3254"/>
    <w:rsid w:val="004E13C6"/>
    <w:rsid w:val="005113DD"/>
    <w:rsid w:val="00520882"/>
    <w:rsid w:val="0052123C"/>
    <w:rsid w:val="00524BDF"/>
    <w:rsid w:val="0054126C"/>
    <w:rsid w:val="00553CB4"/>
    <w:rsid w:val="0056183D"/>
    <w:rsid w:val="00570499"/>
    <w:rsid w:val="00571325"/>
    <w:rsid w:val="00572D03"/>
    <w:rsid w:val="005841DC"/>
    <w:rsid w:val="005878C1"/>
    <w:rsid w:val="005941BA"/>
    <w:rsid w:val="005A5E95"/>
    <w:rsid w:val="005A698F"/>
    <w:rsid w:val="005B2699"/>
    <w:rsid w:val="005B3A57"/>
    <w:rsid w:val="005C15DC"/>
    <w:rsid w:val="005C28F8"/>
    <w:rsid w:val="005C4814"/>
    <w:rsid w:val="005D0E78"/>
    <w:rsid w:val="005D2617"/>
    <w:rsid w:val="005D3FDE"/>
    <w:rsid w:val="005D7EB3"/>
    <w:rsid w:val="005E476A"/>
    <w:rsid w:val="005F5707"/>
    <w:rsid w:val="00610E40"/>
    <w:rsid w:val="00631B18"/>
    <w:rsid w:val="00633E86"/>
    <w:rsid w:val="0064068E"/>
    <w:rsid w:val="00644A14"/>
    <w:rsid w:val="00646304"/>
    <w:rsid w:val="006547CD"/>
    <w:rsid w:val="00654D7D"/>
    <w:rsid w:val="00656EE1"/>
    <w:rsid w:val="00664638"/>
    <w:rsid w:val="00666997"/>
    <w:rsid w:val="006705AF"/>
    <w:rsid w:val="00676CC6"/>
    <w:rsid w:val="006C128B"/>
    <w:rsid w:val="006C57EA"/>
    <w:rsid w:val="006D1C42"/>
    <w:rsid w:val="006E6B06"/>
    <w:rsid w:val="006E7144"/>
    <w:rsid w:val="00704BD5"/>
    <w:rsid w:val="0070558D"/>
    <w:rsid w:val="00724CE1"/>
    <w:rsid w:val="0072655E"/>
    <w:rsid w:val="00726F6B"/>
    <w:rsid w:val="00730228"/>
    <w:rsid w:val="0073321F"/>
    <w:rsid w:val="00737623"/>
    <w:rsid w:val="00750FD6"/>
    <w:rsid w:val="0075123B"/>
    <w:rsid w:val="00751BF6"/>
    <w:rsid w:val="0075558A"/>
    <w:rsid w:val="0076315E"/>
    <w:rsid w:val="00773EA1"/>
    <w:rsid w:val="00773F4E"/>
    <w:rsid w:val="007744E3"/>
    <w:rsid w:val="00776DEE"/>
    <w:rsid w:val="00787A30"/>
    <w:rsid w:val="007930E6"/>
    <w:rsid w:val="007951B9"/>
    <w:rsid w:val="007952BB"/>
    <w:rsid w:val="00797D91"/>
    <w:rsid w:val="007A2DDF"/>
    <w:rsid w:val="007A63B7"/>
    <w:rsid w:val="007C0EDD"/>
    <w:rsid w:val="007C3B81"/>
    <w:rsid w:val="007C58E1"/>
    <w:rsid w:val="007D3994"/>
    <w:rsid w:val="007D40BC"/>
    <w:rsid w:val="007D40C0"/>
    <w:rsid w:val="007E4DCF"/>
    <w:rsid w:val="007F5B4B"/>
    <w:rsid w:val="00802295"/>
    <w:rsid w:val="008042CF"/>
    <w:rsid w:val="00826615"/>
    <w:rsid w:val="00826758"/>
    <w:rsid w:val="0083709F"/>
    <w:rsid w:val="008424E9"/>
    <w:rsid w:val="00856979"/>
    <w:rsid w:val="00862CA2"/>
    <w:rsid w:val="00885F70"/>
    <w:rsid w:val="00887F83"/>
    <w:rsid w:val="00890061"/>
    <w:rsid w:val="00890B74"/>
    <w:rsid w:val="0089103D"/>
    <w:rsid w:val="00891C37"/>
    <w:rsid w:val="008A06B6"/>
    <w:rsid w:val="008A53F4"/>
    <w:rsid w:val="008B635D"/>
    <w:rsid w:val="008D1621"/>
    <w:rsid w:val="008D6460"/>
    <w:rsid w:val="008E1D43"/>
    <w:rsid w:val="008E3C99"/>
    <w:rsid w:val="008E60F1"/>
    <w:rsid w:val="008F13FB"/>
    <w:rsid w:val="008F58F7"/>
    <w:rsid w:val="00904306"/>
    <w:rsid w:val="0090528D"/>
    <w:rsid w:val="00910711"/>
    <w:rsid w:val="009250AC"/>
    <w:rsid w:val="009253B9"/>
    <w:rsid w:val="00935081"/>
    <w:rsid w:val="009358AB"/>
    <w:rsid w:val="009370ED"/>
    <w:rsid w:val="00951C09"/>
    <w:rsid w:val="00954675"/>
    <w:rsid w:val="00966522"/>
    <w:rsid w:val="00972A4B"/>
    <w:rsid w:val="00980657"/>
    <w:rsid w:val="0098196D"/>
    <w:rsid w:val="00981FEC"/>
    <w:rsid w:val="009848D2"/>
    <w:rsid w:val="0098656C"/>
    <w:rsid w:val="00997A32"/>
    <w:rsid w:val="009A008C"/>
    <w:rsid w:val="009A5683"/>
    <w:rsid w:val="009A621A"/>
    <w:rsid w:val="009A6732"/>
    <w:rsid w:val="009A6BD8"/>
    <w:rsid w:val="009B789E"/>
    <w:rsid w:val="009D1786"/>
    <w:rsid w:val="009E0D59"/>
    <w:rsid w:val="009E2B45"/>
    <w:rsid w:val="009E4FD4"/>
    <w:rsid w:val="009F3408"/>
    <w:rsid w:val="00A23D80"/>
    <w:rsid w:val="00A35F97"/>
    <w:rsid w:val="00A41C76"/>
    <w:rsid w:val="00A43930"/>
    <w:rsid w:val="00A46EAF"/>
    <w:rsid w:val="00A475D4"/>
    <w:rsid w:val="00A51291"/>
    <w:rsid w:val="00A51697"/>
    <w:rsid w:val="00A527C4"/>
    <w:rsid w:val="00A57AE7"/>
    <w:rsid w:val="00A66AA6"/>
    <w:rsid w:val="00A67D96"/>
    <w:rsid w:val="00A81AF7"/>
    <w:rsid w:val="00A935A7"/>
    <w:rsid w:val="00AA6AE6"/>
    <w:rsid w:val="00AB1A25"/>
    <w:rsid w:val="00AB2932"/>
    <w:rsid w:val="00AB3504"/>
    <w:rsid w:val="00AB40D6"/>
    <w:rsid w:val="00AB6460"/>
    <w:rsid w:val="00AD4981"/>
    <w:rsid w:val="00B00A52"/>
    <w:rsid w:val="00B07FF3"/>
    <w:rsid w:val="00B10A8E"/>
    <w:rsid w:val="00B12452"/>
    <w:rsid w:val="00B14CCB"/>
    <w:rsid w:val="00B27784"/>
    <w:rsid w:val="00B37B3C"/>
    <w:rsid w:val="00B47427"/>
    <w:rsid w:val="00B52B38"/>
    <w:rsid w:val="00B704FF"/>
    <w:rsid w:val="00B7291F"/>
    <w:rsid w:val="00B76245"/>
    <w:rsid w:val="00B77601"/>
    <w:rsid w:val="00BB09AE"/>
    <w:rsid w:val="00BB0EDA"/>
    <w:rsid w:val="00BB350A"/>
    <w:rsid w:val="00BD6580"/>
    <w:rsid w:val="00BF178B"/>
    <w:rsid w:val="00C067EC"/>
    <w:rsid w:val="00C071DA"/>
    <w:rsid w:val="00C31EEA"/>
    <w:rsid w:val="00C32D89"/>
    <w:rsid w:val="00C424D1"/>
    <w:rsid w:val="00C4381C"/>
    <w:rsid w:val="00C5009F"/>
    <w:rsid w:val="00C50C1B"/>
    <w:rsid w:val="00C558FA"/>
    <w:rsid w:val="00C61276"/>
    <w:rsid w:val="00C62F0B"/>
    <w:rsid w:val="00C63448"/>
    <w:rsid w:val="00C71F00"/>
    <w:rsid w:val="00C73D62"/>
    <w:rsid w:val="00C76063"/>
    <w:rsid w:val="00C82A65"/>
    <w:rsid w:val="00C82FB3"/>
    <w:rsid w:val="00C958E6"/>
    <w:rsid w:val="00CA7AF6"/>
    <w:rsid w:val="00CE1B8A"/>
    <w:rsid w:val="00CE5A17"/>
    <w:rsid w:val="00CE6D3E"/>
    <w:rsid w:val="00CE7C82"/>
    <w:rsid w:val="00CF1057"/>
    <w:rsid w:val="00D00A8E"/>
    <w:rsid w:val="00D04E0C"/>
    <w:rsid w:val="00D078F4"/>
    <w:rsid w:val="00D13DBE"/>
    <w:rsid w:val="00D224CD"/>
    <w:rsid w:val="00D27AED"/>
    <w:rsid w:val="00D318D2"/>
    <w:rsid w:val="00D71976"/>
    <w:rsid w:val="00D900BB"/>
    <w:rsid w:val="00D91C63"/>
    <w:rsid w:val="00D93180"/>
    <w:rsid w:val="00D96751"/>
    <w:rsid w:val="00DA35F9"/>
    <w:rsid w:val="00DB00A6"/>
    <w:rsid w:val="00DB2272"/>
    <w:rsid w:val="00DB495A"/>
    <w:rsid w:val="00DC0758"/>
    <w:rsid w:val="00DE0138"/>
    <w:rsid w:val="00DE2BA6"/>
    <w:rsid w:val="00DE2D3F"/>
    <w:rsid w:val="00DE50B5"/>
    <w:rsid w:val="00DE6F55"/>
    <w:rsid w:val="00DE764F"/>
    <w:rsid w:val="00E00024"/>
    <w:rsid w:val="00E01E0E"/>
    <w:rsid w:val="00E11F3A"/>
    <w:rsid w:val="00E1454B"/>
    <w:rsid w:val="00E209AA"/>
    <w:rsid w:val="00E252F8"/>
    <w:rsid w:val="00E32E9A"/>
    <w:rsid w:val="00E471C4"/>
    <w:rsid w:val="00E503C1"/>
    <w:rsid w:val="00E55065"/>
    <w:rsid w:val="00E64EC9"/>
    <w:rsid w:val="00E65DCE"/>
    <w:rsid w:val="00E67FAD"/>
    <w:rsid w:val="00E70029"/>
    <w:rsid w:val="00E72933"/>
    <w:rsid w:val="00E761CF"/>
    <w:rsid w:val="00E7762F"/>
    <w:rsid w:val="00E80C5C"/>
    <w:rsid w:val="00E836B9"/>
    <w:rsid w:val="00E84367"/>
    <w:rsid w:val="00E90016"/>
    <w:rsid w:val="00E920A5"/>
    <w:rsid w:val="00E92295"/>
    <w:rsid w:val="00E92FF7"/>
    <w:rsid w:val="00EA1466"/>
    <w:rsid w:val="00EA2BD9"/>
    <w:rsid w:val="00EA47DF"/>
    <w:rsid w:val="00EB5659"/>
    <w:rsid w:val="00EC0DC8"/>
    <w:rsid w:val="00EC5CED"/>
    <w:rsid w:val="00ED746A"/>
    <w:rsid w:val="00EE5445"/>
    <w:rsid w:val="00EF1999"/>
    <w:rsid w:val="00F31D8D"/>
    <w:rsid w:val="00F34AB3"/>
    <w:rsid w:val="00F40BE8"/>
    <w:rsid w:val="00F4338A"/>
    <w:rsid w:val="00F54017"/>
    <w:rsid w:val="00F61EC2"/>
    <w:rsid w:val="00F64D12"/>
    <w:rsid w:val="00F65283"/>
    <w:rsid w:val="00F66E86"/>
    <w:rsid w:val="00F72614"/>
    <w:rsid w:val="00F72C2B"/>
    <w:rsid w:val="00F72D0A"/>
    <w:rsid w:val="00F82A6C"/>
    <w:rsid w:val="00F848F5"/>
    <w:rsid w:val="00F86DD0"/>
    <w:rsid w:val="00F91D79"/>
    <w:rsid w:val="00F96E63"/>
    <w:rsid w:val="00FA2BFD"/>
    <w:rsid w:val="00FA3E4D"/>
    <w:rsid w:val="00FB511D"/>
    <w:rsid w:val="00FC4CE1"/>
    <w:rsid w:val="00FC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CE0FB5-759C-46EB-AF01-FC341EF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8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84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F64D12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00A8E"/>
    <w:pPr>
      <w:keepNext/>
      <w:keepLines/>
      <w:suppressAutoHyphen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7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32"/>
    <w:pPr>
      <w:ind w:left="720"/>
      <w:contextualSpacing/>
    </w:pPr>
  </w:style>
  <w:style w:type="paragraph" w:customStyle="1" w:styleId="c21">
    <w:name w:val="c21"/>
    <w:basedOn w:val="a"/>
    <w:rsid w:val="009A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A6732"/>
  </w:style>
  <w:style w:type="paragraph" w:customStyle="1" w:styleId="c17">
    <w:name w:val="c17"/>
    <w:basedOn w:val="a"/>
    <w:rsid w:val="009A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67"/>
    <w:unhideWhenUsed/>
    <w:rsid w:val="009A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67"/>
    <w:rsid w:val="009A6732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704BD5"/>
    <w:rPr>
      <w:rFonts w:cs="Times New Roman"/>
      <w:b/>
      <w:bCs/>
    </w:rPr>
  </w:style>
  <w:style w:type="table" w:styleId="a7">
    <w:name w:val="Table Grid"/>
    <w:basedOn w:val="a1"/>
    <w:uiPriority w:val="39"/>
    <w:rsid w:val="00FA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4D1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F64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2A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0BF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7C58E1"/>
    <w:pPr>
      <w:suppressAutoHyphens/>
      <w:spacing w:beforeAutospacing="1" w:afterAutospacing="1" w:line="240" w:lineRule="auto"/>
    </w:pPr>
    <w:rPr>
      <w:rFonts w:ascii="Times New Roman" w:hAnsi="Times New Roman" w:cs="Calibri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00A8E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styleId="aa">
    <w:name w:val="Emphasis"/>
    <w:uiPriority w:val="67"/>
    <w:qFormat/>
    <w:rsid w:val="00D00A8E"/>
    <w:rPr>
      <w:rFonts w:cs="Times New Roman"/>
      <w:i/>
      <w:iCs/>
    </w:rPr>
  </w:style>
  <w:style w:type="character" w:customStyle="1" w:styleId="12">
    <w:name w:val="Основной шрифт абзаца1"/>
    <w:uiPriority w:val="67"/>
    <w:rsid w:val="00D00A8E"/>
  </w:style>
  <w:style w:type="paragraph" w:styleId="ab">
    <w:name w:val="header"/>
    <w:basedOn w:val="a"/>
    <w:link w:val="ac"/>
    <w:uiPriority w:val="68"/>
    <w:rsid w:val="00D00A8E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c">
    <w:name w:val="Верхний колонтитул Знак"/>
    <w:basedOn w:val="a0"/>
    <w:link w:val="ab"/>
    <w:uiPriority w:val="68"/>
    <w:rsid w:val="00D00A8E"/>
    <w:rPr>
      <w:rFonts w:ascii="Calibri" w:eastAsia="Calibri" w:hAnsi="Calibri" w:cs="Calibri"/>
      <w:lang w:eastAsia="zh-CN"/>
    </w:rPr>
  </w:style>
  <w:style w:type="paragraph" w:styleId="ad">
    <w:name w:val="Body Text"/>
    <w:basedOn w:val="a"/>
    <w:link w:val="ae"/>
    <w:uiPriority w:val="67"/>
    <w:rsid w:val="00D00A8E"/>
    <w:pPr>
      <w:suppressAutoHyphens/>
      <w:spacing w:after="140"/>
    </w:pPr>
    <w:rPr>
      <w:rFonts w:cs="Calibri"/>
      <w:lang w:eastAsia="zh-CN"/>
    </w:rPr>
  </w:style>
  <w:style w:type="character" w:customStyle="1" w:styleId="ae">
    <w:name w:val="Основной текст Знак"/>
    <w:basedOn w:val="a0"/>
    <w:link w:val="ad"/>
    <w:uiPriority w:val="67"/>
    <w:rsid w:val="00D00A8E"/>
    <w:rPr>
      <w:rFonts w:ascii="Calibri" w:eastAsia="Calibri" w:hAnsi="Calibri" w:cs="Calibri"/>
      <w:lang w:eastAsia="zh-CN"/>
    </w:rPr>
  </w:style>
  <w:style w:type="paragraph" w:styleId="af">
    <w:name w:val="List"/>
    <w:basedOn w:val="ad"/>
    <w:uiPriority w:val="67"/>
    <w:rsid w:val="00D00A8E"/>
    <w:rPr>
      <w:rFonts w:cs="Arial"/>
    </w:rPr>
  </w:style>
  <w:style w:type="character" w:customStyle="1" w:styleId="WW8Num1z0">
    <w:name w:val="WW8Num1z0"/>
    <w:uiPriority w:val="3"/>
    <w:rsid w:val="00D00A8E"/>
  </w:style>
  <w:style w:type="character" w:customStyle="1" w:styleId="WW8Num2z0">
    <w:name w:val="WW8Num2z0"/>
    <w:uiPriority w:val="3"/>
    <w:rsid w:val="00D00A8E"/>
  </w:style>
  <w:style w:type="character" w:customStyle="1" w:styleId="WW8Num3z0">
    <w:name w:val="WW8Num3z0"/>
    <w:uiPriority w:val="3"/>
    <w:rsid w:val="00D00A8E"/>
    <w:rPr>
      <w:rFonts w:ascii="Times New Roman" w:hAnsi="Times New Roman" w:cs="Times New Roman"/>
      <w:iCs/>
      <w:color w:val="000000"/>
      <w:spacing w:val="-9"/>
      <w:sz w:val="24"/>
      <w:szCs w:val="24"/>
      <w:lang w:val="en-US"/>
    </w:rPr>
  </w:style>
  <w:style w:type="character" w:customStyle="1" w:styleId="WW8Num4z0">
    <w:name w:val="WW8Num4z0"/>
    <w:uiPriority w:val="3"/>
    <w:rsid w:val="00D00A8E"/>
    <w:rPr>
      <w:rFonts w:hint="default"/>
    </w:rPr>
  </w:style>
  <w:style w:type="character" w:customStyle="1" w:styleId="WW8Num4z1">
    <w:name w:val="WW8Num4z1"/>
    <w:uiPriority w:val="3"/>
    <w:rsid w:val="00D00A8E"/>
  </w:style>
  <w:style w:type="character" w:customStyle="1" w:styleId="WW8Num4z2">
    <w:name w:val="WW8Num4z2"/>
    <w:uiPriority w:val="3"/>
    <w:rsid w:val="00D00A8E"/>
  </w:style>
  <w:style w:type="character" w:customStyle="1" w:styleId="WW8Num4z3">
    <w:name w:val="WW8Num4z3"/>
    <w:uiPriority w:val="3"/>
    <w:rsid w:val="00D00A8E"/>
  </w:style>
  <w:style w:type="character" w:customStyle="1" w:styleId="WW8Num4z4">
    <w:name w:val="WW8Num4z4"/>
    <w:uiPriority w:val="3"/>
    <w:rsid w:val="00D00A8E"/>
  </w:style>
  <w:style w:type="character" w:customStyle="1" w:styleId="WW8Num4z5">
    <w:name w:val="WW8Num4z5"/>
    <w:uiPriority w:val="3"/>
    <w:rsid w:val="00D00A8E"/>
  </w:style>
  <w:style w:type="character" w:customStyle="1" w:styleId="WW8Num4z6">
    <w:name w:val="WW8Num4z6"/>
    <w:uiPriority w:val="3"/>
    <w:rsid w:val="00D00A8E"/>
  </w:style>
  <w:style w:type="character" w:customStyle="1" w:styleId="WW8Num4z7">
    <w:name w:val="WW8Num4z7"/>
    <w:uiPriority w:val="3"/>
    <w:rsid w:val="00D00A8E"/>
  </w:style>
  <w:style w:type="character" w:customStyle="1" w:styleId="WW8Num4z8">
    <w:name w:val="WW8Num4z8"/>
    <w:uiPriority w:val="3"/>
    <w:rsid w:val="00D00A8E"/>
  </w:style>
  <w:style w:type="character" w:customStyle="1" w:styleId="WW8Num5z0">
    <w:name w:val="WW8Num5z0"/>
    <w:uiPriority w:val="3"/>
    <w:rsid w:val="00D00A8E"/>
    <w:rPr>
      <w:rFonts w:hint="default"/>
    </w:rPr>
  </w:style>
  <w:style w:type="character" w:customStyle="1" w:styleId="WW8Num6z0">
    <w:name w:val="WW8Num6z0"/>
    <w:uiPriority w:val="3"/>
    <w:rsid w:val="00D00A8E"/>
    <w:rPr>
      <w:rFonts w:ascii="Times New Roman" w:hAnsi="Times New Roman" w:cs="Times New Roman"/>
      <w:iCs/>
      <w:color w:val="000000"/>
      <w:spacing w:val="-9"/>
      <w:sz w:val="24"/>
      <w:szCs w:val="24"/>
      <w:lang w:val="en-US"/>
    </w:rPr>
  </w:style>
  <w:style w:type="character" w:customStyle="1" w:styleId="WW8Num7z0">
    <w:name w:val="WW8Num7z0"/>
    <w:uiPriority w:val="3"/>
    <w:rsid w:val="00D00A8E"/>
  </w:style>
  <w:style w:type="character" w:customStyle="1" w:styleId="apple-converted-space">
    <w:name w:val="apple-converted-space"/>
    <w:uiPriority w:val="7"/>
    <w:rsid w:val="00D00A8E"/>
    <w:rPr>
      <w:rFonts w:cs="Times New Roman"/>
    </w:rPr>
  </w:style>
  <w:style w:type="character" w:customStyle="1" w:styleId="af0">
    <w:name w:val="Текст выноски Знак"/>
    <w:uiPriority w:val="67"/>
    <w:rsid w:val="00D00A8E"/>
    <w:rPr>
      <w:rFonts w:ascii="Tahoma" w:eastAsia="Calibri" w:hAnsi="Tahoma" w:cs="Tahoma"/>
      <w:sz w:val="16"/>
      <w:szCs w:val="16"/>
    </w:rPr>
  </w:style>
  <w:style w:type="paragraph" w:customStyle="1" w:styleId="13">
    <w:name w:val="Заголовок1"/>
    <w:basedOn w:val="a"/>
    <w:next w:val="ad"/>
    <w:uiPriority w:val="67"/>
    <w:rsid w:val="00D00A8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4">
    <w:name w:val="Указатель1"/>
    <w:basedOn w:val="a"/>
    <w:uiPriority w:val="67"/>
    <w:rsid w:val="00D00A8E"/>
    <w:pPr>
      <w:suppressLineNumbers/>
      <w:suppressAutoHyphens/>
    </w:pPr>
    <w:rPr>
      <w:rFonts w:cs="Arial"/>
      <w:lang w:eastAsia="zh-CN"/>
    </w:rPr>
  </w:style>
  <w:style w:type="paragraph" w:customStyle="1" w:styleId="af1">
    <w:name w:val="Верхний и нижний колонтитулы"/>
    <w:basedOn w:val="a"/>
    <w:uiPriority w:val="68"/>
    <w:rsid w:val="00D00A8E"/>
    <w:pPr>
      <w:suppressLineNumbers/>
      <w:tabs>
        <w:tab w:val="center" w:pos="4819"/>
        <w:tab w:val="right" w:pos="9638"/>
      </w:tabs>
      <w:suppressAutoHyphens/>
    </w:pPr>
    <w:rPr>
      <w:rFonts w:cs="Calibri"/>
      <w:lang w:eastAsia="zh-CN"/>
    </w:rPr>
  </w:style>
  <w:style w:type="paragraph" w:customStyle="1" w:styleId="15">
    <w:name w:val="Обычный (веб)1"/>
    <w:basedOn w:val="a"/>
    <w:uiPriority w:val="68"/>
    <w:rsid w:val="00D00A8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D00A8E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17">
    <w:name w:val="Без интервала1"/>
    <w:uiPriority w:val="67"/>
    <w:rsid w:val="00D00A8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Текст выноски1"/>
    <w:basedOn w:val="a"/>
    <w:uiPriority w:val="67"/>
    <w:rsid w:val="00D00A8E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uiPriority w:val="67"/>
    <w:rsid w:val="00D00A8E"/>
    <w:pPr>
      <w:widowControl w:val="0"/>
      <w:suppressLineNumbers/>
      <w:suppressAutoHyphens/>
    </w:pPr>
    <w:rPr>
      <w:rFonts w:cs="Calibri"/>
      <w:lang w:eastAsia="zh-CN"/>
    </w:rPr>
  </w:style>
  <w:style w:type="paragraph" w:customStyle="1" w:styleId="af3">
    <w:name w:val="Заголовок таблицы"/>
    <w:basedOn w:val="af2"/>
    <w:uiPriority w:val="67"/>
    <w:rsid w:val="00D00A8E"/>
    <w:pPr>
      <w:jc w:val="center"/>
    </w:pPr>
    <w:rPr>
      <w:b/>
      <w:bCs/>
    </w:rPr>
  </w:style>
  <w:style w:type="paragraph" w:styleId="af4">
    <w:name w:val="No Spacing"/>
    <w:uiPriority w:val="1"/>
    <w:qFormat/>
    <w:rsid w:val="00D00A8E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D00A8E"/>
  </w:style>
  <w:style w:type="character" w:styleId="af5">
    <w:name w:val="FollowedHyperlink"/>
    <w:rsid w:val="00D00A8E"/>
    <w:rPr>
      <w:color w:val="954F72"/>
      <w:u w:val="single"/>
    </w:rPr>
  </w:style>
  <w:style w:type="character" w:customStyle="1" w:styleId="instancename">
    <w:name w:val="instancename"/>
    <w:basedOn w:val="a0"/>
    <w:rsid w:val="009D1786"/>
  </w:style>
  <w:style w:type="character" w:customStyle="1" w:styleId="accesshide">
    <w:name w:val="accesshide"/>
    <w:basedOn w:val="a0"/>
    <w:rsid w:val="009D1786"/>
  </w:style>
  <w:style w:type="character" w:customStyle="1" w:styleId="30">
    <w:name w:val="Заголовок 3 Знак"/>
    <w:basedOn w:val="a0"/>
    <w:link w:val="3"/>
    <w:uiPriority w:val="9"/>
    <w:rsid w:val="000C7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ppt-online.org/179327" TargetMode="External"/><Relationship Id="rId26" Type="http://schemas.openxmlformats.org/officeDocument/2006/relationships/hyperlink" Target="https://handsmake.ru/obryvnaya-applikatsiya-iz-bumagi.html" TargetMode="External"/><Relationship Id="rId39" Type="http://schemas.openxmlformats.org/officeDocument/2006/relationships/hyperlink" Target="https://ctr-garmonia.ru/data/brosovyi_material_dek2020.pdf" TargetMode="External"/><Relationship Id="rId21" Type="http://schemas.openxmlformats.org/officeDocument/2006/relationships/hyperlink" Target="https://dzen.ru/a/ZOOXNIPR0RvVW3aI" TargetMode="External"/><Relationship Id="rId34" Type="http://schemas.openxmlformats.org/officeDocument/2006/relationships/hyperlink" Target="https://ppt-online.org/162407" TargetMode="External"/><Relationship Id="rId42" Type="http://schemas.openxmlformats.org/officeDocument/2006/relationships/hyperlink" Target="https://rutube.ru/video/3f436f99584e079ff6a3e338fead3b5a/" TargetMode="External"/><Relationship Id="rId47" Type="http://schemas.openxmlformats.org/officeDocument/2006/relationships/hyperlink" Target="https://almax.su/blog/podarochnye-korobochki-iz-bumagi-idei-shablony/?ysclid=m2fwbaep3l501583328" TargetMode="External"/><Relationship Id="rId50" Type="http://schemas.openxmlformats.org/officeDocument/2006/relationships/hyperlink" Target="https://ikp-rao.ru/specialistam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stokomsk.ru/" TargetMode="External"/><Relationship Id="rId29" Type="http://schemas.openxmlformats.org/officeDocument/2006/relationships/hyperlink" Target="https://vk.com/video-198552985_456239178?ref_domain=yastatic.net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pedsovet.su/load/242-1-0-56461" TargetMode="External"/><Relationship Id="rId32" Type="http://schemas.openxmlformats.org/officeDocument/2006/relationships/hyperlink" Target="https://www.livemaster.ru/topic/2093745-rozhdestvenskij-angel-svoimi-rukami?msec=213" TargetMode="External"/><Relationship Id="rId37" Type="http://schemas.openxmlformats.org/officeDocument/2006/relationships/hyperlink" Target="https://burdastyle.ru/master-klassy/origami/origami-iz-bumagi-dlya-detej-8-idej-prostyh-podelok-poshagovye-opisaniya_33661/" TargetMode="External"/><Relationship Id="rId40" Type="http://schemas.openxmlformats.org/officeDocument/2006/relationships/hyperlink" Target="https://676.su/4S0v" TargetMode="External"/><Relationship Id="rId45" Type="http://schemas.openxmlformats.org/officeDocument/2006/relationships/hyperlink" Target="https://montessoriself.ru/romashka-iz-prirodnyh-materialov/" TargetMode="External"/><Relationship Id="rId53" Type="http://schemas.openxmlformats.org/officeDocument/2006/relationships/hyperlink" Target="http://www.synergia.itn.ru/kerigma/vosp-det/potap/statypot0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tokomsk.ru/" TargetMode="External"/><Relationship Id="rId19" Type="http://schemas.openxmlformats.org/officeDocument/2006/relationships/hyperlink" Target="https://goo.su/XWcI" TargetMode="External"/><Relationship Id="rId31" Type="http://schemas.openxmlformats.org/officeDocument/2006/relationships/hyperlink" Target="https://vplate.ru/podelki/torcevanie/" TargetMode="External"/><Relationship Id="rId44" Type="http://schemas.openxmlformats.org/officeDocument/2006/relationships/hyperlink" Target="https://postila.ru/tag/podelki_iz_prirodnogo_materiala" TargetMode="External"/><Relationship Id="rId52" Type="http://schemas.openxmlformats.org/officeDocument/2006/relationships/hyperlink" Target="https://ikp-rao.ru/obuchajushhie-vebinar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www.tvorchistvo.ru/bumazhnoe-tvorchestvo/" TargetMode="External"/><Relationship Id="rId27" Type="http://schemas.openxmlformats.org/officeDocument/2006/relationships/hyperlink" Target="https://ppt-online.org/1303116" TargetMode="External"/><Relationship Id="rId30" Type="http://schemas.openxmlformats.org/officeDocument/2006/relationships/hyperlink" Target="https://ppt-online.org/162407" TargetMode="External"/><Relationship Id="rId35" Type="http://schemas.openxmlformats.org/officeDocument/2006/relationships/hyperlink" Target="https://676.su/5A0e" TargetMode="External"/><Relationship Id="rId43" Type="http://schemas.openxmlformats.org/officeDocument/2006/relationships/hyperlink" Target="https://news.clever-lab.pro/vtoraja-zhizn-nenuzhnym-veshham-master-klass-po-izgotovleniju-podelok-iz-musora/" TargetMode="External"/><Relationship Id="rId48" Type="http://schemas.openxmlformats.org/officeDocument/2006/relationships/hyperlink" Target="http://www.consultant.ru/document/cons_doc_LAW_140174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ikp-rao.ru/roditelyam/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676.su/4lRy" TargetMode="External"/><Relationship Id="rId25" Type="http://schemas.openxmlformats.org/officeDocument/2006/relationships/hyperlink" Target="https://y-pak.ru/kompaniya/articles/populyarnye-tekhniki-applikatsii-iz-bumagi/" TargetMode="External"/><Relationship Id="rId33" Type="http://schemas.openxmlformats.org/officeDocument/2006/relationships/hyperlink" Target="https://676.su/BlzR" TargetMode="External"/><Relationship Id="rId38" Type="http://schemas.openxmlformats.org/officeDocument/2006/relationships/hyperlink" Target="https://burdastyle.ru/master-klassy/origami/origami-iz-bumagi-dlya-detej-8-idej-prostyh-podelok-poshagovye-opisaniya_33661/" TargetMode="External"/><Relationship Id="rId46" Type="http://schemas.openxmlformats.org/officeDocument/2006/relationships/hyperlink" Target="https://ppt-online.org/569063" TargetMode="External"/><Relationship Id="rId20" Type="http://schemas.openxmlformats.org/officeDocument/2006/relationships/hyperlink" Target="https://676.su/w4nq" TargetMode="External"/><Relationship Id="rId41" Type="http://schemas.openxmlformats.org/officeDocument/2006/relationships/hyperlink" Target="https://rutube.ru/video/cd0a18183c9158bf5000227b72bbed15/" TargetMode="External"/><Relationship Id="rId54" Type="http://schemas.openxmlformats.org/officeDocument/2006/relationships/hyperlink" Target="http://orthos.org/grodno/publ/vospi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stokomsk.ru/" TargetMode="External"/><Relationship Id="rId23" Type="http://schemas.openxmlformats.org/officeDocument/2006/relationships/hyperlink" Target="https://676.su/HH7c" TargetMode="External"/><Relationship Id="rId28" Type="http://schemas.openxmlformats.org/officeDocument/2006/relationships/hyperlink" Target="https://&#1091;&#1088;&#1086;&#1082;.&#1088;&#1092;/library/masterklass_obrivnaya_applikatciya_muhomor_184406.html" TargetMode="External"/><Relationship Id="rId36" Type="http://schemas.openxmlformats.org/officeDocument/2006/relationships/hyperlink" Target="https://ppt-online.org/1004025" TargetMode="External"/><Relationship Id="rId49" Type="http://schemas.openxmlformats.org/officeDocument/2006/relationships/hyperlink" Target="https://www.docs.cnt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A65C-E246-4C06-B746-56B20D00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19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User</cp:lastModifiedBy>
  <cp:revision>230</cp:revision>
  <dcterms:created xsi:type="dcterms:W3CDTF">2019-05-28T16:06:00Z</dcterms:created>
  <dcterms:modified xsi:type="dcterms:W3CDTF">2024-10-21T19:51:00Z</dcterms:modified>
</cp:coreProperties>
</file>