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Layout w:type="fixed"/>
        <w:tblLook w:val="04A0" w:firstRow="1" w:lastRow="0" w:firstColumn="1" w:lastColumn="0" w:noHBand="0" w:noVBand="1"/>
      </w:tblPr>
      <w:tblGrid>
        <w:gridCol w:w="1956"/>
        <w:gridCol w:w="3714"/>
        <w:gridCol w:w="657"/>
        <w:gridCol w:w="1956"/>
        <w:gridCol w:w="1323"/>
      </w:tblGrid>
      <w:tr w:rsidR="006C240E" w14:paraId="28228A69" w14:textId="77777777" w:rsidTr="008E2CFD">
        <w:trPr>
          <w:trHeight w:val="982"/>
        </w:trPr>
        <w:tc>
          <w:tcPr>
            <w:tcW w:w="9606" w:type="dxa"/>
            <w:gridSpan w:val="5"/>
            <w:tcMar>
              <w:top w:w="0" w:type="dxa"/>
              <w:left w:w="108" w:type="dxa"/>
              <w:bottom w:w="0" w:type="dxa"/>
              <w:right w:w="108" w:type="dxa"/>
            </w:tcMar>
          </w:tcPr>
          <w:p w14:paraId="40D33AC5" w14:textId="181B40B2" w:rsidR="006C240E" w:rsidRDefault="006C240E" w:rsidP="008E2CFD">
            <w:pPr>
              <w:keepNext/>
              <w:keepLines/>
              <w:contextualSpacing/>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59264" behindDoc="0" locked="0" layoutInCell="1" allowOverlap="1" wp14:anchorId="1F54DAB4" wp14:editId="1213AE88">
                      <wp:simplePos x="0" y="0"/>
                      <wp:positionH relativeFrom="margin">
                        <wp:posOffset>-269875</wp:posOffset>
                      </wp:positionH>
                      <wp:positionV relativeFrom="margin">
                        <wp:posOffset>-401320</wp:posOffset>
                      </wp:positionV>
                      <wp:extent cx="6477635" cy="9549130"/>
                      <wp:effectExtent l="19050" t="19050" r="37465" b="3302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635" cy="9549130"/>
                              </a:xfrm>
                              <a:prstGeom prst="rect">
                                <a:avLst/>
                              </a:prstGeom>
                              <a:noFill/>
                              <a:ln w="57150">
                                <a:solidFill>
                                  <a:srgbClr val="41719C"/>
                                </a:solidFill>
                                <a:prstDash val="solid"/>
                              </a:ln>
                            </wps:spPr>
                            <wps:bodyPr vert="horz" wrap="square" lIns="91440" tIns="45720" rIns="91440" bIns="45720" anchor="ctr">
                              <a:noAutofit/>
                            </wps:bodyPr>
                          </wps:wsp>
                        </a:graphicData>
                      </a:graphic>
                      <wp14:sizeRelH relativeFrom="page">
                        <wp14:pctWidth>0</wp14:pctWidth>
                      </wp14:sizeRelH>
                      <wp14:sizeRelV relativeFrom="page">
                        <wp14:pctHeight>0</wp14:pctHeight>
                      </wp14:sizeRelV>
                    </wp:anchor>
                  </w:drawing>
                </mc:Choice>
                <mc:Fallback>
                  <w:pict>
                    <v:rect w14:anchorId="311858C6" id="Прямоугольник 8" o:spid="_x0000_s1026" style="position:absolute;margin-left:-21.25pt;margin-top:-31.6pt;width:510.05pt;height:751.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" filled="f" strokecolor="#41719c" strokeweight="4.5pt">
                      <v:path arrowok="t"/>
                      <w10:wrap anchorx="margin" anchory="margin"/>
                    </v:rect>
                  </w:pict>
                </mc:Fallback>
              </mc:AlternateContent>
            </w:r>
            <w:r>
              <w:rPr>
                <w:rFonts w:ascii="Times New Roman" w:hAnsi="Times New Roman"/>
                <w:b/>
              </w:rPr>
              <w:t>Министерство образования Омской области</w:t>
            </w:r>
          </w:p>
          <w:p w14:paraId="028265DF" w14:textId="77777777" w:rsidR="006C240E" w:rsidRDefault="006C240E" w:rsidP="008E2CFD">
            <w:pPr>
              <w:keepNext/>
              <w:keepLines/>
              <w:ind w:firstLine="567"/>
              <w:contextualSpacing/>
              <w:jc w:val="center"/>
              <w:rPr>
                <w:rFonts w:ascii="Times New Roman" w:hAnsi="Times New Roman"/>
                <w:b/>
              </w:rPr>
            </w:pPr>
            <w:r>
              <w:rPr>
                <w:rFonts w:ascii="Times New Roman" w:hAnsi="Times New Roman"/>
                <w:b/>
              </w:rPr>
              <w:t xml:space="preserve">Бюджетное учреждение Омской области дополнительного образования </w:t>
            </w:r>
          </w:p>
          <w:p w14:paraId="5F8AC85E" w14:textId="77777777" w:rsidR="006C240E" w:rsidRDefault="006C240E" w:rsidP="008E2CFD">
            <w:pPr>
              <w:keepNext/>
              <w:keepLines/>
              <w:ind w:firstLine="567"/>
              <w:contextualSpacing/>
              <w:jc w:val="center"/>
              <w:rPr>
                <w:rFonts w:ascii="Times New Roman" w:hAnsi="Times New Roman"/>
                <w:b/>
              </w:rPr>
            </w:pPr>
            <w:r>
              <w:rPr>
                <w:rFonts w:ascii="Times New Roman" w:hAnsi="Times New Roman"/>
                <w:b/>
              </w:rPr>
              <w:t>«Центр духовно-нравственного воспитания «Исток»</w:t>
            </w:r>
          </w:p>
          <w:p w14:paraId="6A35AC5E" w14:textId="0B083CDA" w:rsidR="006C240E" w:rsidRDefault="006C240E" w:rsidP="008E2CFD">
            <w:pPr>
              <w:keepNext/>
              <w:keepLines/>
              <w:contextualSpacing/>
              <w:rPr>
                <w:rFonts w:ascii="Times New Roman" w:hAnsi="Times New Roman"/>
                <w:b/>
                <w:sz w:val="28"/>
              </w:rPr>
            </w:pPr>
            <w:r w:rsidRPr="009942B6">
              <w:rPr>
                <w:rFonts w:ascii="Times New Roman" w:hAnsi="Times New Roman"/>
                <w:b/>
                <w:noProof/>
                <w:sz w:val="28"/>
              </w:rPr>
              <w:drawing>
                <wp:inline distT="0" distB="0" distL="0" distR="0" wp14:anchorId="1556DFC5" wp14:editId="2DB4C577">
                  <wp:extent cx="1200150" cy="7239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723900"/>
                          </a:xfrm>
                          <a:prstGeom prst="rect">
                            <a:avLst/>
                          </a:prstGeom>
                          <a:noFill/>
                          <a:ln>
                            <a:noFill/>
                          </a:ln>
                        </pic:spPr>
                      </pic:pic>
                    </a:graphicData>
                  </a:graphic>
                </wp:inline>
              </w:drawing>
            </w:r>
          </w:p>
        </w:tc>
      </w:tr>
      <w:tr w:rsidR="006C240E" w14:paraId="6826B700" w14:textId="77777777" w:rsidTr="008E2CFD">
        <w:tc>
          <w:tcPr>
            <w:tcW w:w="5670" w:type="dxa"/>
            <w:gridSpan w:val="2"/>
            <w:tcMar>
              <w:top w:w="0" w:type="dxa"/>
              <w:left w:w="108" w:type="dxa"/>
              <w:bottom w:w="0" w:type="dxa"/>
              <w:right w:w="108" w:type="dxa"/>
            </w:tcMar>
          </w:tcPr>
          <w:p w14:paraId="5024A613" w14:textId="77777777" w:rsidR="006C240E" w:rsidRDefault="006C240E" w:rsidP="008E2CFD">
            <w:pPr>
              <w:keepNext/>
              <w:keepLines/>
              <w:ind w:firstLine="567"/>
              <w:contextualSpacing/>
              <w:jc w:val="both"/>
              <w:rPr>
                <w:rFonts w:ascii="Times New Roman" w:hAnsi="Times New Roman"/>
              </w:rPr>
            </w:pPr>
          </w:p>
          <w:p w14:paraId="29040F21" w14:textId="77777777" w:rsidR="006C240E" w:rsidRDefault="006C240E" w:rsidP="008E2CFD">
            <w:pPr>
              <w:keepNext/>
              <w:keepLines/>
              <w:ind w:firstLine="567"/>
              <w:contextualSpacing/>
              <w:jc w:val="both"/>
              <w:rPr>
                <w:rFonts w:ascii="Times New Roman" w:hAnsi="Times New Roman"/>
              </w:rPr>
            </w:pPr>
            <w:r>
              <w:rPr>
                <w:rFonts w:ascii="Times New Roman" w:hAnsi="Times New Roman"/>
              </w:rPr>
              <w:t>Рекомендована к реализации</w:t>
            </w:r>
          </w:p>
          <w:p w14:paraId="1BC531DE" w14:textId="77777777" w:rsidR="006C240E" w:rsidRDefault="006C240E" w:rsidP="008E2CFD">
            <w:pPr>
              <w:keepNext/>
              <w:keepLines/>
              <w:ind w:firstLine="567"/>
              <w:contextualSpacing/>
              <w:jc w:val="both"/>
              <w:rPr>
                <w:rFonts w:ascii="Times New Roman" w:hAnsi="Times New Roman"/>
              </w:rPr>
            </w:pPr>
            <w:r>
              <w:rPr>
                <w:rFonts w:ascii="Times New Roman" w:hAnsi="Times New Roman"/>
              </w:rPr>
              <w:t>научно-методическим советом</w:t>
            </w:r>
          </w:p>
          <w:p w14:paraId="7716D30F" w14:textId="77777777" w:rsidR="006C240E" w:rsidRDefault="006C240E" w:rsidP="008E2CFD">
            <w:pPr>
              <w:keepNext/>
              <w:keepLines/>
              <w:ind w:firstLine="567"/>
              <w:contextualSpacing/>
              <w:jc w:val="both"/>
              <w:rPr>
                <w:rFonts w:ascii="Times New Roman" w:hAnsi="Times New Roman"/>
              </w:rPr>
            </w:pPr>
            <w:r>
              <w:rPr>
                <w:rFonts w:ascii="Times New Roman" w:hAnsi="Times New Roman"/>
              </w:rPr>
              <w:t>БУ ОО ДО «ЦДНВ «Исток»</w:t>
            </w:r>
          </w:p>
          <w:p w14:paraId="41ABD63E" w14:textId="77777777" w:rsidR="006C240E" w:rsidRDefault="006C240E" w:rsidP="008E2CFD">
            <w:pPr>
              <w:keepNext/>
              <w:keepLines/>
              <w:contextualSpacing/>
              <w:jc w:val="both"/>
              <w:rPr>
                <w:rFonts w:ascii="Times New Roman" w:hAnsi="Times New Roman"/>
              </w:rPr>
            </w:pPr>
            <w:r>
              <w:rPr>
                <w:rFonts w:ascii="Times New Roman" w:hAnsi="Times New Roman"/>
              </w:rPr>
              <w:t xml:space="preserve">        Протокол № 4 от 27.08.2024 г.</w:t>
            </w:r>
          </w:p>
          <w:p w14:paraId="7846E2A9" w14:textId="77777777" w:rsidR="006C240E" w:rsidRDefault="006C240E" w:rsidP="008E2CFD">
            <w:pPr>
              <w:keepNext/>
              <w:keepLines/>
              <w:ind w:firstLine="567"/>
              <w:contextualSpacing/>
              <w:jc w:val="both"/>
              <w:rPr>
                <w:rFonts w:ascii="Times New Roman" w:hAnsi="Times New Roman"/>
              </w:rPr>
            </w:pPr>
          </w:p>
        </w:tc>
        <w:tc>
          <w:tcPr>
            <w:tcW w:w="3936" w:type="dxa"/>
            <w:gridSpan w:val="3"/>
            <w:tcMar>
              <w:top w:w="0" w:type="dxa"/>
              <w:left w:w="108" w:type="dxa"/>
              <w:bottom w:w="0" w:type="dxa"/>
              <w:right w:w="108" w:type="dxa"/>
            </w:tcMar>
          </w:tcPr>
          <w:p w14:paraId="52725AF0" w14:textId="77777777" w:rsidR="006C240E" w:rsidRDefault="006C240E" w:rsidP="008E2CFD">
            <w:pPr>
              <w:keepNext/>
              <w:keepLines/>
              <w:ind w:firstLine="567"/>
              <w:contextualSpacing/>
              <w:jc w:val="both"/>
              <w:rPr>
                <w:rFonts w:ascii="Times New Roman" w:hAnsi="Times New Roman"/>
              </w:rPr>
            </w:pPr>
          </w:p>
          <w:p w14:paraId="0817989C" w14:textId="77777777" w:rsidR="006C240E" w:rsidRDefault="006C240E" w:rsidP="008E2CFD">
            <w:pPr>
              <w:keepNext/>
              <w:keepLines/>
              <w:contextualSpacing/>
              <w:jc w:val="both"/>
              <w:rPr>
                <w:rFonts w:ascii="Times New Roman" w:hAnsi="Times New Roman"/>
              </w:rPr>
            </w:pPr>
            <w:r>
              <w:rPr>
                <w:rFonts w:ascii="Times New Roman" w:hAnsi="Times New Roman"/>
              </w:rPr>
              <w:t>УТВЕРЖДАЮ</w:t>
            </w:r>
          </w:p>
          <w:p w14:paraId="0C464FF9" w14:textId="77777777" w:rsidR="006C240E" w:rsidRDefault="006C240E" w:rsidP="008E2CFD">
            <w:pPr>
              <w:keepNext/>
              <w:keepLines/>
              <w:contextualSpacing/>
              <w:jc w:val="both"/>
              <w:rPr>
                <w:rFonts w:ascii="Times New Roman" w:hAnsi="Times New Roman"/>
              </w:rPr>
            </w:pPr>
            <w:r>
              <w:rPr>
                <w:rFonts w:ascii="Times New Roman" w:hAnsi="Times New Roman"/>
              </w:rPr>
              <w:t>Директор</w:t>
            </w:r>
          </w:p>
          <w:p w14:paraId="0076B8E3" w14:textId="77777777" w:rsidR="006C240E" w:rsidRDefault="006C240E" w:rsidP="008E2CFD">
            <w:pPr>
              <w:keepNext/>
              <w:keepLines/>
              <w:contextualSpacing/>
              <w:jc w:val="both"/>
              <w:rPr>
                <w:rFonts w:ascii="Times New Roman" w:hAnsi="Times New Roman"/>
              </w:rPr>
            </w:pPr>
            <w:r>
              <w:rPr>
                <w:rFonts w:ascii="Times New Roman" w:hAnsi="Times New Roman"/>
              </w:rPr>
              <w:t>_______________Н. Е. Андрианова</w:t>
            </w:r>
          </w:p>
          <w:p w14:paraId="659F7D22" w14:textId="77777777" w:rsidR="006C240E" w:rsidRDefault="006C240E" w:rsidP="008E2CFD">
            <w:pPr>
              <w:keepNext/>
              <w:keepLines/>
              <w:contextualSpacing/>
              <w:jc w:val="both"/>
              <w:rPr>
                <w:rFonts w:ascii="Times New Roman" w:hAnsi="Times New Roman"/>
              </w:rPr>
            </w:pPr>
            <w:r>
              <w:rPr>
                <w:rFonts w:ascii="Times New Roman" w:hAnsi="Times New Roman"/>
              </w:rPr>
              <w:t xml:space="preserve">Приказ № 117-ОД от 02.09.2024г. </w:t>
            </w:r>
          </w:p>
          <w:p w14:paraId="329062B0" w14:textId="77777777" w:rsidR="006C240E" w:rsidRDefault="006C240E" w:rsidP="008E2CFD">
            <w:pPr>
              <w:keepNext/>
              <w:keepLines/>
              <w:ind w:firstLine="567"/>
              <w:contextualSpacing/>
              <w:jc w:val="both"/>
              <w:rPr>
                <w:rFonts w:ascii="Times New Roman" w:hAnsi="Times New Roman"/>
              </w:rPr>
            </w:pPr>
          </w:p>
        </w:tc>
      </w:tr>
      <w:tr w:rsidR="006C240E" w14:paraId="22EF88A0" w14:textId="77777777" w:rsidTr="008E2CFD">
        <w:tc>
          <w:tcPr>
            <w:tcW w:w="5670" w:type="dxa"/>
            <w:gridSpan w:val="2"/>
            <w:tcMar>
              <w:top w:w="0" w:type="dxa"/>
              <w:left w:w="108" w:type="dxa"/>
              <w:bottom w:w="0" w:type="dxa"/>
              <w:right w:w="108" w:type="dxa"/>
            </w:tcMar>
          </w:tcPr>
          <w:p w14:paraId="30477CA1" w14:textId="77777777" w:rsidR="006C240E" w:rsidRDefault="006C240E" w:rsidP="008E2CFD">
            <w:pPr>
              <w:keepNext/>
              <w:keepLines/>
              <w:contextualSpacing/>
              <w:jc w:val="both"/>
              <w:rPr>
                <w:rFonts w:ascii="Times New Roman" w:hAnsi="Times New Roman"/>
                <w:sz w:val="28"/>
              </w:rPr>
            </w:pPr>
          </w:p>
        </w:tc>
        <w:tc>
          <w:tcPr>
            <w:tcW w:w="3936" w:type="dxa"/>
            <w:gridSpan w:val="3"/>
            <w:tcMar>
              <w:top w:w="0" w:type="dxa"/>
              <w:left w:w="108" w:type="dxa"/>
              <w:bottom w:w="0" w:type="dxa"/>
              <w:right w:w="108" w:type="dxa"/>
            </w:tcMar>
          </w:tcPr>
          <w:p w14:paraId="4184E91B" w14:textId="77777777" w:rsidR="006C240E" w:rsidRDefault="006C240E" w:rsidP="008E2CFD">
            <w:pPr>
              <w:keepNext/>
              <w:keepLines/>
              <w:ind w:firstLine="567"/>
              <w:contextualSpacing/>
              <w:jc w:val="both"/>
              <w:rPr>
                <w:rFonts w:ascii="Times New Roman" w:hAnsi="Times New Roman"/>
                <w:sz w:val="28"/>
              </w:rPr>
            </w:pPr>
          </w:p>
        </w:tc>
      </w:tr>
      <w:tr w:rsidR="006C240E" w14:paraId="0AEC2E4A" w14:textId="77777777" w:rsidTr="008E2CFD">
        <w:tc>
          <w:tcPr>
            <w:tcW w:w="9606" w:type="dxa"/>
            <w:gridSpan w:val="5"/>
            <w:tcMar>
              <w:top w:w="0" w:type="dxa"/>
              <w:left w:w="108" w:type="dxa"/>
              <w:bottom w:w="0" w:type="dxa"/>
              <w:right w:w="108" w:type="dxa"/>
            </w:tcMar>
          </w:tcPr>
          <w:p w14:paraId="5A593778" w14:textId="77777777" w:rsidR="006C240E" w:rsidRDefault="006C240E" w:rsidP="008E2CFD">
            <w:pPr>
              <w:keepNext/>
              <w:keepLines/>
              <w:contextualSpacing/>
              <w:rPr>
                <w:rFonts w:ascii="Times New Roman" w:hAnsi="Times New Roman"/>
                <w:b/>
                <w:sz w:val="28"/>
              </w:rPr>
            </w:pPr>
          </w:p>
          <w:p w14:paraId="2BB1CC2A" w14:textId="77777777" w:rsidR="006C240E" w:rsidRDefault="006C240E" w:rsidP="008E2CFD">
            <w:pPr>
              <w:keepNext/>
              <w:keepLines/>
              <w:contextualSpacing/>
              <w:jc w:val="center"/>
              <w:rPr>
                <w:rFonts w:ascii="Times New Roman" w:hAnsi="Times New Roman"/>
                <w:b/>
                <w:sz w:val="28"/>
              </w:rPr>
            </w:pPr>
            <w:r>
              <w:rPr>
                <w:rFonts w:ascii="Times New Roman" w:hAnsi="Times New Roman"/>
                <w:b/>
                <w:sz w:val="28"/>
              </w:rPr>
              <w:t>Дополнительная общеобразовательная общеразвивающая программа художественной направленности</w:t>
            </w:r>
          </w:p>
          <w:p w14:paraId="5EF22B5E" w14:textId="77777777" w:rsidR="006C240E" w:rsidRDefault="006C240E" w:rsidP="008E2CFD">
            <w:pPr>
              <w:keepNext/>
              <w:keepLines/>
              <w:ind w:firstLine="567"/>
              <w:contextualSpacing/>
              <w:jc w:val="center"/>
              <w:rPr>
                <w:rFonts w:ascii="Times New Roman" w:hAnsi="Times New Roman"/>
                <w:b/>
                <w:sz w:val="28"/>
              </w:rPr>
            </w:pPr>
          </w:p>
          <w:p w14:paraId="0B769343" w14:textId="5E6D3FDD" w:rsidR="006C240E" w:rsidRDefault="006C240E" w:rsidP="008E2CFD">
            <w:pPr>
              <w:keepNext/>
              <w:keepLines/>
              <w:ind w:firstLine="567"/>
              <w:contextualSpacing/>
              <w:jc w:val="center"/>
              <w:rPr>
                <w:rFonts w:ascii="Times New Roman" w:hAnsi="Times New Roman"/>
                <w:b/>
                <w:sz w:val="28"/>
              </w:rPr>
            </w:pPr>
            <w:r>
              <w:rPr>
                <w:rFonts w:ascii="Times New Roman" w:hAnsi="Times New Roman"/>
                <w:b/>
                <w:sz w:val="28"/>
              </w:rPr>
              <w:t>«КИСТОЧКА</w:t>
            </w:r>
            <w:r>
              <w:rPr>
                <w:rFonts w:ascii="Times New Roman" w:hAnsi="Times New Roman"/>
                <w:b/>
                <w:sz w:val="28"/>
              </w:rPr>
              <w:t>»</w:t>
            </w:r>
          </w:p>
          <w:p w14:paraId="5EFC2A35" w14:textId="77777777" w:rsidR="006C240E" w:rsidRDefault="006C240E" w:rsidP="008E2CFD">
            <w:pPr>
              <w:keepNext/>
              <w:keepLines/>
              <w:ind w:firstLine="567"/>
              <w:contextualSpacing/>
              <w:jc w:val="center"/>
              <w:rPr>
                <w:rFonts w:ascii="Times New Roman" w:hAnsi="Times New Roman"/>
                <w:b/>
                <w:sz w:val="28"/>
              </w:rPr>
            </w:pPr>
            <w:r>
              <w:rPr>
                <w:rFonts w:ascii="Times New Roman" w:hAnsi="Times New Roman"/>
                <w:b/>
                <w:sz w:val="28"/>
              </w:rPr>
              <w:t xml:space="preserve"> </w:t>
            </w:r>
          </w:p>
        </w:tc>
      </w:tr>
      <w:tr w:rsidR="006C240E" w14:paraId="3F96CA48" w14:textId="77777777" w:rsidTr="008E2CFD">
        <w:tc>
          <w:tcPr>
            <w:tcW w:w="9606" w:type="dxa"/>
            <w:gridSpan w:val="5"/>
            <w:tcMar>
              <w:top w:w="0" w:type="dxa"/>
              <w:left w:w="108" w:type="dxa"/>
              <w:bottom w:w="0" w:type="dxa"/>
              <w:right w:w="108" w:type="dxa"/>
            </w:tcMar>
          </w:tcPr>
          <w:p w14:paraId="21B88A1A" w14:textId="77777777" w:rsidR="006C240E" w:rsidRDefault="006C240E" w:rsidP="008E2CFD">
            <w:pPr>
              <w:keepNext/>
              <w:keepLines/>
              <w:contextualSpacing/>
              <w:rPr>
                <w:rFonts w:ascii="Times New Roman" w:hAnsi="Times New Roman"/>
                <w:b/>
                <w:sz w:val="28"/>
              </w:rPr>
            </w:pPr>
          </w:p>
        </w:tc>
      </w:tr>
      <w:tr w:rsidR="006C240E" w14:paraId="6BA457C1" w14:textId="77777777" w:rsidTr="008E2CFD">
        <w:tc>
          <w:tcPr>
            <w:tcW w:w="9606" w:type="dxa"/>
            <w:gridSpan w:val="5"/>
            <w:tcMar>
              <w:top w:w="0" w:type="dxa"/>
              <w:left w:w="108" w:type="dxa"/>
              <w:bottom w:w="0" w:type="dxa"/>
              <w:right w:w="108" w:type="dxa"/>
            </w:tcMar>
          </w:tcPr>
          <w:p w14:paraId="16DB06E6" w14:textId="77777777" w:rsidR="006C240E" w:rsidRDefault="006C240E" w:rsidP="008E2CFD">
            <w:pPr>
              <w:keepNext/>
              <w:keepLines/>
              <w:contextualSpacing/>
              <w:jc w:val="both"/>
              <w:rPr>
                <w:rFonts w:ascii="Times New Roman" w:hAnsi="Times New Roman"/>
                <w:b/>
                <w:sz w:val="28"/>
              </w:rPr>
            </w:pPr>
          </w:p>
        </w:tc>
      </w:tr>
      <w:tr w:rsidR="006C240E" w14:paraId="75D62034" w14:textId="77777777" w:rsidTr="008E2CFD">
        <w:tc>
          <w:tcPr>
            <w:tcW w:w="1956" w:type="dxa"/>
            <w:tcMar>
              <w:top w:w="0" w:type="dxa"/>
              <w:left w:w="108" w:type="dxa"/>
              <w:bottom w:w="0" w:type="dxa"/>
              <w:right w:w="108" w:type="dxa"/>
            </w:tcMar>
          </w:tcPr>
          <w:p w14:paraId="1AC77BC7" w14:textId="77777777" w:rsidR="006C240E" w:rsidRDefault="006C240E" w:rsidP="008E2CFD">
            <w:pPr>
              <w:keepNext/>
              <w:keepLines/>
              <w:ind w:firstLine="567"/>
              <w:contextualSpacing/>
              <w:jc w:val="both"/>
              <w:rPr>
                <w:rFonts w:ascii="Times New Roman" w:hAnsi="Times New Roman"/>
                <w:sz w:val="28"/>
              </w:rPr>
            </w:pPr>
          </w:p>
        </w:tc>
        <w:tc>
          <w:tcPr>
            <w:tcW w:w="4371" w:type="dxa"/>
            <w:gridSpan w:val="2"/>
            <w:tcMar>
              <w:top w:w="0" w:type="dxa"/>
              <w:left w:w="108" w:type="dxa"/>
              <w:bottom w:w="0" w:type="dxa"/>
              <w:right w:w="108" w:type="dxa"/>
            </w:tcMar>
          </w:tcPr>
          <w:p w14:paraId="71E45416" w14:textId="77777777" w:rsidR="006C240E" w:rsidRDefault="006C240E" w:rsidP="008E2CFD">
            <w:pPr>
              <w:keepNext/>
              <w:keepLines/>
              <w:ind w:firstLine="567"/>
              <w:contextualSpacing/>
              <w:jc w:val="both"/>
              <w:rPr>
                <w:rFonts w:ascii="Times New Roman" w:hAnsi="Times New Roman"/>
                <w:sz w:val="28"/>
              </w:rPr>
            </w:pPr>
            <w:r>
              <w:rPr>
                <w:rFonts w:ascii="Times New Roman" w:hAnsi="Times New Roman"/>
                <w:sz w:val="28"/>
              </w:rPr>
              <w:t>Возраст обучающихся:</w:t>
            </w:r>
          </w:p>
        </w:tc>
        <w:tc>
          <w:tcPr>
            <w:tcW w:w="1956" w:type="dxa"/>
            <w:tcMar>
              <w:top w:w="0" w:type="dxa"/>
              <w:left w:w="108" w:type="dxa"/>
              <w:bottom w:w="0" w:type="dxa"/>
              <w:right w:w="108" w:type="dxa"/>
            </w:tcMar>
          </w:tcPr>
          <w:p w14:paraId="5F7AC52E" w14:textId="7DEB39BD" w:rsidR="006C240E" w:rsidRDefault="006C240E" w:rsidP="008E2CFD">
            <w:pPr>
              <w:keepNext/>
              <w:keepLines/>
              <w:ind w:firstLine="567"/>
              <w:contextualSpacing/>
              <w:jc w:val="both"/>
              <w:rPr>
                <w:rFonts w:ascii="Times New Roman" w:hAnsi="Times New Roman"/>
                <w:sz w:val="28"/>
              </w:rPr>
            </w:pPr>
            <w:r>
              <w:rPr>
                <w:rFonts w:ascii="Times New Roman" w:hAnsi="Times New Roman"/>
                <w:sz w:val="28"/>
              </w:rPr>
              <w:t>7-11</w:t>
            </w:r>
            <w:r>
              <w:rPr>
                <w:rFonts w:ascii="Times New Roman" w:hAnsi="Times New Roman"/>
                <w:sz w:val="28"/>
              </w:rPr>
              <w:t xml:space="preserve"> лет</w:t>
            </w:r>
          </w:p>
        </w:tc>
        <w:tc>
          <w:tcPr>
            <w:tcW w:w="1323" w:type="dxa"/>
            <w:tcMar>
              <w:top w:w="0" w:type="dxa"/>
              <w:left w:w="108" w:type="dxa"/>
              <w:bottom w:w="0" w:type="dxa"/>
              <w:right w:w="108" w:type="dxa"/>
            </w:tcMar>
          </w:tcPr>
          <w:p w14:paraId="03EB52DA" w14:textId="77777777" w:rsidR="006C240E" w:rsidRDefault="006C240E" w:rsidP="008E2CFD">
            <w:pPr>
              <w:keepNext/>
              <w:keepLines/>
              <w:ind w:firstLine="567"/>
              <w:contextualSpacing/>
              <w:jc w:val="both"/>
              <w:rPr>
                <w:rFonts w:ascii="Times New Roman" w:hAnsi="Times New Roman"/>
                <w:sz w:val="28"/>
              </w:rPr>
            </w:pPr>
          </w:p>
        </w:tc>
      </w:tr>
      <w:tr w:rsidR="006C240E" w14:paraId="6344BBDC" w14:textId="77777777" w:rsidTr="008E2CFD">
        <w:tc>
          <w:tcPr>
            <w:tcW w:w="1956" w:type="dxa"/>
            <w:tcMar>
              <w:top w:w="0" w:type="dxa"/>
              <w:left w:w="108" w:type="dxa"/>
              <w:bottom w:w="0" w:type="dxa"/>
              <w:right w:w="108" w:type="dxa"/>
            </w:tcMar>
          </w:tcPr>
          <w:p w14:paraId="329E4EC5" w14:textId="77777777" w:rsidR="006C240E" w:rsidRDefault="006C240E" w:rsidP="008E2CFD">
            <w:pPr>
              <w:keepNext/>
              <w:keepLines/>
              <w:ind w:firstLine="567"/>
              <w:contextualSpacing/>
              <w:jc w:val="both"/>
              <w:rPr>
                <w:rFonts w:ascii="Times New Roman" w:hAnsi="Times New Roman"/>
                <w:sz w:val="28"/>
              </w:rPr>
            </w:pPr>
          </w:p>
        </w:tc>
        <w:tc>
          <w:tcPr>
            <w:tcW w:w="4371" w:type="dxa"/>
            <w:gridSpan w:val="2"/>
            <w:tcMar>
              <w:top w:w="0" w:type="dxa"/>
              <w:left w:w="108" w:type="dxa"/>
              <w:bottom w:w="0" w:type="dxa"/>
              <w:right w:w="108" w:type="dxa"/>
            </w:tcMar>
          </w:tcPr>
          <w:p w14:paraId="7E40BA59" w14:textId="77777777" w:rsidR="006C240E" w:rsidRDefault="006C240E" w:rsidP="008E2CFD">
            <w:pPr>
              <w:keepNext/>
              <w:keepLines/>
              <w:ind w:firstLine="567"/>
              <w:contextualSpacing/>
              <w:jc w:val="both"/>
              <w:rPr>
                <w:rFonts w:ascii="Times New Roman" w:hAnsi="Times New Roman"/>
                <w:sz w:val="28"/>
              </w:rPr>
            </w:pPr>
          </w:p>
          <w:p w14:paraId="1439DFEC" w14:textId="77777777" w:rsidR="006C240E" w:rsidRDefault="006C240E" w:rsidP="008E2CFD">
            <w:pPr>
              <w:keepNext/>
              <w:keepLines/>
              <w:ind w:firstLine="567"/>
              <w:contextualSpacing/>
              <w:jc w:val="both"/>
              <w:rPr>
                <w:rFonts w:ascii="Times New Roman" w:hAnsi="Times New Roman"/>
                <w:sz w:val="28"/>
              </w:rPr>
            </w:pPr>
            <w:r>
              <w:rPr>
                <w:rFonts w:ascii="Times New Roman" w:hAnsi="Times New Roman"/>
                <w:sz w:val="28"/>
              </w:rPr>
              <w:t>Срок реализации:</w:t>
            </w:r>
          </w:p>
          <w:p w14:paraId="0B501051" w14:textId="77777777" w:rsidR="006C240E" w:rsidRDefault="006C240E" w:rsidP="008E2CFD">
            <w:pPr>
              <w:keepNext/>
              <w:keepLines/>
              <w:ind w:firstLine="567"/>
              <w:contextualSpacing/>
              <w:jc w:val="both"/>
              <w:rPr>
                <w:rFonts w:ascii="Times New Roman" w:hAnsi="Times New Roman"/>
                <w:sz w:val="28"/>
              </w:rPr>
            </w:pPr>
          </w:p>
        </w:tc>
        <w:tc>
          <w:tcPr>
            <w:tcW w:w="1956" w:type="dxa"/>
            <w:tcMar>
              <w:top w:w="0" w:type="dxa"/>
              <w:left w:w="108" w:type="dxa"/>
              <w:bottom w:w="0" w:type="dxa"/>
              <w:right w:w="108" w:type="dxa"/>
            </w:tcMar>
          </w:tcPr>
          <w:p w14:paraId="198EB404" w14:textId="77777777" w:rsidR="006C240E" w:rsidRDefault="006C240E" w:rsidP="008E2CFD">
            <w:pPr>
              <w:keepNext/>
              <w:keepLines/>
              <w:ind w:firstLine="567"/>
              <w:contextualSpacing/>
              <w:jc w:val="both"/>
              <w:rPr>
                <w:rFonts w:ascii="Times New Roman" w:hAnsi="Times New Roman"/>
                <w:sz w:val="28"/>
              </w:rPr>
            </w:pPr>
          </w:p>
          <w:p w14:paraId="129CC6F6" w14:textId="77777777" w:rsidR="006C240E" w:rsidRDefault="006C240E" w:rsidP="008E2CFD">
            <w:pPr>
              <w:keepNext/>
              <w:keepLines/>
              <w:ind w:firstLine="567"/>
              <w:contextualSpacing/>
              <w:jc w:val="both"/>
              <w:rPr>
                <w:rFonts w:ascii="Times New Roman" w:hAnsi="Times New Roman"/>
                <w:sz w:val="28"/>
              </w:rPr>
            </w:pPr>
            <w:r>
              <w:rPr>
                <w:rFonts w:ascii="Times New Roman" w:hAnsi="Times New Roman"/>
                <w:sz w:val="28"/>
              </w:rPr>
              <w:t>1 год</w:t>
            </w:r>
          </w:p>
          <w:p w14:paraId="2389861D" w14:textId="77777777" w:rsidR="006C240E" w:rsidRDefault="006C240E" w:rsidP="008E2CFD">
            <w:pPr>
              <w:keepNext/>
              <w:keepLines/>
              <w:ind w:firstLine="567"/>
              <w:contextualSpacing/>
              <w:jc w:val="both"/>
              <w:rPr>
                <w:rFonts w:ascii="Times New Roman" w:hAnsi="Times New Roman"/>
                <w:sz w:val="28"/>
              </w:rPr>
            </w:pPr>
          </w:p>
        </w:tc>
        <w:tc>
          <w:tcPr>
            <w:tcW w:w="1323" w:type="dxa"/>
            <w:tcMar>
              <w:top w:w="0" w:type="dxa"/>
              <w:left w:w="108" w:type="dxa"/>
              <w:bottom w:w="0" w:type="dxa"/>
              <w:right w:w="108" w:type="dxa"/>
            </w:tcMar>
          </w:tcPr>
          <w:p w14:paraId="6DEAC998" w14:textId="77777777" w:rsidR="006C240E" w:rsidRDefault="006C240E" w:rsidP="008E2CFD">
            <w:pPr>
              <w:keepNext/>
              <w:keepLines/>
              <w:ind w:firstLine="567"/>
              <w:contextualSpacing/>
              <w:jc w:val="both"/>
              <w:rPr>
                <w:rFonts w:ascii="Times New Roman" w:hAnsi="Times New Roman"/>
                <w:sz w:val="28"/>
              </w:rPr>
            </w:pPr>
          </w:p>
        </w:tc>
      </w:tr>
      <w:tr w:rsidR="006C240E" w14:paraId="45E7CC5C" w14:textId="77777777" w:rsidTr="008E2CFD">
        <w:tc>
          <w:tcPr>
            <w:tcW w:w="1956" w:type="dxa"/>
            <w:tcMar>
              <w:top w:w="0" w:type="dxa"/>
              <w:left w:w="108" w:type="dxa"/>
              <w:bottom w:w="0" w:type="dxa"/>
              <w:right w:w="108" w:type="dxa"/>
            </w:tcMar>
          </w:tcPr>
          <w:p w14:paraId="5EE7D9A3" w14:textId="77777777" w:rsidR="006C240E" w:rsidRDefault="006C240E" w:rsidP="008E2CFD">
            <w:pPr>
              <w:keepNext/>
              <w:keepLines/>
              <w:ind w:firstLine="567"/>
              <w:contextualSpacing/>
              <w:jc w:val="both"/>
              <w:rPr>
                <w:rFonts w:ascii="Times New Roman" w:hAnsi="Times New Roman"/>
                <w:sz w:val="28"/>
              </w:rPr>
            </w:pPr>
          </w:p>
        </w:tc>
        <w:tc>
          <w:tcPr>
            <w:tcW w:w="4371" w:type="dxa"/>
            <w:gridSpan w:val="2"/>
            <w:tcMar>
              <w:top w:w="0" w:type="dxa"/>
              <w:left w:w="108" w:type="dxa"/>
              <w:bottom w:w="0" w:type="dxa"/>
              <w:right w:w="108" w:type="dxa"/>
            </w:tcMar>
          </w:tcPr>
          <w:p w14:paraId="7F951F92" w14:textId="77777777" w:rsidR="006C240E" w:rsidRDefault="006C240E" w:rsidP="008E2CFD">
            <w:pPr>
              <w:keepNext/>
              <w:keepLines/>
              <w:ind w:firstLine="567"/>
              <w:contextualSpacing/>
              <w:jc w:val="both"/>
              <w:rPr>
                <w:rFonts w:ascii="Times New Roman" w:hAnsi="Times New Roman"/>
                <w:sz w:val="28"/>
              </w:rPr>
            </w:pPr>
            <w:r>
              <w:rPr>
                <w:rFonts w:ascii="Times New Roman" w:hAnsi="Times New Roman"/>
                <w:sz w:val="28"/>
              </w:rPr>
              <w:t>Трудоемкость в год</w:t>
            </w:r>
          </w:p>
        </w:tc>
        <w:tc>
          <w:tcPr>
            <w:tcW w:w="1956" w:type="dxa"/>
            <w:tcMar>
              <w:top w:w="0" w:type="dxa"/>
              <w:left w:w="108" w:type="dxa"/>
              <w:bottom w:w="0" w:type="dxa"/>
              <w:right w:w="108" w:type="dxa"/>
            </w:tcMar>
          </w:tcPr>
          <w:p w14:paraId="16E930AF" w14:textId="16CA8E5C" w:rsidR="006C240E" w:rsidRDefault="006C240E" w:rsidP="008E2CFD">
            <w:pPr>
              <w:keepNext/>
              <w:keepLines/>
              <w:contextualSpacing/>
              <w:jc w:val="both"/>
              <w:rPr>
                <w:rFonts w:ascii="Times New Roman" w:hAnsi="Times New Roman"/>
                <w:color w:val="FF0000"/>
                <w:sz w:val="28"/>
              </w:rPr>
            </w:pPr>
            <w:r>
              <w:rPr>
                <w:rFonts w:ascii="Times New Roman" w:hAnsi="Times New Roman"/>
                <w:sz w:val="28"/>
              </w:rPr>
              <w:t xml:space="preserve">         216</w:t>
            </w:r>
            <w:r>
              <w:rPr>
                <w:rFonts w:ascii="Times New Roman" w:hAnsi="Times New Roman"/>
                <w:sz w:val="28"/>
              </w:rPr>
              <w:t xml:space="preserve"> ч</w:t>
            </w:r>
          </w:p>
          <w:p w14:paraId="0AFD5ACE" w14:textId="77777777" w:rsidR="006C240E" w:rsidRDefault="006C240E" w:rsidP="008E2CFD">
            <w:pPr>
              <w:keepNext/>
              <w:keepLines/>
              <w:ind w:firstLine="567"/>
              <w:contextualSpacing/>
              <w:jc w:val="both"/>
              <w:rPr>
                <w:rFonts w:ascii="Times New Roman" w:hAnsi="Times New Roman"/>
                <w:sz w:val="28"/>
              </w:rPr>
            </w:pPr>
          </w:p>
        </w:tc>
        <w:tc>
          <w:tcPr>
            <w:tcW w:w="1323" w:type="dxa"/>
            <w:tcMar>
              <w:top w:w="0" w:type="dxa"/>
              <w:left w:w="108" w:type="dxa"/>
              <w:bottom w:w="0" w:type="dxa"/>
              <w:right w:w="108" w:type="dxa"/>
            </w:tcMar>
          </w:tcPr>
          <w:p w14:paraId="34915146" w14:textId="77777777" w:rsidR="006C240E" w:rsidRDefault="006C240E" w:rsidP="008E2CFD">
            <w:pPr>
              <w:keepNext/>
              <w:keepLines/>
              <w:ind w:firstLine="567"/>
              <w:contextualSpacing/>
              <w:jc w:val="both"/>
              <w:rPr>
                <w:rFonts w:ascii="Times New Roman" w:hAnsi="Times New Roman"/>
                <w:sz w:val="28"/>
              </w:rPr>
            </w:pPr>
          </w:p>
        </w:tc>
      </w:tr>
      <w:tr w:rsidR="006C240E" w14:paraId="75A185C2" w14:textId="77777777" w:rsidTr="008E2CFD">
        <w:tc>
          <w:tcPr>
            <w:tcW w:w="1956" w:type="dxa"/>
            <w:tcMar>
              <w:top w:w="0" w:type="dxa"/>
              <w:left w:w="108" w:type="dxa"/>
              <w:bottom w:w="0" w:type="dxa"/>
              <w:right w:w="108" w:type="dxa"/>
            </w:tcMar>
          </w:tcPr>
          <w:p w14:paraId="6897CEC5" w14:textId="77777777" w:rsidR="006C240E" w:rsidRDefault="006C240E" w:rsidP="008E2CFD">
            <w:pPr>
              <w:keepNext/>
              <w:keepLines/>
              <w:ind w:firstLine="567"/>
              <w:contextualSpacing/>
              <w:jc w:val="both"/>
              <w:rPr>
                <w:rFonts w:ascii="Times New Roman" w:hAnsi="Times New Roman"/>
                <w:sz w:val="28"/>
              </w:rPr>
            </w:pPr>
          </w:p>
        </w:tc>
        <w:tc>
          <w:tcPr>
            <w:tcW w:w="4371" w:type="dxa"/>
            <w:gridSpan w:val="2"/>
            <w:tcMar>
              <w:top w:w="0" w:type="dxa"/>
              <w:left w:w="108" w:type="dxa"/>
              <w:bottom w:w="0" w:type="dxa"/>
              <w:right w:w="108" w:type="dxa"/>
            </w:tcMar>
          </w:tcPr>
          <w:p w14:paraId="22E4443E" w14:textId="77777777" w:rsidR="006C240E" w:rsidRDefault="006C240E" w:rsidP="008E2CFD">
            <w:pPr>
              <w:keepNext/>
              <w:keepLines/>
              <w:ind w:firstLine="567"/>
              <w:contextualSpacing/>
              <w:jc w:val="both"/>
              <w:rPr>
                <w:rFonts w:ascii="Times New Roman" w:hAnsi="Times New Roman"/>
                <w:sz w:val="28"/>
              </w:rPr>
            </w:pPr>
            <w:r>
              <w:rPr>
                <w:rFonts w:ascii="Times New Roman" w:hAnsi="Times New Roman"/>
                <w:sz w:val="28"/>
              </w:rPr>
              <w:t>Уровень</w:t>
            </w:r>
          </w:p>
        </w:tc>
        <w:tc>
          <w:tcPr>
            <w:tcW w:w="1956" w:type="dxa"/>
            <w:tcMar>
              <w:top w:w="0" w:type="dxa"/>
              <w:left w:w="108" w:type="dxa"/>
              <w:bottom w:w="0" w:type="dxa"/>
              <w:right w:w="108" w:type="dxa"/>
            </w:tcMar>
          </w:tcPr>
          <w:p w14:paraId="2A1ACED9" w14:textId="77777777" w:rsidR="006C240E" w:rsidRDefault="006C240E" w:rsidP="008E2CFD">
            <w:pPr>
              <w:keepNext/>
              <w:keepLines/>
              <w:contextualSpacing/>
              <w:jc w:val="both"/>
              <w:rPr>
                <w:rFonts w:ascii="Times New Roman" w:hAnsi="Times New Roman"/>
                <w:sz w:val="28"/>
              </w:rPr>
            </w:pPr>
            <w:r>
              <w:rPr>
                <w:rFonts w:ascii="Times New Roman" w:hAnsi="Times New Roman"/>
                <w:sz w:val="28"/>
              </w:rPr>
              <w:t xml:space="preserve">      стартовый</w:t>
            </w:r>
          </w:p>
          <w:p w14:paraId="617E29E1" w14:textId="77777777" w:rsidR="006C240E" w:rsidRDefault="006C240E" w:rsidP="008E2CFD">
            <w:pPr>
              <w:keepNext/>
              <w:keepLines/>
              <w:contextualSpacing/>
              <w:jc w:val="both"/>
              <w:rPr>
                <w:rFonts w:ascii="Times New Roman" w:hAnsi="Times New Roman"/>
                <w:color w:val="FF0000"/>
                <w:sz w:val="28"/>
              </w:rPr>
            </w:pPr>
          </w:p>
          <w:p w14:paraId="40198EC8" w14:textId="77777777" w:rsidR="006C240E" w:rsidRDefault="006C240E" w:rsidP="008E2CFD">
            <w:pPr>
              <w:keepNext/>
              <w:keepLines/>
              <w:contextualSpacing/>
              <w:jc w:val="both"/>
              <w:rPr>
                <w:rFonts w:ascii="Times New Roman" w:hAnsi="Times New Roman"/>
                <w:sz w:val="28"/>
              </w:rPr>
            </w:pPr>
          </w:p>
        </w:tc>
        <w:tc>
          <w:tcPr>
            <w:tcW w:w="1323" w:type="dxa"/>
            <w:tcMar>
              <w:top w:w="0" w:type="dxa"/>
              <w:left w:w="108" w:type="dxa"/>
              <w:bottom w:w="0" w:type="dxa"/>
              <w:right w:w="108" w:type="dxa"/>
            </w:tcMar>
          </w:tcPr>
          <w:p w14:paraId="2F8753AB" w14:textId="77777777" w:rsidR="006C240E" w:rsidRDefault="006C240E" w:rsidP="008E2CFD">
            <w:pPr>
              <w:keepNext/>
              <w:keepLines/>
              <w:ind w:firstLine="567"/>
              <w:contextualSpacing/>
              <w:jc w:val="both"/>
              <w:rPr>
                <w:rFonts w:ascii="Times New Roman" w:hAnsi="Times New Roman"/>
                <w:sz w:val="28"/>
              </w:rPr>
            </w:pPr>
          </w:p>
        </w:tc>
      </w:tr>
      <w:tr w:rsidR="006C240E" w14:paraId="6C9EAB08" w14:textId="77777777" w:rsidTr="008E2CFD">
        <w:tc>
          <w:tcPr>
            <w:tcW w:w="9606" w:type="dxa"/>
            <w:gridSpan w:val="5"/>
            <w:tcMar>
              <w:top w:w="0" w:type="dxa"/>
              <w:left w:w="108" w:type="dxa"/>
              <w:bottom w:w="0" w:type="dxa"/>
              <w:right w:w="108" w:type="dxa"/>
            </w:tcMar>
          </w:tcPr>
          <w:p w14:paraId="6300B87A" w14:textId="27C85AF2" w:rsidR="006C240E" w:rsidRDefault="006C240E" w:rsidP="006C240E">
            <w:pPr>
              <w:keepNext/>
              <w:keepLines/>
              <w:contextualSpacing/>
              <w:jc w:val="both"/>
              <w:rPr>
                <w:rFonts w:ascii="Times New Roman" w:hAnsi="Times New Roman"/>
                <w:sz w:val="28"/>
              </w:rPr>
            </w:pPr>
          </w:p>
          <w:p w14:paraId="4C55B767" w14:textId="77777777" w:rsidR="006C240E" w:rsidRDefault="006C240E" w:rsidP="006C240E">
            <w:pPr>
              <w:keepNext/>
              <w:keepLines/>
              <w:contextualSpacing/>
              <w:jc w:val="both"/>
              <w:rPr>
                <w:rFonts w:ascii="Times New Roman" w:hAnsi="Times New Roman"/>
                <w:sz w:val="28"/>
              </w:rPr>
            </w:pPr>
          </w:p>
          <w:p w14:paraId="2DB211FD" w14:textId="77777777" w:rsidR="006C240E" w:rsidRDefault="006C240E" w:rsidP="008E2CFD">
            <w:pPr>
              <w:keepNext/>
              <w:keepLines/>
              <w:ind w:firstLine="567"/>
              <w:contextualSpacing/>
              <w:jc w:val="center"/>
              <w:rPr>
                <w:rFonts w:ascii="Times New Roman" w:hAnsi="Times New Roman"/>
                <w:sz w:val="28"/>
              </w:rPr>
            </w:pPr>
            <w:r>
              <w:rPr>
                <w:rFonts w:ascii="Times New Roman" w:hAnsi="Times New Roman"/>
                <w:sz w:val="28"/>
              </w:rPr>
              <w:t xml:space="preserve">               Составители:</w:t>
            </w:r>
          </w:p>
          <w:p w14:paraId="2368DF71" w14:textId="77777777" w:rsidR="006C240E" w:rsidRDefault="006C240E" w:rsidP="008E2CFD">
            <w:pPr>
              <w:keepNext/>
              <w:keepLines/>
              <w:ind w:firstLine="567"/>
              <w:contextualSpacing/>
              <w:jc w:val="center"/>
              <w:rPr>
                <w:rFonts w:ascii="Times New Roman" w:hAnsi="Times New Roman"/>
                <w:sz w:val="28"/>
              </w:rPr>
            </w:pPr>
            <w:r>
              <w:rPr>
                <w:rFonts w:ascii="Times New Roman" w:hAnsi="Times New Roman"/>
                <w:sz w:val="28"/>
              </w:rPr>
              <w:t xml:space="preserve">                                                      Шакирова Маргарита Рафаильевна,</w:t>
            </w:r>
          </w:p>
          <w:p w14:paraId="0950C54D" w14:textId="77777777" w:rsidR="006C240E" w:rsidRDefault="006C240E" w:rsidP="008E2CFD">
            <w:pPr>
              <w:keepNext/>
              <w:keepLines/>
              <w:ind w:firstLine="567"/>
              <w:contextualSpacing/>
              <w:jc w:val="right"/>
              <w:rPr>
                <w:rFonts w:ascii="Times New Roman" w:hAnsi="Times New Roman"/>
                <w:sz w:val="28"/>
              </w:rPr>
            </w:pPr>
            <w:r>
              <w:rPr>
                <w:rFonts w:ascii="Times New Roman" w:hAnsi="Times New Roman"/>
                <w:sz w:val="28"/>
              </w:rPr>
              <w:t>педагог дополнительного образования,</w:t>
            </w:r>
          </w:p>
          <w:p w14:paraId="7AADC6E1" w14:textId="77777777" w:rsidR="006C240E" w:rsidRDefault="006C240E" w:rsidP="008E2CFD">
            <w:pPr>
              <w:keepNext/>
              <w:keepLines/>
              <w:ind w:firstLine="567"/>
              <w:contextualSpacing/>
              <w:jc w:val="center"/>
              <w:rPr>
                <w:rFonts w:ascii="Times New Roman" w:hAnsi="Times New Roman"/>
                <w:sz w:val="28"/>
              </w:rPr>
            </w:pPr>
            <w:r>
              <w:rPr>
                <w:rFonts w:ascii="Times New Roman" w:hAnsi="Times New Roman"/>
                <w:sz w:val="28"/>
              </w:rPr>
              <w:t xml:space="preserve">                                          Романова Ольга Николаевна,</w:t>
            </w:r>
          </w:p>
          <w:p w14:paraId="77B39082" w14:textId="2319C110" w:rsidR="006C240E" w:rsidRDefault="006C240E" w:rsidP="008E2CFD">
            <w:pPr>
              <w:keepNext/>
              <w:keepLines/>
              <w:ind w:firstLine="567"/>
              <w:contextualSpacing/>
              <w:jc w:val="center"/>
              <w:rPr>
                <w:rFonts w:ascii="Times New Roman" w:hAnsi="Times New Roman"/>
                <w:sz w:val="28"/>
              </w:rPr>
            </w:pPr>
            <w:r>
              <w:rPr>
                <w:rFonts w:ascii="Times New Roman" w:hAnsi="Times New Roman"/>
                <w:sz w:val="28"/>
              </w:rPr>
              <w:t xml:space="preserve">          </w:t>
            </w:r>
            <w:r>
              <w:rPr>
                <w:rFonts w:ascii="Times New Roman" w:hAnsi="Times New Roman"/>
                <w:sz w:val="28"/>
              </w:rPr>
              <w:t xml:space="preserve">методист </w:t>
            </w:r>
          </w:p>
          <w:p w14:paraId="7D0E8059" w14:textId="77777777" w:rsidR="006C240E" w:rsidRDefault="006C240E" w:rsidP="006C240E">
            <w:pPr>
              <w:keepNext/>
              <w:keepLines/>
              <w:contextualSpacing/>
              <w:rPr>
                <w:rFonts w:ascii="Times New Roman" w:hAnsi="Times New Roman"/>
                <w:sz w:val="28"/>
              </w:rPr>
            </w:pPr>
          </w:p>
          <w:p w14:paraId="7A44DE02" w14:textId="3467615A" w:rsidR="006C240E" w:rsidRDefault="006C240E" w:rsidP="006C240E">
            <w:pPr>
              <w:keepNext/>
              <w:keepLines/>
              <w:contextualSpacing/>
              <w:jc w:val="center"/>
              <w:rPr>
                <w:rFonts w:ascii="Times New Roman" w:hAnsi="Times New Roman"/>
                <w:sz w:val="28"/>
              </w:rPr>
            </w:pPr>
            <w:r>
              <w:rPr>
                <w:rFonts w:ascii="Times New Roman" w:hAnsi="Times New Roman"/>
                <w:sz w:val="28"/>
              </w:rPr>
              <w:t>ОМСК 2024</w:t>
            </w:r>
          </w:p>
          <w:p w14:paraId="3F05F973" w14:textId="77777777" w:rsidR="006C240E" w:rsidRDefault="006C240E" w:rsidP="008E2CFD">
            <w:pPr>
              <w:keepNext/>
              <w:keepLines/>
              <w:ind w:firstLine="567"/>
              <w:contextualSpacing/>
              <w:jc w:val="both"/>
              <w:rPr>
                <w:rFonts w:ascii="Times New Roman" w:hAnsi="Times New Roman"/>
                <w:sz w:val="28"/>
              </w:rPr>
            </w:pPr>
          </w:p>
          <w:p w14:paraId="633F7B08" w14:textId="77777777" w:rsidR="006C240E" w:rsidRDefault="006C240E" w:rsidP="008E2CFD">
            <w:pPr>
              <w:keepNext/>
              <w:keepLines/>
              <w:ind w:firstLine="567"/>
              <w:contextualSpacing/>
              <w:jc w:val="both"/>
              <w:rPr>
                <w:rFonts w:ascii="Times New Roman" w:hAnsi="Times New Roman"/>
                <w:sz w:val="28"/>
              </w:rPr>
            </w:pPr>
          </w:p>
          <w:p w14:paraId="155FBBF9" w14:textId="77777777" w:rsidR="006C240E" w:rsidRDefault="006C240E" w:rsidP="008E2CFD">
            <w:pPr>
              <w:rPr>
                <w:rFonts w:ascii="Times New Roman" w:hAnsi="Times New Roman"/>
                <w:sz w:val="28"/>
              </w:rPr>
            </w:pPr>
          </w:p>
          <w:p w14:paraId="14BAFFAC" w14:textId="77777777" w:rsidR="006C240E" w:rsidRDefault="006C240E" w:rsidP="008E2CFD">
            <w:pPr>
              <w:jc w:val="center"/>
              <w:rPr>
                <w:rFonts w:ascii="Times New Roman" w:hAnsi="Times New Roman"/>
                <w:b/>
              </w:rPr>
            </w:pPr>
            <w:r>
              <w:rPr>
                <w:rFonts w:ascii="Times New Roman" w:hAnsi="Times New Roman"/>
                <w:b/>
              </w:rPr>
              <w:lastRenderedPageBreak/>
              <w:t>Содержание</w:t>
            </w:r>
          </w:p>
          <w:p w14:paraId="64EF3682" w14:textId="77777777" w:rsidR="006C240E" w:rsidRDefault="006C240E" w:rsidP="008E2CFD">
            <w:pPr>
              <w:jc w:val="center"/>
              <w:rPr>
                <w:rFonts w:ascii="Times New Roman" w:hAnsi="Times New Roman"/>
              </w:rPr>
            </w:pPr>
          </w:p>
          <w:p w14:paraId="480B0EF0" w14:textId="77777777" w:rsidR="006C240E" w:rsidRDefault="006C240E" w:rsidP="008E2CFD">
            <w:pPr>
              <w:ind w:firstLine="709"/>
              <w:jc w:val="both"/>
              <w:rPr>
                <w:rFonts w:ascii="Times New Roman" w:hAnsi="Times New Roman"/>
                <w:b/>
              </w:rPr>
            </w:pPr>
          </w:p>
          <w:tbl>
            <w:tblPr>
              <w:tblW w:w="0" w:type="auto"/>
              <w:tblLayout w:type="fixed"/>
              <w:tblLook w:val="0000" w:firstRow="0" w:lastRow="0" w:firstColumn="0" w:lastColumn="0" w:noHBand="0" w:noVBand="0"/>
            </w:tblPr>
            <w:tblGrid>
              <w:gridCol w:w="1101"/>
              <w:gridCol w:w="6662"/>
              <w:gridCol w:w="709"/>
            </w:tblGrid>
            <w:tr w:rsidR="006C240E" w14:paraId="436D1AD4" w14:textId="77777777" w:rsidTr="008E2CFD">
              <w:tc>
                <w:tcPr>
                  <w:tcW w:w="1101" w:type="dxa"/>
                </w:tcPr>
                <w:p w14:paraId="6B48F4BC" w14:textId="77777777" w:rsidR="006C240E" w:rsidRDefault="006C240E" w:rsidP="008E2CFD">
                  <w:pPr>
                    <w:rPr>
                      <w:rFonts w:ascii="Times New Roman" w:hAnsi="Times New Roman"/>
                      <w:bCs/>
                    </w:rPr>
                  </w:pPr>
                  <w:r>
                    <w:rPr>
                      <w:rFonts w:ascii="Times New Roman" w:hAnsi="Times New Roman"/>
                      <w:bCs/>
                    </w:rPr>
                    <w:t>1.</w:t>
                  </w:r>
                </w:p>
              </w:tc>
              <w:tc>
                <w:tcPr>
                  <w:tcW w:w="6662" w:type="dxa"/>
                </w:tcPr>
                <w:p w14:paraId="68E1D18C" w14:textId="77777777" w:rsidR="006C240E" w:rsidRDefault="006C240E" w:rsidP="008E2CFD">
                  <w:pPr>
                    <w:jc w:val="both"/>
                    <w:rPr>
                      <w:rFonts w:ascii="Times New Roman" w:hAnsi="Times New Roman"/>
                      <w:bCs/>
                    </w:rPr>
                  </w:pPr>
                  <w:r>
                    <w:rPr>
                      <w:rFonts w:ascii="Times New Roman" w:hAnsi="Times New Roman"/>
                      <w:bCs/>
                    </w:rPr>
                    <w:t>Пояснительная записка</w:t>
                  </w:r>
                </w:p>
              </w:tc>
              <w:tc>
                <w:tcPr>
                  <w:tcW w:w="709" w:type="dxa"/>
                </w:tcPr>
                <w:p w14:paraId="3A30CE70" w14:textId="77777777" w:rsidR="006C240E" w:rsidRDefault="006C240E" w:rsidP="008E2CFD">
                  <w:pPr>
                    <w:snapToGrid w:val="0"/>
                    <w:jc w:val="both"/>
                    <w:rPr>
                      <w:rFonts w:ascii="Times New Roman" w:hAnsi="Times New Roman"/>
                      <w:bCs/>
                    </w:rPr>
                  </w:pPr>
                  <w:r>
                    <w:rPr>
                      <w:rFonts w:ascii="Times New Roman" w:hAnsi="Times New Roman"/>
                      <w:bCs/>
                    </w:rPr>
                    <w:t>3</w:t>
                  </w:r>
                </w:p>
                <w:p w14:paraId="7D6C6BB6" w14:textId="77777777" w:rsidR="006C240E" w:rsidRDefault="006C240E" w:rsidP="008E2CFD">
                  <w:pPr>
                    <w:snapToGrid w:val="0"/>
                    <w:jc w:val="both"/>
                    <w:rPr>
                      <w:rFonts w:ascii="Times New Roman" w:hAnsi="Times New Roman"/>
                      <w:bCs/>
                    </w:rPr>
                  </w:pPr>
                </w:p>
              </w:tc>
            </w:tr>
            <w:tr w:rsidR="006C240E" w14:paraId="0F42DA43" w14:textId="77777777" w:rsidTr="008E2CFD">
              <w:tc>
                <w:tcPr>
                  <w:tcW w:w="1101" w:type="dxa"/>
                </w:tcPr>
                <w:p w14:paraId="4BAB1EA4" w14:textId="77777777" w:rsidR="006C240E" w:rsidRDefault="006C240E" w:rsidP="008E2CFD">
                  <w:pPr>
                    <w:rPr>
                      <w:rFonts w:ascii="Times New Roman" w:hAnsi="Times New Roman"/>
                      <w:bCs/>
                    </w:rPr>
                  </w:pPr>
                  <w:r>
                    <w:rPr>
                      <w:rFonts w:ascii="Times New Roman" w:hAnsi="Times New Roman"/>
                      <w:bCs/>
                    </w:rPr>
                    <w:t>2.</w:t>
                  </w:r>
                </w:p>
              </w:tc>
              <w:tc>
                <w:tcPr>
                  <w:tcW w:w="6662" w:type="dxa"/>
                </w:tcPr>
                <w:p w14:paraId="7EC35B6E" w14:textId="77777777" w:rsidR="006C240E" w:rsidRDefault="006C240E" w:rsidP="008E2CFD">
                  <w:pPr>
                    <w:jc w:val="both"/>
                    <w:rPr>
                      <w:rFonts w:ascii="Times New Roman" w:hAnsi="Times New Roman"/>
                      <w:bCs/>
                    </w:rPr>
                  </w:pPr>
                  <w:r>
                    <w:rPr>
                      <w:rFonts w:ascii="Times New Roman" w:hAnsi="Times New Roman"/>
                      <w:bCs/>
                    </w:rPr>
                    <w:t>Учебно-тематический план</w:t>
                  </w:r>
                </w:p>
              </w:tc>
              <w:tc>
                <w:tcPr>
                  <w:tcW w:w="709" w:type="dxa"/>
                </w:tcPr>
                <w:p w14:paraId="279793B5" w14:textId="77777777" w:rsidR="006C240E" w:rsidRDefault="006C240E" w:rsidP="008E2CFD">
                  <w:pPr>
                    <w:snapToGrid w:val="0"/>
                    <w:jc w:val="both"/>
                    <w:rPr>
                      <w:rFonts w:ascii="Times New Roman" w:hAnsi="Times New Roman"/>
                      <w:bCs/>
                    </w:rPr>
                  </w:pPr>
                  <w:r>
                    <w:rPr>
                      <w:rFonts w:ascii="Times New Roman" w:hAnsi="Times New Roman"/>
                      <w:bCs/>
                    </w:rPr>
                    <w:t>6</w:t>
                  </w:r>
                </w:p>
                <w:p w14:paraId="7D0A4D42" w14:textId="77777777" w:rsidR="006C240E" w:rsidRDefault="006C240E" w:rsidP="008E2CFD">
                  <w:pPr>
                    <w:snapToGrid w:val="0"/>
                    <w:jc w:val="both"/>
                    <w:rPr>
                      <w:rFonts w:ascii="Times New Roman" w:hAnsi="Times New Roman"/>
                      <w:bCs/>
                    </w:rPr>
                  </w:pPr>
                </w:p>
              </w:tc>
            </w:tr>
            <w:tr w:rsidR="006C240E" w14:paraId="14604F3E" w14:textId="77777777" w:rsidTr="008E2CFD">
              <w:tc>
                <w:tcPr>
                  <w:tcW w:w="1101" w:type="dxa"/>
                </w:tcPr>
                <w:p w14:paraId="12BBE46E" w14:textId="77777777" w:rsidR="006C240E" w:rsidRDefault="006C240E" w:rsidP="008E2CFD">
                  <w:pPr>
                    <w:rPr>
                      <w:rFonts w:ascii="Times New Roman" w:hAnsi="Times New Roman"/>
                      <w:bCs/>
                    </w:rPr>
                  </w:pPr>
                  <w:r>
                    <w:rPr>
                      <w:rFonts w:ascii="Times New Roman" w:hAnsi="Times New Roman"/>
                      <w:bCs/>
                    </w:rPr>
                    <w:t>3.</w:t>
                  </w:r>
                </w:p>
              </w:tc>
              <w:tc>
                <w:tcPr>
                  <w:tcW w:w="6662" w:type="dxa"/>
                </w:tcPr>
                <w:p w14:paraId="4D370A41" w14:textId="77777777" w:rsidR="006C240E" w:rsidRDefault="006C240E" w:rsidP="008E2CFD">
                  <w:pPr>
                    <w:jc w:val="both"/>
                    <w:rPr>
                      <w:rFonts w:ascii="Times New Roman" w:hAnsi="Times New Roman"/>
                      <w:bCs/>
                    </w:rPr>
                  </w:pPr>
                  <w:r>
                    <w:rPr>
                      <w:rFonts w:ascii="Times New Roman" w:hAnsi="Times New Roman"/>
                      <w:bCs/>
                    </w:rPr>
                    <w:t>Содержание программы</w:t>
                  </w:r>
                </w:p>
              </w:tc>
              <w:tc>
                <w:tcPr>
                  <w:tcW w:w="709" w:type="dxa"/>
                </w:tcPr>
                <w:p w14:paraId="53914597" w14:textId="77777777" w:rsidR="006C240E" w:rsidRDefault="006C240E" w:rsidP="008E2CFD">
                  <w:pPr>
                    <w:snapToGrid w:val="0"/>
                    <w:jc w:val="both"/>
                    <w:rPr>
                      <w:rFonts w:ascii="Times New Roman" w:hAnsi="Times New Roman"/>
                      <w:bCs/>
                    </w:rPr>
                  </w:pPr>
                  <w:r>
                    <w:rPr>
                      <w:rFonts w:ascii="Times New Roman" w:hAnsi="Times New Roman"/>
                      <w:bCs/>
                    </w:rPr>
                    <w:t>6</w:t>
                  </w:r>
                </w:p>
                <w:p w14:paraId="072793DE" w14:textId="77777777" w:rsidR="006C240E" w:rsidRDefault="006C240E" w:rsidP="008E2CFD">
                  <w:pPr>
                    <w:snapToGrid w:val="0"/>
                    <w:jc w:val="both"/>
                    <w:rPr>
                      <w:rFonts w:ascii="Times New Roman" w:hAnsi="Times New Roman"/>
                      <w:bCs/>
                      <w:highlight w:val="yellow"/>
                    </w:rPr>
                  </w:pPr>
                </w:p>
              </w:tc>
            </w:tr>
            <w:tr w:rsidR="006C240E" w14:paraId="53801D77" w14:textId="77777777" w:rsidTr="008E2CFD">
              <w:tc>
                <w:tcPr>
                  <w:tcW w:w="1101" w:type="dxa"/>
                </w:tcPr>
                <w:p w14:paraId="4DCCBBB7" w14:textId="77777777" w:rsidR="006C240E" w:rsidRDefault="006C240E" w:rsidP="008E2CFD">
                  <w:pPr>
                    <w:rPr>
                      <w:rFonts w:ascii="Times New Roman" w:hAnsi="Times New Roman"/>
                      <w:bCs/>
                    </w:rPr>
                  </w:pPr>
                  <w:r>
                    <w:rPr>
                      <w:rFonts w:ascii="Times New Roman" w:hAnsi="Times New Roman"/>
                      <w:bCs/>
                    </w:rPr>
                    <w:t>4.</w:t>
                  </w:r>
                </w:p>
              </w:tc>
              <w:tc>
                <w:tcPr>
                  <w:tcW w:w="6662" w:type="dxa"/>
                </w:tcPr>
                <w:p w14:paraId="424A2C2E" w14:textId="77777777" w:rsidR="006C240E" w:rsidRDefault="006C240E" w:rsidP="008E2CFD">
                  <w:pPr>
                    <w:jc w:val="both"/>
                    <w:rPr>
                      <w:rFonts w:ascii="Times New Roman" w:hAnsi="Times New Roman"/>
                      <w:bCs/>
                    </w:rPr>
                  </w:pPr>
                  <w:r>
                    <w:rPr>
                      <w:rFonts w:ascii="Times New Roman" w:hAnsi="Times New Roman"/>
                      <w:bCs/>
                    </w:rPr>
                    <w:t xml:space="preserve">Контрольно-оценочные средства </w:t>
                  </w:r>
                </w:p>
              </w:tc>
              <w:tc>
                <w:tcPr>
                  <w:tcW w:w="709" w:type="dxa"/>
                </w:tcPr>
                <w:p w14:paraId="328DAC3D" w14:textId="77777777" w:rsidR="006C240E" w:rsidRDefault="006C240E" w:rsidP="008E2CFD">
                  <w:pPr>
                    <w:snapToGrid w:val="0"/>
                    <w:jc w:val="both"/>
                    <w:rPr>
                      <w:rFonts w:ascii="Times New Roman" w:hAnsi="Times New Roman"/>
                      <w:bCs/>
                    </w:rPr>
                  </w:pPr>
                  <w:r>
                    <w:rPr>
                      <w:rFonts w:ascii="Times New Roman" w:hAnsi="Times New Roman"/>
                      <w:bCs/>
                    </w:rPr>
                    <w:t>10</w:t>
                  </w:r>
                </w:p>
                <w:p w14:paraId="00157D9A" w14:textId="77777777" w:rsidR="006C240E" w:rsidRDefault="006C240E" w:rsidP="008E2CFD">
                  <w:pPr>
                    <w:snapToGrid w:val="0"/>
                    <w:jc w:val="both"/>
                    <w:rPr>
                      <w:rFonts w:ascii="Times New Roman" w:hAnsi="Times New Roman"/>
                      <w:bCs/>
                      <w:highlight w:val="yellow"/>
                    </w:rPr>
                  </w:pPr>
                </w:p>
              </w:tc>
            </w:tr>
            <w:tr w:rsidR="006C240E" w14:paraId="4BBDD258" w14:textId="77777777" w:rsidTr="008E2CFD">
              <w:tc>
                <w:tcPr>
                  <w:tcW w:w="1101" w:type="dxa"/>
                </w:tcPr>
                <w:p w14:paraId="74F731A0" w14:textId="77777777" w:rsidR="006C240E" w:rsidRDefault="006C240E" w:rsidP="008E2CFD">
                  <w:pPr>
                    <w:rPr>
                      <w:rFonts w:ascii="Times New Roman" w:hAnsi="Times New Roman"/>
                      <w:bCs/>
                    </w:rPr>
                  </w:pPr>
                  <w:r>
                    <w:rPr>
                      <w:rFonts w:ascii="Times New Roman" w:hAnsi="Times New Roman"/>
                      <w:bCs/>
                    </w:rPr>
                    <w:t>5.</w:t>
                  </w:r>
                </w:p>
              </w:tc>
              <w:tc>
                <w:tcPr>
                  <w:tcW w:w="6662" w:type="dxa"/>
                </w:tcPr>
                <w:p w14:paraId="4A37B4F8" w14:textId="77777777" w:rsidR="006C240E" w:rsidRDefault="006C240E" w:rsidP="008E2CFD">
                  <w:pPr>
                    <w:jc w:val="both"/>
                    <w:rPr>
                      <w:rFonts w:ascii="Times New Roman" w:hAnsi="Times New Roman"/>
                      <w:bCs/>
                    </w:rPr>
                  </w:pPr>
                  <w:r>
                    <w:rPr>
                      <w:rFonts w:ascii="Times New Roman" w:hAnsi="Times New Roman"/>
                      <w:bCs/>
                    </w:rPr>
                    <w:t>Условия реализации программы</w:t>
                  </w:r>
                </w:p>
              </w:tc>
              <w:tc>
                <w:tcPr>
                  <w:tcW w:w="709" w:type="dxa"/>
                </w:tcPr>
                <w:p w14:paraId="56267305" w14:textId="77777777" w:rsidR="006C240E" w:rsidRDefault="006C240E" w:rsidP="008E2CFD">
                  <w:pPr>
                    <w:snapToGrid w:val="0"/>
                    <w:jc w:val="both"/>
                    <w:rPr>
                      <w:rFonts w:ascii="Times New Roman" w:hAnsi="Times New Roman"/>
                      <w:bCs/>
                    </w:rPr>
                  </w:pPr>
                  <w:r>
                    <w:rPr>
                      <w:rFonts w:ascii="Times New Roman" w:hAnsi="Times New Roman"/>
                      <w:bCs/>
                    </w:rPr>
                    <w:t>14</w:t>
                  </w:r>
                </w:p>
                <w:p w14:paraId="1C177A5C" w14:textId="77777777" w:rsidR="006C240E" w:rsidRDefault="006C240E" w:rsidP="008E2CFD">
                  <w:pPr>
                    <w:snapToGrid w:val="0"/>
                    <w:jc w:val="both"/>
                    <w:rPr>
                      <w:rFonts w:ascii="Times New Roman" w:hAnsi="Times New Roman"/>
                      <w:bCs/>
                      <w:highlight w:val="yellow"/>
                    </w:rPr>
                  </w:pPr>
                </w:p>
              </w:tc>
            </w:tr>
            <w:tr w:rsidR="006C240E" w14:paraId="652F7571" w14:textId="77777777" w:rsidTr="008E2CFD">
              <w:tc>
                <w:tcPr>
                  <w:tcW w:w="1101" w:type="dxa"/>
                </w:tcPr>
                <w:p w14:paraId="4C3B5947" w14:textId="77777777" w:rsidR="006C240E" w:rsidRDefault="006C240E" w:rsidP="008E2CFD">
                  <w:pPr>
                    <w:rPr>
                      <w:rFonts w:ascii="Times New Roman" w:hAnsi="Times New Roman"/>
                      <w:bCs/>
                    </w:rPr>
                  </w:pPr>
                  <w:r>
                    <w:rPr>
                      <w:rFonts w:ascii="Times New Roman" w:hAnsi="Times New Roman"/>
                      <w:bCs/>
                    </w:rPr>
                    <w:t>6.</w:t>
                  </w:r>
                </w:p>
              </w:tc>
              <w:tc>
                <w:tcPr>
                  <w:tcW w:w="6662" w:type="dxa"/>
                </w:tcPr>
                <w:p w14:paraId="1BDCD46F" w14:textId="77777777" w:rsidR="006C240E" w:rsidRDefault="006C240E" w:rsidP="008E2CFD">
                  <w:pPr>
                    <w:jc w:val="both"/>
                    <w:rPr>
                      <w:rFonts w:ascii="Times New Roman" w:hAnsi="Times New Roman"/>
                      <w:bCs/>
                    </w:rPr>
                  </w:pPr>
                  <w:r>
                    <w:rPr>
                      <w:rFonts w:ascii="Times New Roman" w:hAnsi="Times New Roman"/>
                      <w:bCs/>
                    </w:rPr>
                    <w:t>Список литературы</w:t>
                  </w:r>
                </w:p>
              </w:tc>
              <w:tc>
                <w:tcPr>
                  <w:tcW w:w="709" w:type="dxa"/>
                </w:tcPr>
                <w:p w14:paraId="01CE5F6C" w14:textId="77777777" w:rsidR="006C240E" w:rsidRDefault="006C240E" w:rsidP="008E2CFD">
                  <w:pPr>
                    <w:snapToGrid w:val="0"/>
                    <w:jc w:val="both"/>
                    <w:rPr>
                      <w:rFonts w:ascii="Times New Roman" w:hAnsi="Times New Roman"/>
                      <w:bCs/>
                    </w:rPr>
                  </w:pPr>
                  <w:r>
                    <w:rPr>
                      <w:rFonts w:ascii="Times New Roman" w:hAnsi="Times New Roman"/>
                      <w:bCs/>
                    </w:rPr>
                    <w:t>18</w:t>
                  </w:r>
                </w:p>
              </w:tc>
            </w:tr>
          </w:tbl>
          <w:p w14:paraId="68B96DA1" w14:textId="77777777" w:rsidR="006C240E" w:rsidRDefault="006C240E" w:rsidP="008E2CFD">
            <w:pPr>
              <w:jc w:val="both"/>
              <w:rPr>
                <w:rFonts w:ascii="Times New Roman" w:hAnsi="Times New Roman"/>
                <w:bCs/>
              </w:rPr>
            </w:pPr>
          </w:p>
          <w:p w14:paraId="2CAFBAD1" w14:textId="77777777" w:rsidR="006C240E" w:rsidRDefault="006C240E" w:rsidP="008E2CFD">
            <w:pPr>
              <w:keepNext/>
              <w:keepLines/>
              <w:ind w:firstLine="567"/>
              <w:contextualSpacing/>
              <w:jc w:val="both"/>
              <w:rPr>
                <w:rFonts w:ascii="Times New Roman" w:hAnsi="Times New Roman"/>
                <w:sz w:val="28"/>
              </w:rPr>
            </w:pPr>
          </w:p>
        </w:tc>
      </w:tr>
    </w:tbl>
    <w:p w14:paraId="613B08B6" w14:textId="77777777" w:rsidR="0064447C" w:rsidRPr="006F186A" w:rsidRDefault="0064447C" w:rsidP="006F186A">
      <w:pPr>
        <w:spacing w:after="0" w:line="240" w:lineRule="auto"/>
        <w:contextualSpacing/>
        <w:jc w:val="both"/>
        <w:rPr>
          <w:rFonts w:ascii="Times New Roman" w:hAnsi="Times New Roman" w:cs="Times New Roman"/>
          <w:sz w:val="28"/>
          <w:szCs w:val="28"/>
        </w:rPr>
      </w:pPr>
    </w:p>
    <w:p w14:paraId="764FBE96" w14:textId="77777777" w:rsidR="00175471" w:rsidRPr="006F186A" w:rsidRDefault="00175471" w:rsidP="006F186A">
      <w:pPr>
        <w:spacing w:after="0" w:line="240" w:lineRule="auto"/>
        <w:contextualSpacing/>
        <w:jc w:val="both"/>
        <w:rPr>
          <w:rFonts w:ascii="Times New Roman" w:hAnsi="Times New Roman" w:cs="Times New Roman"/>
          <w:sz w:val="28"/>
          <w:szCs w:val="28"/>
        </w:rPr>
      </w:pPr>
    </w:p>
    <w:p w14:paraId="6C4F7441" w14:textId="77777777" w:rsidR="00175471" w:rsidRPr="006F186A" w:rsidRDefault="00175471" w:rsidP="006F186A">
      <w:pPr>
        <w:spacing w:after="0" w:line="240" w:lineRule="auto"/>
        <w:contextualSpacing/>
        <w:jc w:val="both"/>
        <w:rPr>
          <w:rFonts w:ascii="Times New Roman" w:hAnsi="Times New Roman" w:cs="Times New Roman"/>
          <w:sz w:val="28"/>
          <w:szCs w:val="28"/>
        </w:rPr>
      </w:pPr>
    </w:p>
    <w:p w14:paraId="3F2BD3E1" w14:textId="77777777" w:rsidR="00175471" w:rsidRPr="006F186A" w:rsidRDefault="00175471" w:rsidP="006F186A">
      <w:pPr>
        <w:spacing w:after="0" w:line="240" w:lineRule="auto"/>
        <w:contextualSpacing/>
        <w:jc w:val="both"/>
        <w:rPr>
          <w:rFonts w:ascii="Times New Roman" w:hAnsi="Times New Roman" w:cs="Times New Roman"/>
          <w:sz w:val="28"/>
          <w:szCs w:val="28"/>
        </w:rPr>
      </w:pPr>
    </w:p>
    <w:p w14:paraId="260BF41F" w14:textId="77777777" w:rsidR="00CF2025" w:rsidRPr="0020141E" w:rsidRDefault="00CF2025" w:rsidP="006F186A">
      <w:pPr>
        <w:spacing w:after="0" w:line="240" w:lineRule="auto"/>
        <w:contextualSpacing/>
        <w:jc w:val="center"/>
        <w:rPr>
          <w:rFonts w:ascii="Times New Roman" w:hAnsi="Times New Roman" w:cs="Times New Roman"/>
          <w:sz w:val="28"/>
          <w:szCs w:val="28"/>
        </w:rPr>
      </w:pPr>
    </w:p>
    <w:p w14:paraId="45C9172E" w14:textId="77777777" w:rsidR="00175471" w:rsidRPr="0020141E" w:rsidRDefault="00175471" w:rsidP="006F186A">
      <w:pPr>
        <w:spacing w:after="0" w:line="240" w:lineRule="auto"/>
        <w:contextualSpacing/>
        <w:jc w:val="both"/>
        <w:rPr>
          <w:rFonts w:ascii="Times New Roman" w:hAnsi="Times New Roman" w:cs="Times New Roman"/>
          <w:sz w:val="28"/>
          <w:szCs w:val="28"/>
        </w:rPr>
      </w:pPr>
    </w:p>
    <w:p w14:paraId="40B35092" w14:textId="77777777" w:rsidR="00842B12" w:rsidRPr="006F186A" w:rsidRDefault="0064447C" w:rsidP="006F186A">
      <w:pPr>
        <w:pStyle w:val="a3"/>
        <w:spacing w:after="0" w:line="240" w:lineRule="auto"/>
        <w:ind w:left="0"/>
        <w:jc w:val="both"/>
        <w:rPr>
          <w:rFonts w:ascii="Times New Roman" w:hAnsi="Times New Roman" w:cs="Times New Roman"/>
          <w:b/>
          <w:sz w:val="28"/>
          <w:szCs w:val="28"/>
        </w:rPr>
      </w:pPr>
      <w:r w:rsidRPr="006F186A">
        <w:rPr>
          <w:rFonts w:ascii="Times New Roman" w:hAnsi="Times New Roman" w:cs="Times New Roman"/>
          <w:b/>
          <w:sz w:val="28"/>
          <w:szCs w:val="28"/>
        </w:rPr>
        <w:br w:type="page"/>
      </w:r>
    </w:p>
    <w:p w14:paraId="332FD948" w14:textId="596EED20" w:rsidR="00842B12" w:rsidRDefault="0067153F" w:rsidP="004602F3">
      <w:pPr>
        <w:pStyle w:val="a3"/>
        <w:spacing w:after="0" w:line="240" w:lineRule="auto"/>
        <w:ind w:left="0"/>
        <w:jc w:val="center"/>
        <w:rPr>
          <w:rFonts w:ascii="Times New Roman" w:hAnsi="Times New Roman" w:cs="Times New Roman"/>
          <w:b/>
          <w:sz w:val="28"/>
          <w:szCs w:val="28"/>
        </w:rPr>
      </w:pPr>
      <w:r w:rsidRPr="0067153F">
        <w:rPr>
          <w:rFonts w:ascii="Times New Roman" w:hAnsi="Times New Roman" w:cs="Times New Roman"/>
          <w:b/>
          <w:sz w:val="28"/>
          <w:szCs w:val="28"/>
        </w:rPr>
        <w:lastRenderedPageBreak/>
        <w:t>1. Пояснительная записка</w:t>
      </w:r>
    </w:p>
    <w:p w14:paraId="0F8BD83E" w14:textId="77777777" w:rsidR="0067153F" w:rsidRPr="0067153F" w:rsidRDefault="0067153F" w:rsidP="0067153F">
      <w:pPr>
        <w:pStyle w:val="a3"/>
        <w:spacing w:after="0" w:line="240" w:lineRule="auto"/>
        <w:ind w:left="0" w:firstLine="567"/>
        <w:jc w:val="center"/>
        <w:rPr>
          <w:rFonts w:ascii="Times New Roman" w:hAnsi="Times New Roman" w:cs="Times New Roman"/>
          <w:b/>
          <w:sz w:val="28"/>
          <w:szCs w:val="28"/>
        </w:rPr>
      </w:pPr>
    </w:p>
    <w:p w14:paraId="4DAF5B79" w14:textId="426BB679" w:rsidR="00842B12" w:rsidRPr="006F186A" w:rsidRDefault="00842B12" w:rsidP="006F186A">
      <w:pPr>
        <w:spacing w:after="0" w:line="240" w:lineRule="auto"/>
        <w:ind w:firstLine="567"/>
        <w:contextualSpacing/>
        <w:jc w:val="both"/>
        <w:rPr>
          <w:rFonts w:ascii="Times New Roman" w:eastAsia="Times New Roman" w:hAnsi="Times New Roman" w:cs="Times New Roman"/>
          <w:sz w:val="28"/>
          <w:szCs w:val="28"/>
          <w:lang w:eastAsia="en-US"/>
        </w:rPr>
      </w:pPr>
      <w:r w:rsidRPr="006F186A">
        <w:rPr>
          <w:rFonts w:ascii="Times New Roman" w:hAnsi="Times New Roman" w:cs="Times New Roman"/>
          <w:b/>
          <w:color w:val="111111"/>
          <w:sz w:val="28"/>
          <w:szCs w:val="28"/>
        </w:rPr>
        <w:t>Актуальность программы.</w:t>
      </w:r>
      <w:r w:rsidRPr="006F186A">
        <w:rPr>
          <w:rFonts w:ascii="Times New Roman" w:hAnsi="Times New Roman" w:cs="Times New Roman"/>
          <w:color w:val="111111"/>
          <w:sz w:val="28"/>
          <w:szCs w:val="28"/>
        </w:rPr>
        <w:t xml:space="preserve"> </w:t>
      </w:r>
      <w:r w:rsidR="00F151FC">
        <w:rPr>
          <w:rFonts w:ascii="Times New Roman" w:eastAsia="Times New Roman" w:hAnsi="Times New Roman" w:cs="Times New Roman"/>
          <w:sz w:val="28"/>
          <w:szCs w:val="28"/>
          <w:lang w:eastAsia="en-US"/>
        </w:rPr>
        <w:t>Д</w:t>
      </w:r>
      <w:r w:rsidRPr="006F186A">
        <w:rPr>
          <w:rFonts w:ascii="Times New Roman" w:eastAsia="Times New Roman" w:hAnsi="Times New Roman" w:cs="Times New Roman"/>
          <w:sz w:val="28"/>
          <w:szCs w:val="28"/>
          <w:lang w:eastAsia="en-US"/>
        </w:rPr>
        <w:t xml:space="preserve">ополнительная </w:t>
      </w:r>
      <w:r w:rsidRPr="006F186A">
        <w:rPr>
          <w:rFonts w:ascii="Times New Roman" w:eastAsia="Times New Roman" w:hAnsi="Times New Roman" w:cs="Times New Roman"/>
          <w:w w:val="95"/>
          <w:sz w:val="28"/>
          <w:szCs w:val="28"/>
          <w:lang w:eastAsia="en-US"/>
        </w:rPr>
        <w:t xml:space="preserve">общеобразовательная </w:t>
      </w:r>
      <w:r w:rsidRPr="006F186A">
        <w:rPr>
          <w:rFonts w:ascii="Times New Roman" w:eastAsia="Times New Roman" w:hAnsi="Times New Roman" w:cs="Times New Roman"/>
          <w:sz w:val="28"/>
          <w:szCs w:val="28"/>
          <w:lang w:eastAsia="en-US"/>
        </w:rPr>
        <w:t>общеразвивающая программа «Кисточка» (далее программа) художественной направленности с</w:t>
      </w:r>
      <w:r w:rsidR="00F151FC">
        <w:rPr>
          <w:rFonts w:ascii="Times New Roman" w:eastAsia="Times New Roman" w:hAnsi="Times New Roman" w:cs="Times New Roman"/>
          <w:sz w:val="28"/>
          <w:szCs w:val="28"/>
          <w:lang w:eastAsia="en-US"/>
        </w:rPr>
        <w:t xml:space="preserve">пособствует развитию интереса и творческой активности </w:t>
      </w:r>
      <w:r w:rsidRPr="006F186A">
        <w:rPr>
          <w:rFonts w:ascii="Times New Roman" w:eastAsia="Times New Roman" w:hAnsi="Times New Roman" w:cs="Times New Roman"/>
          <w:sz w:val="28"/>
          <w:szCs w:val="28"/>
          <w:lang w:eastAsia="en-US"/>
        </w:rPr>
        <w:t>обучающихся</w:t>
      </w:r>
      <w:r w:rsidR="00F151FC">
        <w:rPr>
          <w:rFonts w:ascii="Times New Roman" w:eastAsia="Times New Roman" w:hAnsi="Times New Roman" w:cs="Times New Roman"/>
          <w:sz w:val="28"/>
          <w:szCs w:val="28"/>
          <w:lang w:eastAsia="en-US"/>
        </w:rPr>
        <w:t xml:space="preserve"> в изобразительной деятельности. </w:t>
      </w:r>
      <w:r w:rsidRPr="006F186A">
        <w:rPr>
          <w:rFonts w:ascii="Times New Roman" w:eastAsia="Times New Roman" w:hAnsi="Times New Roman" w:cs="Times New Roman"/>
          <w:sz w:val="28"/>
          <w:szCs w:val="28"/>
          <w:lang w:eastAsia="en-US"/>
        </w:rPr>
        <w:t xml:space="preserve">В контексте современных идей образования программа дает возможность младшему школьнику для </w:t>
      </w:r>
      <w:r w:rsidR="008A6F23">
        <w:rPr>
          <w:rFonts w:ascii="Times New Roman" w:eastAsia="Times New Roman" w:hAnsi="Times New Roman" w:cs="Times New Roman"/>
          <w:sz w:val="28"/>
          <w:szCs w:val="28"/>
          <w:lang w:eastAsia="en-US"/>
        </w:rPr>
        <w:t xml:space="preserve"> </w:t>
      </w:r>
      <w:r w:rsidRPr="006F186A">
        <w:rPr>
          <w:rFonts w:ascii="Times New Roman" w:eastAsia="Times New Roman" w:hAnsi="Times New Roman" w:cs="Times New Roman"/>
          <w:sz w:val="28"/>
          <w:szCs w:val="28"/>
          <w:lang w:eastAsia="en-US"/>
        </w:rPr>
        <w:t xml:space="preserve"> самоопределения</w:t>
      </w:r>
      <w:r w:rsidR="008A6F23">
        <w:rPr>
          <w:rFonts w:ascii="Times New Roman" w:eastAsia="Times New Roman" w:hAnsi="Times New Roman" w:cs="Times New Roman"/>
          <w:sz w:val="28"/>
          <w:szCs w:val="28"/>
          <w:lang w:eastAsia="en-US"/>
        </w:rPr>
        <w:t xml:space="preserve"> в своих образовательных потребностях</w:t>
      </w:r>
      <w:r w:rsidRPr="006F186A">
        <w:rPr>
          <w:rFonts w:ascii="Times New Roman" w:eastAsia="Times New Roman" w:hAnsi="Times New Roman" w:cs="Times New Roman"/>
          <w:sz w:val="28"/>
          <w:szCs w:val="28"/>
          <w:lang w:eastAsia="en-US"/>
        </w:rPr>
        <w:t xml:space="preserve">, удовлетворяет потребности обучающихся в познании духовных и культурных ценностей, в созидании нового для себя, в поиске и самостоятельности. </w:t>
      </w:r>
    </w:p>
    <w:p w14:paraId="5B551343" w14:textId="77777777" w:rsidR="00842B12" w:rsidRPr="006F186A" w:rsidRDefault="00842B12" w:rsidP="006F186A">
      <w:pPr>
        <w:spacing w:after="0" w:line="240" w:lineRule="auto"/>
        <w:ind w:firstLine="567"/>
        <w:contextualSpacing/>
        <w:jc w:val="both"/>
        <w:rPr>
          <w:rFonts w:ascii="Times New Roman" w:eastAsia="Times New Roman" w:hAnsi="Times New Roman" w:cs="Times New Roman"/>
          <w:sz w:val="28"/>
          <w:szCs w:val="28"/>
          <w:lang w:eastAsia="en-US"/>
        </w:rPr>
      </w:pPr>
      <w:r w:rsidRPr="006F186A">
        <w:rPr>
          <w:rFonts w:ascii="Times New Roman" w:eastAsia="Times New Roman" w:hAnsi="Times New Roman" w:cs="Times New Roman"/>
          <w:sz w:val="28"/>
          <w:szCs w:val="28"/>
          <w:lang w:eastAsia="en-US"/>
        </w:rPr>
        <w:t xml:space="preserve">Программа вводит обучающихся в сферу прикладного ремесла деятельности и ручного художественного труда человека, что может повлиять на </w:t>
      </w:r>
      <w:r w:rsidRPr="006F186A">
        <w:rPr>
          <w:rFonts w:ascii="Times New Roman" w:eastAsia="Times New Roman" w:hAnsi="Times New Roman" w:cs="Times New Roman"/>
          <w:i/>
          <w:sz w:val="28"/>
          <w:szCs w:val="28"/>
          <w:lang w:eastAsia="en-US"/>
        </w:rPr>
        <w:t>раннее профессиональное самоопределение</w:t>
      </w:r>
      <w:r w:rsidRPr="006F186A">
        <w:rPr>
          <w:rFonts w:ascii="Times New Roman" w:eastAsia="Times New Roman" w:hAnsi="Times New Roman" w:cs="Times New Roman"/>
          <w:sz w:val="28"/>
          <w:szCs w:val="28"/>
          <w:lang w:eastAsia="en-US"/>
        </w:rPr>
        <w:t xml:space="preserve"> школьников, на освоение младшими школьниками основ художественного проектирования. Художественное содержание программы благоприятно влияет на эмоциональное, культурное и интеллектуальное развитие младших школьников: чувствовать и понимать «прекрасное и вечное», отличать его от неоднозначных проявлений массовой культуры современного общества, уметь наблюдать и сравнивать, выделять важное, осмысливать и формировать свое отношение к окружающему миру.</w:t>
      </w:r>
    </w:p>
    <w:p w14:paraId="69D0D72A" w14:textId="77777777" w:rsidR="00842B12" w:rsidRPr="006F186A" w:rsidRDefault="00842B12" w:rsidP="006F186A">
      <w:pPr>
        <w:spacing w:after="0" w:line="240" w:lineRule="auto"/>
        <w:ind w:firstLine="567"/>
        <w:contextualSpacing/>
        <w:jc w:val="both"/>
        <w:rPr>
          <w:rFonts w:ascii="Times New Roman" w:eastAsia="Times New Roman" w:hAnsi="Times New Roman" w:cs="Times New Roman"/>
          <w:sz w:val="28"/>
          <w:szCs w:val="28"/>
          <w:lang w:eastAsia="en-US"/>
        </w:rPr>
      </w:pPr>
      <w:r w:rsidRPr="006F186A">
        <w:rPr>
          <w:rFonts w:ascii="Times New Roman" w:eastAsia="Times New Roman" w:hAnsi="Times New Roman" w:cs="Times New Roman"/>
          <w:i/>
          <w:sz w:val="28"/>
          <w:szCs w:val="28"/>
          <w:lang w:eastAsia="en-US"/>
        </w:rPr>
        <w:t>Духовно-нравственный</w:t>
      </w:r>
      <w:r w:rsidRPr="006F186A">
        <w:rPr>
          <w:rFonts w:ascii="Times New Roman" w:eastAsia="Times New Roman" w:hAnsi="Times New Roman" w:cs="Times New Roman"/>
          <w:sz w:val="28"/>
          <w:szCs w:val="28"/>
          <w:lang w:eastAsia="en-US"/>
        </w:rPr>
        <w:t xml:space="preserve"> компонент программы выражается в групповом обсуждении сюжетов работ великих мастеров, собственных продуктов и работ других обучающихся в контексте добра и зла, справедливости и лицемерия, помощи и равнодушия, дружбы и вражды. Духовно-нравственные ценности заложены в ситуационные кейсы, игровые сюжеты, видеоматериалы, проектные идеи практической деятельности младших школьников. В программе обязательным условием занятий является диалоговая форма общения обучающихся и педагога, в которой и происходит осмысление духовно-нравственных понятий, отношений, выбор аргументов «за», оценки происходящего/увиденного/услышанного с позиции нравственных ценностей.</w:t>
      </w:r>
    </w:p>
    <w:p w14:paraId="0BDB60B2" w14:textId="7B938D35" w:rsidR="00842B12" w:rsidRDefault="00842B12" w:rsidP="006F186A">
      <w:pPr>
        <w:spacing w:after="0" w:line="240" w:lineRule="auto"/>
        <w:ind w:firstLine="567"/>
        <w:contextualSpacing/>
        <w:jc w:val="both"/>
        <w:rPr>
          <w:rFonts w:ascii="Times New Roman" w:eastAsia="Times New Roman" w:hAnsi="Times New Roman" w:cs="Times New Roman"/>
          <w:sz w:val="28"/>
          <w:szCs w:val="28"/>
          <w:lang w:eastAsia="en-US"/>
        </w:rPr>
      </w:pPr>
      <w:r w:rsidRPr="006F186A">
        <w:rPr>
          <w:rFonts w:ascii="Times New Roman" w:eastAsia="Times New Roman" w:hAnsi="Times New Roman" w:cs="Times New Roman"/>
          <w:sz w:val="28"/>
          <w:szCs w:val="28"/>
          <w:lang w:eastAsia="en-US"/>
        </w:rPr>
        <w:t>В программе помимо индивидуальных изобразительных практик обучающиеся имеют возможность взаимодействовать в групповой работе, играть в развивающие игры, участвовать в познавательных и конкурсных событиях, приобретать опыт выставочной деятельности, выполнять задания, которые покажут и научат использовать для решения жизненных задач программные умения. Содержание и способы образовательной деятельности в программе позволяют педагогу гибко учитывать возрастные и индивидуальные возможности, и интересы обучающихся на занятиях, делают программу доступной и востребованной детьми, родителями, и школой.</w:t>
      </w:r>
    </w:p>
    <w:p w14:paraId="669D1CD1" w14:textId="587D9E2B" w:rsidR="008A6F23" w:rsidRPr="006F186A" w:rsidRDefault="008A6F23" w:rsidP="006F186A">
      <w:pPr>
        <w:spacing w:after="0" w:line="240" w:lineRule="auto"/>
        <w:ind w:firstLine="567"/>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Программа составлена на основе материалов одноименной ДООП  БОУ ДО г.Омска «ЦРТДиЮ «Амурский»</w:t>
      </w:r>
    </w:p>
    <w:p w14:paraId="7A19387E" w14:textId="77777777" w:rsidR="00842B12" w:rsidRPr="006F186A" w:rsidRDefault="00842B12" w:rsidP="006F186A">
      <w:pPr>
        <w:widowControl w:val="0"/>
        <w:autoSpaceDE w:val="0"/>
        <w:autoSpaceDN w:val="0"/>
        <w:spacing w:after="0" w:line="240" w:lineRule="auto"/>
        <w:ind w:firstLine="567"/>
        <w:contextualSpacing/>
        <w:jc w:val="both"/>
        <w:rPr>
          <w:rFonts w:ascii="Times New Roman" w:eastAsia="Times New Roman" w:hAnsi="Times New Roman" w:cs="Times New Roman"/>
          <w:sz w:val="28"/>
          <w:szCs w:val="28"/>
          <w:lang w:eastAsia="en-US"/>
        </w:rPr>
      </w:pPr>
    </w:p>
    <w:p w14:paraId="349943F1" w14:textId="663669B7" w:rsidR="00842B12" w:rsidRPr="006F186A" w:rsidRDefault="00842B12" w:rsidP="006F186A">
      <w:pPr>
        <w:tabs>
          <w:tab w:val="left" w:pos="390"/>
          <w:tab w:val="left" w:pos="3315"/>
        </w:tabs>
        <w:spacing w:after="0" w:line="240" w:lineRule="auto"/>
        <w:ind w:firstLine="567"/>
        <w:contextualSpacing/>
        <w:jc w:val="both"/>
        <w:rPr>
          <w:rFonts w:ascii="Times New Roman" w:eastAsia="Times New Roman" w:hAnsi="Times New Roman" w:cs="Times New Roman"/>
          <w:sz w:val="28"/>
          <w:szCs w:val="28"/>
          <w:lang w:eastAsia="en-US"/>
        </w:rPr>
      </w:pPr>
      <w:r w:rsidRPr="006F186A">
        <w:rPr>
          <w:rFonts w:ascii="Times New Roman" w:eastAsia="Times New Roman" w:hAnsi="Times New Roman" w:cs="Times New Roman"/>
          <w:b/>
          <w:bCs/>
          <w:sz w:val="28"/>
          <w:szCs w:val="28"/>
        </w:rPr>
        <w:t>Возрастные особенности адресата программы.</w:t>
      </w:r>
      <w:r w:rsidRPr="006F186A">
        <w:rPr>
          <w:rFonts w:ascii="Times New Roman" w:eastAsia="Times New Roman" w:hAnsi="Times New Roman" w:cs="Times New Roman"/>
          <w:bCs/>
          <w:sz w:val="28"/>
          <w:szCs w:val="28"/>
        </w:rPr>
        <w:t xml:space="preserve"> </w:t>
      </w:r>
      <w:r w:rsidRPr="006F186A">
        <w:rPr>
          <w:rFonts w:ascii="Times New Roman" w:eastAsia="Times New Roman" w:hAnsi="Times New Roman" w:cs="Times New Roman"/>
          <w:sz w:val="28"/>
          <w:szCs w:val="28"/>
          <w:lang w:eastAsia="en-US"/>
        </w:rPr>
        <w:t xml:space="preserve">В младшем школьном возрасте дети с интересом включаются в художественно-практическую деятельность и групповые продуктивные отношения, определяются в своих образовательных интересах и с удовольствием осваивают приемы творческой </w:t>
      </w:r>
      <w:r w:rsidRPr="006F186A">
        <w:rPr>
          <w:rFonts w:ascii="Times New Roman" w:eastAsia="Times New Roman" w:hAnsi="Times New Roman" w:cs="Times New Roman"/>
          <w:sz w:val="28"/>
          <w:szCs w:val="28"/>
          <w:lang w:eastAsia="en-US"/>
        </w:rPr>
        <w:lastRenderedPageBreak/>
        <w:t xml:space="preserve">деятельности. Общими характеристиками всех познавательных процессов обучающегося 7-11 лет становятся их произвольность, продуктивность и устойчивость. Младший школьный возраст – возраст достаточно заметного формирования личностных качеств и социально-ориентированных привычек. Для этого возраста характерны новая модель отношений со сверстниками и взрослыми, включение в процессы самореализации. Это влияет и на становление новых отношений к обучению и связанных с ним обязанностей, а также характера, воли, круга интересов, осознания своих способностей. В этом возрасте у ребенка достаточно развиты </w:t>
      </w:r>
      <w:r w:rsidR="00044EC9">
        <w:rPr>
          <w:rFonts w:ascii="Times New Roman" w:eastAsia="Times New Roman" w:hAnsi="Times New Roman" w:cs="Times New Roman"/>
          <w:sz w:val="28"/>
          <w:szCs w:val="28"/>
          <w:lang w:eastAsia="en-US"/>
        </w:rPr>
        <w:t>ф</w:t>
      </w:r>
      <w:r w:rsidR="00044EC9" w:rsidRPr="006F186A">
        <w:rPr>
          <w:rFonts w:ascii="Times New Roman" w:eastAsia="Times New Roman" w:hAnsi="Times New Roman" w:cs="Times New Roman"/>
          <w:sz w:val="28"/>
          <w:szCs w:val="28"/>
          <w:lang w:eastAsia="en-US"/>
        </w:rPr>
        <w:t xml:space="preserve">ормы </w:t>
      </w:r>
      <w:r w:rsidRPr="006F186A">
        <w:rPr>
          <w:rFonts w:ascii="Times New Roman" w:eastAsia="Times New Roman" w:hAnsi="Times New Roman" w:cs="Times New Roman"/>
          <w:sz w:val="28"/>
          <w:szCs w:val="28"/>
          <w:lang w:eastAsia="en-US"/>
        </w:rPr>
        <w:t>само</w:t>
      </w:r>
      <w:r w:rsidR="003D4FC8" w:rsidRPr="006F186A">
        <w:rPr>
          <w:rFonts w:ascii="Times New Roman" w:eastAsia="Times New Roman" w:hAnsi="Times New Roman" w:cs="Times New Roman"/>
          <w:sz w:val="28"/>
          <w:szCs w:val="28"/>
          <w:lang w:eastAsia="en-US"/>
        </w:rPr>
        <w:t>контроля</w:t>
      </w:r>
      <w:r w:rsidRPr="006F186A">
        <w:rPr>
          <w:rFonts w:ascii="Times New Roman" w:eastAsia="Times New Roman" w:hAnsi="Times New Roman" w:cs="Times New Roman"/>
          <w:sz w:val="28"/>
          <w:szCs w:val="28"/>
          <w:lang w:eastAsia="en-US"/>
        </w:rPr>
        <w:t xml:space="preserve">, трудовые умения и навыки, умение общаться с разными людьми, ролевое поведение. Развитие мышления включает в себя развитие всех элементов: логического, конкретно-образного, конструктивно-пространственного, ассоциативного, аналитического. </w:t>
      </w:r>
    </w:p>
    <w:p w14:paraId="6271A0D6" w14:textId="77777777" w:rsidR="00B822A7" w:rsidRDefault="00B822A7" w:rsidP="006F186A">
      <w:pPr>
        <w:pStyle w:val="a5"/>
        <w:ind w:right="228" w:firstLine="567"/>
        <w:contextualSpacing/>
        <w:jc w:val="both"/>
        <w:rPr>
          <w:b/>
          <w:szCs w:val="28"/>
          <w:lang w:eastAsia="en-US"/>
        </w:rPr>
      </w:pPr>
    </w:p>
    <w:p w14:paraId="2D09A571" w14:textId="30FB0181" w:rsidR="00CA3FCB" w:rsidRPr="007F4C38" w:rsidRDefault="00842B12" w:rsidP="007F4C38">
      <w:pPr>
        <w:pStyle w:val="a5"/>
        <w:ind w:right="228" w:firstLine="567"/>
        <w:contextualSpacing/>
        <w:jc w:val="both"/>
        <w:rPr>
          <w:szCs w:val="28"/>
          <w:lang w:eastAsia="en-US"/>
        </w:rPr>
      </w:pPr>
      <w:r w:rsidRPr="006F186A">
        <w:rPr>
          <w:b/>
          <w:szCs w:val="28"/>
          <w:lang w:eastAsia="en-US"/>
        </w:rPr>
        <w:t xml:space="preserve">Особенности организации образовательного процесса. </w:t>
      </w:r>
    </w:p>
    <w:p w14:paraId="4A08A428" w14:textId="06DAB184" w:rsidR="00CA3FCB" w:rsidRPr="006F186A" w:rsidRDefault="00CA3FCB" w:rsidP="00646CAB">
      <w:pPr>
        <w:widowControl w:val="0"/>
        <w:autoSpaceDE w:val="0"/>
        <w:autoSpaceDN w:val="0"/>
        <w:spacing w:after="0" w:line="240" w:lineRule="auto"/>
        <w:ind w:right="228" w:firstLine="567"/>
        <w:contextualSpacing/>
        <w:jc w:val="both"/>
        <w:rPr>
          <w:rFonts w:ascii="Times New Roman" w:eastAsia="Times New Roman" w:hAnsi="Times New Roman" w:cs="Times New Roman"/>
          <w:sz w:val="28"/>
          <w:szCs w:val="28"/>
          <w:lang w:eastAsia="en-US"/>
        </w:rPr>
      </w:pPr>
      <w:r w:rsidRPr="006F186A">
        <w:rPr>
          <w:rFonts w:ascii="Times New Roman" w:eastAsia="Times New Roman" w:hAnsi="Times New Roman" w:cs="Times New Roman"/>
          <w:i/>
          <w:sz w:val="28"/>
          <w:szCs w:val="28"/>
          <w:u w:val="single"/>
          <w:lang w:eastAsia="en-US"/>
        </w:rPr>
        <w:t>Стартовый уровень</w:t>
      </w:r>
      <w:r w:rsidR="007F4C38">
        <w:rPr>
          <w:rFonts w:ascii="Times New Roman" w:eastAsia="Times New Roman" w:hAnsi="Times New Roman" w:cs="Times New Roman"/>
          <w:i/>
          <w:sz w:val="28"/>
          <w:szCs w:val="28"/>
          <w:u w:val="single"/>
          <w:lang w:eastAsia="en-US"/>
        </w:rPr>
        <w:t xml:space="preserve"> программы </w:t>
      </w:r>
      <w:r w:rsidRPr="006F186A">
        <w:rPr>
          <w:rFonts w:ascii="Times New Roman" w:eastAsia="Times New Roman" w:hAnsi="Times New Roman" w:cs="Times New Roman"/>
          <w:sz w:val="28"/>
          <w:szCs w:val="28"/>
          <w:lang w:eastAsia="en-US"/>
        </w:rPr>
        <w:t>предполагает обеспечение обучающихся общедоступными и универсальными формами организации учебного материала, минимальную сложность предлагаемых заданий, приобретение умений и навыков по овладению технологиями изобразительного искусства. Задания носят, в основном, репродуктивный характер и, безусловно, выполняются всеми обучающимися для создания у них ситуации успеха. Помощь педагога рассматривается в обязательном порядке. Дети в быстром темпе осваивающие способы выполнения и содержание заданий, получают ориентиры для самостоятельной работы. Обучающихся в</w:t>
      </w:r>
      <w:r w:rsidR="00646CAB">
        <w:rPr>
          <w:rFonts w:ascii="Times New Roman" w:eastAsia="Times New Roman" w:hAnsi="Times New Roman" w:cs="Times New Roman"/>
          <w:sz w:val="28"/>
          <w:szCs w:val="28"/>
          <w:lang w:eastAsia="en-US"/>
        </w:rPr>
        <w:t>водят в режим групповой работы.</w:t>
      </w:r>
    </w:p>
    <w:p w14:paraId="35749CAA" w14:textId="5781F408" w:rsidR="00C05298" w:rsidRPr="006F186A" w:rsidRDefault="00C05298" w:rsidP="006F186A">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en-US"/>
        </w:rPr>
      </w:pPr>
      <w:r w:rsidRPr="006F186A">
        <w:rPr>
          <w:rFonts w:ascii="Times New Roman" w:eastAsia="Times New Roman" w:hAnsi="Times New Roman" w:cs="Times New Roman"/>
          <w:sz w:val="28"/>
          <w:szCs w:val="28"/>
          <w:lang w:eastAsia="en-US"/>
        </w:rPr>
        <w:t xml:space="preserve">В содержании и способах реализации </w:t>
      </w:r>
      <w:r w:rsidR="00646CAB">
        <w:rPr>
          <w:rFonts w:ascii="Times New Roman" w:eastAsia="Times New Roman" w:hAnsi="Times New Roman" w:cs="Times New Roman"/>
          <w:sz w:val="28"/>
          <w:szCs w:val="28"/>
          <w:lang w:eastAsia="en-US"/>
        </w:rPr>
        <w:t xml:space="preserve"> </w:t>
      </w:r>
      <w:r w:rsidRPr="006F186A">
        <w:rPr>
          <w:rFonts w:ascii="Times New Roman" w:eastAsia="Times New Roman" w:hAnsi="Times New Roman" w:cs="Times New Roman"/>
          <w:sz w:val="28"/>
          <w:szCs w:val="28"/>
          <w:lang w:eastAsia="en-US"/>
        </w:rPr>
        <w:t xml:space="preserve">программы доминирует продуктивно-практическая деятельность обучающихся, </w:t>
      </w:r>
      <w:r w:rsidR="00646CAB">
        <w:rPr>
          <w:rFonts w:ascii="Times New Roman" w:eastAsia="Times New Roman" w:hAnsi="Times New Roman" w:cs="Times New Roman"/>
          <w:sz w:val="28"/>
          <w:szCs w:val="28"/>
          <w:lang w:eastAsia="en-US"/>
        </w:rPr>
        <w:t xml:space="preserve"> </w:t>
      </w:r>
      <w:r w:rsidRPr="006F186A">
        <w:rPr>
          <w:rFonts w:ascii="Times New Roman" w:eastAsia="Times New Roman" w:hAnsi="Times New Roman" w:cs="Times New Roman"/>
          <w:sz w:val="28"/>
          <w:szCs w:val="28"/>
          <w:lang w:eastAsia="en-US"/>
        </w:rPr>
        <w:t>развивающие игры, упражнения и задания, направленные на метапредметные, общеучебные способности, на личностные и социально-ориентированные качества, на функциональную грамотность о</w:t>
      </w:r>
      <w:r w:rsidR="00594A5A">
        <w:rPr>
          <w:rFonts w:ascii="Times New Roman" w:eastAsia="Times New Roman" w:hAnsi="Times New Roman" w:cs="Times New Roman"/>
          <w:sz w:val="28"/>
          <w:szCs w:val="28"/>
          <w:lang w:eastAsia="en-US"/>
        </w:rPr>
        <w:t xml:space="preserve">бучающихся. </w:t>
      </w:r>
      <w:r w:rsidR="00646CAB">
        <w:rPr>
          <w:rFonts w:ascii="Times New Roman" w:eastAsia="Times New Roman" w:hAnsi="Times New Roman" w:cs="Times New Roman"/>
          <w:sz w:val="28"/>
          <w:szCs w:val="28"/>
          <w:lang w:eastAsia="en-US"/>
        </w:rPr>
        <w:t xml:space="preserve"> </w:t>
      </w:r>
    </w:p>
    <w:p w14:paraId="55AAE7C5" w14:textId="6A6D0560" w:rsidR="00C05298" w:rsidRPr="006F186A" w:rsidRDefault="00594A5A" w:rsidP="006F186A">
      <w:pPr>
        <w:shd w:val="clear" w:color="auto" w:fill="FFFFFF"/>
        <w:spacing w:after="0"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w:t>
      </w:r>
      <w:r w:rsidR="00646CAB">
        <w:rPr>
          <w:rFonts w:ascii="Times New Roman" w:eastAsia="Times New Roman" w:hAnsi="Times New Roman" w:cs="Times New Roman"/>
          <w:color w:val="000000"/>
          <w:sz w:val="28"/>
          <w:szCs w:val="28"/>
        </w:rPr>
        <w:t xml:space="preserve"> программе</w:t>
      </w:r>
      <w:r w:rsidR="00C05298" w:rsidRPr="006F186A">
        <w:rPr>
          <w:rFonts w:ascii="Times New Roman" w:eastAsia="Times New Roman" w:hAnsi="Times New Roman" w:cs="Times New Roman"/>
          <w:color w:val="000000"/>
          <w:sz w:val="28"/>
          <w:szCs w:val="28"/>
        </w:rPr>
        <w:t xml:space="preserve"> реализуются разнообразные типы и формы занятий: от вводных, практических комбинированного типа до нестандартного формата – игровых и творческих мастерских, презентационных, экскурсионных, конкурсных, собы</w:t>
      </w:r>
      <w:r>
        <w:rPr>
          <w:rFonts w:ascii="Times New Roman" w:eastAsia="Times New Roman" w:hAnsi="Times New Roman" w:cs="Times New Roman"/>
          <w:color w:val="000000"/>
          <w:sz w:val="28"/>
          <w:szCs w:val="28"/>
        </w:rPr>
        <w:t xml:space="preserve">тийных занятий и др. </w:t>
      </w:r>
      <w:r w:rsidR="00646CAB">
        <w:rPr>
          <w:rFonts w:ascii="Times New Roman" w:eastAsia="Times New Roman" w:hAnsi="Times New Roman" w:cs="Times New Roman"/>
          <w:color w:val="000000"/>
          <w:sz w:val="28"/>
          <w:szCs w:val="28"/>
        </w:rPr>
        <w:t xml:space="preserve"> </w:t>
      </w:r>
      <w:r w:rsidR="00C05298" w:rsidRPr="006F186A">
        <w:rPr>
          <w:rFonts w:ascii="Times New Roman" w:eastAsia="Times New Roman" w:hAnsi="Times New Roman" w:cs="Times New Roman"/>
          <w:color w:val="000000"/>
          <w:sz w:val="28"/>
          <w:szCs w:val="28"/>
        </w:rPr>
        <w:t xml:space="preserve"> Работа обучающихся на занятии с информационными источниками на разных носителях (в т.ч. цифровых), групповые формы взаимодействия, использование приемов здоровьес</w:t>
      </w:r>
      <w:r w:rsidR="00044EC9">
        <w:rPr>
          <w:rFonts w:ascii="Times New Roman" w:eastAsia="Times New Roman" w:hAnsi="Times New Roman" w:cs="Times New Roman"/>
          <w:color w:val="000000"/>
          <w:sz w:val="28"/>
          <w:szCs w:val="28"/>
        </w:rPr>
        <w:t>бережения</w:t>
      </w:r>
      <w:r w:rsidR="00C05298" w:rsidRPr="006F186A">
        <w:rPr>
          <w:rFonts w:ascii="Times New Roman" w:eastAsia="Times New Roman" w:hAnsi="Times New Roman" w:cs="Times New Roman"/>
          <w:color w:val="000000"/>
          <w:sz w:val="28"/>
          <w:szCs w:val="28"/>
        </w:rPr>
        <w:t xml:space="preserve"> в достаточно статичной деятельности юных художников стимулируют у младших школьников познавательную активность, социально-ориентированные установки совершенствуют общеучебные, коммуникативные умения.</w:t>
      </w:r>
    </w:p>
    <w:p w14:paraId="3D34F821" w14:textId="1025B24B" w:rsidR="00C05298" w:rsidRPr="00FA25ED" w:rsidRDefault="00C05298" w:rsidP="00FA25ED">
      <w:pPr>
        <w:shd w:val="clear" w:color="auto" w:fill="FFFFFF"/>
        <w:spacing w:after="0" w:line="240" w:lineRule="auto"/>
        <w:ind w:firstLine="567"/>
        <w:contextualSpacing/>
        <w:jc w:val="both"/>
        <w:rPr>
          <w:rFonts w:ascii="Times New Roman" w:eastAsia="Times New Roman" w:hAnsi="Times New Roman" w:cs="Times New Roman"/>
          <w:color w:val="000000"/>
          <w:sz w:val="28"/>
          <w:szCs w:val="28"/>
        </w:rPr>
      </w:pPr>
      <w:r w:rsidRPr="006F186A">
        <w:rPr>
          <w:rFonts w:ascii="Times New Roman" w:eastAsia="Times New Roman" w:hAnsi="Times New Roman" w:cs="Times New Roman"/>
          <w:color w:val="000000"/>
          <w:sz w:val="28"/>
          <w:szCs w:val="28"/>
        </w:rPr>
        <w:t>В программе педагоги исполняют роль транслятора информации, модератора разных видов деятельности обучающихся, эксперта образовательных продуктов, мастера, что делает образовательный процесс современным, мотивирует младших школьников на самостоятель</w:t>
      </w:r>
      <w:r w:rsidR="00FA25ED">
        <w:rPr>
          <w:rFonts w:ascii="Times New Roman" w:eastAsia="Times New Roman" w:hAnsi="Times New Roman" w:cs="Times New Roman"/>
          <w:color w:val="000000"/>
          <w:sz w:val="28"/>
          <w:szCs w:val="28"/>
        </w:rPr>
        <w:t>ное творчество, познание, труд.</w:t>
      </w:r>
    </w:p>
    <w:p w14:paraId="2BC58029" w14:textId="7AF8FDFE" w:rsidR="00C05298" w:rsidRPr="006F186A" w:rsidRDefault="00C05298" w:rsidP="006F186A">
      <w:pPr>
        <w:tabs>
          <w:tab w:val="left" w:pos="1440"/>
          <w:tab w:val="left" w:pos="2160"/>
        </w:tabs>
        <w:spacing w:after="0" w:line="240" w:lineRule="auto"/>
        <w:ind w:firstLine="567"/>
        <w:contextualSpacing/>
        <w:jc w:val="both"/>
        <w:rPr>
          <w:rFonts w:ascii="Times New Roman" w:eastAsia="Calibri" w:hAnsi="Times New Roman" w:cs="Times New Roman"/>
          <w:b/>
          <w:sz w:val="28"/>
          <w:szCs w:val="28"/>
          <w:lang w:eastAsia="en-US"/>
        </w:rPr>
      </w:pPr>
      <w:r w:rsidRPr="006F186A">
        <w:rPr>
          <w:rFonts w:ascii="Times New Roman" w:eastAsia="Calibri" w:hAnsi="Times New Roman" w:cs="Times New Roman"/>
          <w:b/>
          <w:sz w:val="28"/>
          <w:szCs w:val="28"/>
          <w:lang w:eastAsia="en-US"/>
        </w:rPr>
        <w:t>Трудоемкость программы</w:t>
      </w:r>
    </w:p>
    <w:p w14:paraId="7C50B362" w14:textId="5232D270" w:rsidR="00C05298" w:rsidRPr="00FA25ED" w:rsidRDefault="00483F5A" w:rsidP="00FA25ED">
      <w:pPr>
        <w:tabs>
          <w:tab w:val="left" w:pos="1440"/>
          <w:tab w:val="left" w:pos="2160"/>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 Программа </w:t>
      </w:r>
      <w:r>
        <w:rPr>
          <w:rFonts w:ascii="Times New Roman" w:eastAsia="Times New Roman" w:hAnsi="Times New Roman" w:cs="Times New Roman"/>
          <w:sz w:val="28"/>
          <w:szCs w:val="28"/>
          <w:lang w:eastAsia="en-US"/>
        </w:rPr>
        <w:t>рассчитана на</w:t>
      </w:r>
      <w:r w:rsidR="0048250B">
        <w:rPr>
          <w:rFonts w:ascii="Times New Roman" w:eastAsia="Times New Roman" w:hAnsi="Times New Roman" w:cs="Times New Roman"/>
          <w:sz w:val="28"/>
          <w:szCs w:val="28"/>
          <w:lang w:eastAsia="en-US"/>
        </w:rPr>
        <w:t xml:space="preserve"> 216 часов</w:t>
      </w:r>
      <w:r>
        <w:rPr>
          <w:rFonts w:ascii="Times New Roman" w:eastAsia="Times New Roman" w:hAnsi="Times New Roman" w:cs="Times New Roman"/>
          <w:sz w:val="28"/>
          <w:szCs w:val="28"/>
          <w:lang w:eastAsia="en-US"/>
        </w:rPr>
        <w:t>, з</w:t>
      </w:r>
      <w:r w:rsidR="00C05298" w:rsidRPr="006F186A">
        <w:rPr>
          <w:rFonts w:ascii="Times New Roman" w:eastAsia="Times New Roman" w:hAnsi="Times New Roman" w:cs="Times New Roman"/>
          <w:sz w:val="28"/>
          <w:szCs w:val="28"/>
        </w:rPr>
        <w:t>анятия пр</w:t>
      </w:r>
      <w:r w:rsidR="00390326">
        <w:rPr>
          <w:rFonts w:ascii="Times New Roman" w:eastAsia="Times New Roman" w:hAnsi="Times New Roman" w:cs="Times New Roman"/>
          <w:sz w:val="28"/>
          <w:szCs w:val="28"/>
        </w:rPr>
        <w:t>оходят в группах до 15 человек 3</w:t>
      </w:r>
      <w:bookmarkStart w:id="0" w:name="_GoBack"/>
      <w:bookmarkEnd w:id="0"/>
      <w:r w:rsidR="00C05298" w:rsidRPr="006F186A">
        <w:rPr>
          <w:rFonts w:ascii="Times New Roman" w:eastAsia="Times New Roman" w:hAnsi="Times New Roman" w:cs="Times New Roman"/>
          <w:sz w:val="28"/>
          <w:szCs w:val="28"/>
        </w:rPr>
        <w:t xml:space="preserve"> раза в неделю по два часа (1 час </w:t>
      </w:r>
      <w:r w:rsidR="00FA25ED">
        <w:rPr>
          <w:rFonts w:ascii="Times New Roman" w:eastAsia="Times New Roman" w:hAnsi="Times New Roman" w:cs="Times New Roman"/>
          <w:sz w:val="28"/>
          <w:szCs w:val="28"/>
        </w:rPr>
        <w:t xml:space="preserve">- 45 минут, 10 минут перерыв). </w:t>
      </w:r>
    </w:p>
    <w:p w14:paraId="313AB2DD" w14:textId="77777777" w:rsidR="0048250B" w:rsidRDefault="0048250B" w:rsidP="007B4F4A">
      <w:pPr>
        <w:tabs>
          <w:tab w:val="left" w:pos="1440"/>
          <w:tab w:val="left" w:pos="2160"/>
        </w:tabs>
        <w:spacing w:after="0" w:line="240" w:lineRule="auto"/>
        <w:ind w:firstLine="567"/>
        <w:contextualSpacing/>
        <w:jc w:val="both"/>
        <w:rPr>
          <w:rFonts w:ascii="Times New Roman" w:eastAsia="Calibri" w:hAnsi="Times New Roman" w:cs="Times New Roman"/>
          <w:b/>
          <w:sz w:val="28"/>
          <w:szCs w:val="28"/>
          <w:lang w:eastAsia="en-US"/>
        </w:rPr>
      </w:pPr>
    </w:p>
    <w:p w14:paraId="0ECC235A" w14:textId="3B290F3F" w:rsidR="003B40B4" w:rsidRPr="006F186A" w:rsidRDefault="00C05298" w:rsidP="007B4F4A">
      <w:pPr>
        <w:tabs>
          <w:tab w:val="left" w:pos="1440"/>
          <w:tab w:val="left" w:pos="2160"/>
        </w:tabs>
        <w:spacing w:after="0" w:line="240" w:lineRule="auto"/>
        <w:ind w:firstLine="567"/>
        <w:contextualSpacing/>
        <w:jc w:val="both"/>
        <w:rPr>
          <w:rFonts w:ascii="Times New Roman" w:eastAsia="Calibri" w:hAnsi="Times New Roman" w:cs="Times New Roman"/>
          <w:b/>
          <w:sz w:val="28"/>
          <w:szCs w:val="28"/>
          <w:lang w:eastAsia="en-US"/>
        </w:rPr>
      </w:pPr>
      <w:r w:rsidRPr="006F186A">
        <w:rPr>
          <w:rFonts w:ascii="Times New Roman" w:eastAsia="Calibri" w:hAnsi="Times New Roman" w:cs="Times New Roman"/>
          <w:b/>
          <w:sz w:val="28"/>
          <w:szCs w:val="28"/>
          <w:lang w:eastAsia="en-US"/>
        </w:rPr>
        <w:lastRenderedPageBreak/>
        <w:t>Условие набора обучающихся</w:t>
      </w:r>
    </w:p>
    <w:p w14:paraId="3CFF0088" w14:textId="2BC579D4" w:rsidR="007B4F4A" w:rsidRDefault="00C05298" w:rsidP="0048250B">
      <w:pPr>
        <w:tabs>
          <w:tab w:val="left" w:pos="1440"/>
          <w:tab w:val="left" w:pos="2160"/>
        </w:tabs>
        <w:spacing w:after="0" w:line="240" w:lineRule="auto"/>
        <w:ind w:firstLine="567"/>
        <w:contextualSpacing/>
        <w:jc w:val="both"/>
        <w:rPr>
          <w:rFonts w:ascii="Times New Roman" w:hAnsi="Times New Roman" w:cs="Times New Roman"/>
          <w:sz w:val="28"/>
          <w:szCs w:val="28"/>
        </w:rPr>
      </w:pPr>
      <w:r w:rsidRPr="006F186A">
        <w:rPr>
          <w:rFonts w:ascii="Times New Roman" w:hAnsi="Times New Roman" w:cs="Times New Roman"/>
          <w:sz w:val="28"/>
          <w:szCs w:val="28"/>
        </w:rPr>
        <w:t xml:space="preserve">Прием </w:t>
      </w:r>
      <w:r w:rsidR="00483F5A">
        <w:rPr>
          <w:rFonts w:ascii="Times New Roman" w:hAnsi="Times New Roman" w:cs="Times New Roman"/>
          <w:sz w:val="28"/>
          <w:szCs w:val="28"/>
        </w:rPr>
        <w:t xml:space="preserve"> в программу</w:t>
      </w:r>
      <w:r w:rsidRPr="006F186A">
        <w:rPr>
          <w:rFonts w:ascii="Times New Roman" w:hAnsi="Times New Roman" w:cs="Times New Roman"/>
          <w:sz w:val="28"/>
          <w:szCs w:val="28"/>
        </w:rPr>
        <w:t xml:space="preserve"> не предполагает отбора, принимаются все желающие в соответствие с возрастом и на основании письменного зая</w:t>
      </w:r>
      <w:r w:rsidR="007B4F4A">
        <w:rPr>
          <w:rFonts w:ascii="Times New Roman" w:hAnsi="Times New Roman" w:cs="Times New Roman"/>
          <w:sz w:val="28"/>
          <w:szCs w:val="28"/>
        </w:rPr>
        <w:t xml:space="preserve">вления родителей. </w:t>
      </w:r>
      <w:r w:rsidR="0048250B">
        <w:rPr>
          <w:rFonts w:ascii="Times New Roman" w:hAnsi="Times New Roman" w:cs="Times New Roman"/>
          <w:sz w:val="28"/>
          <w:szCs w:val="28"/>
        </w:rPr>
        <w:t xml:space="preserve"> </w:t>
      </w:r>
    </w:p>
    <w:p w14:paraId="51DF8B2A" w14:textId="77777777" w:rsidR="0048250B" w:rsidRDefault="0048250B" w:rsidP="0048250B">
      <w:pPr>
        <w:tabs>
          <w:tab w:val="left" w:pos="1440"/>
          <w:tab w:val="left" w:pos="2160"/>
        </w:tabs>
        <w:spacing w:after="0" w:line="240" w:lineRule="auto"/>
        <w:ind w:firstLine="567"/>
        <w:contextualSpacing/>
        <w:jc w:val="both"/>
        <w:rPr>
          <w:rFonts w:ascii="Times New Roman" w:eastAsia="Times New Roman" w:hAnsi="Times New Roman" w:cs="Times New Roman"/>
          <w:b/>
          <w:sz w:val="28"/>
          <w:szCs w:val="28"/>
          <w:lang w:eastAsia="en-US"/>
        </w:rPr>
      </w:pPr>
    </w:p>
    <w:p w14:paraId="2396B137" w14:textId="0D319C4A" w:rsidR="002573DB" w:rsidRPr="0048250B" w:rsidRDefault="00842B12" w:rsidP="0048250B">
      <w:pPr>
        <w:widowControl w:val="0"/>
        <w:shd w:val="clear" w:color="auto" w:fill="FFFFFF"/>
        <w:autoSpaceDE w:val="0"/>
        <w:autoSpaceDN w:val="0"/>
        <w:adjustRightInd w:val="0"/>
        <w:spacing w:after="0" w:line="240" w:lineRule="auto"/>
        <w:ind w:firstLine="567"/>
        <w:contextualSpacing/>
        <w:jc w:val="both"/>
        <w:rPr>
          <w:rStyle w:val="markedcontent"/>
          <w:rFonts w:ascii="Times New Roman" w:eastAsia="Times New Roman" w:hAnsi="Times New Roman" w:cs="Times New Roman"/>
          <w:color w:val="000000" w:themeColor="text1"/>
          <w:sz w:val="28"/>
          <w:szCs w:val="28"/>
        </w:rPr>
      </w:pPr>
      <w:r w:rsidRPr="006F186A">
        <w:rPr>
          <w:rStyle w:val="markedcontent"/>
          <w:rFonts w:ascii="Times New Roman" w:hAnsi="Times New Roman" w:cs="Times New Roman"/>
          <w:b/>
          <w:sz w:val="28"/>
          <w:szCs w:val="28"/>
        </w:rPr>
        <w:t xml:space="preserve">Цель программы: </w:t>
      </w:r>
      <w:r w:rsidR="00E336FB">
        <w:rPr>
          <w:rFonts w:ascii="Times New Roman" w:eastAsia="Times New Roman" w:hAnsi="Times New Roman" w:cs="Times New Roman"/>
          <w:color w:val="000000" w:themeColor="text1"/>
          <w:sz w:val="28"/>
          <w:szCs w:val="28"/>
        </w:rPr>
        <w:t xml:space="preserve">формирование </w:t>
      </w:r>
      <w:r w:rsidR="0048250B">
        <w:rPr>
          <w:rFonts w:ascii="Times New Roman" w:eastAsia="Times New Roman" w:hAnsi="Times New Roman" w:cs="Times New Roman"/>
          <w:color w:val="000000" w:themeColor="text1"/>
          <w:sz w:val="28"/>
          <w:szCs w:val="28"/>
        </w:rPr>
        <w:t xml:space="preserve"> </w:t>
      </w:r>
      <w:r w:rsidR="00E336FB" w:rsidRPr="00703DA3">
        <w:rPr>
          <w:rFonts w:ascii="Times New Roman" w:eastAsia="Times New Roman" w:hAnsi="Times New Roman" w:cs="Times New Roman"/>
          <w:color w:val="000000" w:themeColor="text1"/>
          <w:sz w:val="28"/>
          <w:szCs w:val="28"/>
        </w:rPr>
        <w:t>изобразительно-прикладных умений</w:t>
      </w:r>
      <w:r w:rsidR="00E336FB">
        <w:rPr>
          <w:rFonts w:ascii="Times New Roman" w:eastAsia="Times New Roman" w:hAnsi="Times New Roman" w:cs="Times New Roman"/>
          <w:color w:val="000000" w:themeColor="text1"/>
          <w:sz w:val="28"/>
          <w:szCs w:val="28"/>
        </w:rPr>
        <w:t xml:space="preserve"> и развитие личностных качеств </w:t>
      </w:r>
      <w:r w:rsidR="00E336FB" w:rsidRPr="00703DA3">
        <w:rPr>
          <w:rFonts w:ascii="Times New Roman" w:eastAsia="Times New Roman" w:hAnsi="Times New Roman" w:cs="Times New Roman"/>
          <w:color w:val="000000" w:themeColor="text1"/>
          <w:sz w:val="28"/>
          <w:szCs w:val="28"/>
        </w:rPr>
        <w:t>обучающихся 7-11 лет</w:t>
      </w:r>
      <w:r w:rsidR="00E336FB">
        <w:rPr>
          <w:rFonts w:ascii="Times New Roman" w:eastAsia="Times New Roman" w:hAnsi="Times New Roman" w:cs="Times New Roman"/>
          <w:color w:val="000000" w:themeColor="text1"/>
          <w:sz w:val="28"/>
          <w:szCs w:val="28"/>
        </w:rPr>
        <w:t xml:space="preserve"> </w:t>
      </w:r>
      <w:r w:rsidRPr="00703DA3">
        <w:rPr>
          <w:rFonts w:ascii="Times New Roman" w:eastAsia="Times New Roman" w:hAnsi="Times New Roman" w:cs="Times New Roman"/>
          <w:color w:val="000000" w:themeColor="text1"/>
          <w:sz w:val="28"/>
          <w:szCs w:val="28"/>
        </w:rPr>
        <w:t xml:space="preserve">в </w:t>
      </w:r>
      <w:r w:rsidR="0048250B">
        <w:rPr>
          <w:rFonts w:ascii="Times New Roman" w:eastAsia="Times New Roman" w:hAnsi="Times New Roman" w:cs="Times New Roman"/>
          <w:color w:val="000000" w:themeColor="text1"/>
          <w:sz w:val="28"/>
          <w:szCs w:val="28"/>
        </w:rPr>
        <w:t xml:space="preserve"> </w:t>
      </w:r>
      <w:r w:rsidRPr="00703DA3">
        <w:rPr>
          <w:rFonts w:ascii="Times New Roman" w:eastAsia="Times New Roman" w:hAnsi="Times New Roman" w:cs="Times New Roman"/>
          <w:color w:val="000000" w:themeColor="text1"/>
          <w:sz w:val="28"/>
          <w:szCs w:val="28"/>
        </w:rPr>
        <w:t xml:space="preserve">практической </w:t>
      </w:r>
      <w:r w:rsidR="0048250B">
        <w:rPr>
          <w:rFonts w:ascii="Times New Roman" w:eastAsia="Times New Roman" w:hAnsi="Times New Roman" w:cs="Times New Roman"/>
          <w:color w:val="000000" w:themeColor="text1"/>
          <w:sz w:val="28"/>
          <w:szCs w:val="28"/>
        </w:rPr>
        <w:t xml:space="preserve"> и </w:t>
      </w:r>
      <w:r w:rsidRPr="00703DA3">
        <w:rPr>
          <w:rFonts w:ascii="Times New Roman" w:eastAsia="Times New Roman" w:hAnsi="Times New Roman" w:cs="Times New Roman"/>
          <w:color w:val="000000" w:themeColor="text1"/>
          <w:sz w:val="28"/>
          <w:szCs w:val="28"/>
        </w:rPr>
        <w:t>выставочн</w:t>
      </w:r>
      <w:r w:rsidR="00E336FB">
        <w:rPr>
          <w:rFonts w:ascii="Times New Roman" w:eastAsia="Times New Roman" w:hAnsi="Times New Roman" w:cs="Times New Roman"/>
          <w:color w:val="000000" w:themeColor="text1"/>
          <w:sz w:val="28"/>
          <w:szCs w:val="28"/>
        </w:rPr>
        <w:t>ой образовательной деятельности</w:t>
      </w:r>
      <w:r w:rsidR="00FA25ED">
        <w:rPr>
          <w:rFonts w:ascii="Times New Roman" w:eastAsia="Times New Roman" w:hAnsi="Times New Roman" w:cs="Times New Roman"/>
          <w:color w:val="000000" w:themeColor="text1"/>
          <w:sz w:val="28"/>
          <w:szCs w:val="28"/>
        </w:rPr>
        <w:t>.</w:t>
      </w:r>
    </w:p>
    <w:p w14:paraId="336605EF" w14:textId="63702816" w:rsidR="00842B12" w:rsidRPr="0048250B" w:rsidRDefault="00842B12" w:rsidP="0048250B">
      <w:pPr>
        <w:tabs>
          <w:tab w:val="left" w:pos="1440"/>
          <w:tab w:val="left" w:pos="2160"/>
        </w:tabs>
        <w:spacing w:after="0" w:line="240" w:lineRule="auto"/>
        <w:ind w:firstLine="567"/>
        <w:contextualSpacing/>
        <w:jc w:val="both"/>
        <w:rPr>
          <w:rFonts w:ascii="Times New Roman" w:hAnsi="Times New Roman" w:cs="Times New Roman"/>
          <w:b/>
          <w:sz w:val="28"/>
          <w:szCs w:val="28"/>
        </w:rPr>
      </w:pPr>
      <w:r w:rsidRPr="006F186A">
        <w:rPr>
          <w:rStyle w:val="markedcontent"/>
          <w:rFonts w:ascii="Times New Roman" w:hAnsi="Times New Roman" w:cs="Times New Roman"/>
          <w:b/>
          <w:sz w:val="28"/>
          <w:szCs w:val="28"/>
        </w:rPr>
        <w:t>Задачи :</w:t>
      </w:r>
    </w:p>
    <w:p w14:paraId="6BFE827B" w14:textId="767FF360" w:rsidR="00842B12" w:rsidRPr="006F186A" w:rsidRDefault="00842B12" w:rsidP="006F186A">
      <w:pPr>
        <w:pStyle w:val="a3"/>
        <w:numPr>
          <w:ilvl w:val="0"/>
          <w:numId w:val="2"/>
        </w:numPr>
        <w:tabs>
          <w:tab w:val="left" w:pos="-142"/>
          <w:tab w:val="left" w:pos="0"/>
          <w:tab w:val="left" w:pos="709"/>
        </w:tabs>
        <w:suppressAutoHyphens/>
        <w:spacing w:after="0" w:line="240" w:lineRule="auto"/>
        <w:ind w:left="0" w:firstLine="567"/>
        <w:jc w:val="both"/>
        <w:rPr>
          <w:rFonts w:ascii="Times New Roman" w:eastAsia="Times New Roman" w:hAnsi="Times New Roman" w:cs="Times New Roman"/>
          <w:sz w:val="28"/>
          <w:szCs w:val="28"/>
          <w:lang w:eastAsia="zh-CN"/>
        </w:rPr>
      </w:pPr>
      <w:r w:rsidRPr="006F186A">
        <w:rPr>
          <w:rFonts w:ascii="Times New Roman" w:hAnsi="Times New Roman" w:cs="Times New Roman"/>
          <w:sz w:val="28"/>
          <w:szCs w:val="28"/>
        </w:rPr>
        <w:t>формировать у обучающихся представления об основных правилах и элементарные умения изобразительной и декоративно-прикладной деятельности на основе культурных ценностей мирового и отечественного искусства;</w:t>
      </w:r>
    </w:p>
    <w:p w14:paraId="1DE08EAA" w14:textId="77777777" w:rsidR="00842B12" w:rsidRPr="006F186A" w:rsidRDefault="00842B12" w:rsidP="006F186A">
      <w:pPr>
        <w:pStyle w:val="a3"/>
        <w:numPr>
          <w:ilvl w:val="0"/>
          <w:numId w:val="2"/>
        </w:numPr>
        <w:tabs>
          <w:tab w:val="left" w:pos="-142"/>
          <w:tab w:val="left" w:pos="0"/>
          <w:tab w:val="left" w:pos="709"/>
        </w:tabs>
        <w:suppressAutoHyphens/>
        <w:spacing w:after="0" w:line="240" w:lineRule="auto"/>
        <w:ind w:left="0" w:firstLine="567"/>
        <w:jc w:val="both"/>
        <w:rPr>
          <w:rFonts w:ascii="Times New Roman" w:eastAsia="Times New Roman" w:hAnsi="Times New Roman" w:cs="Times New Roman"/>
          <w:sz w:val="28"/>
          <w:szCs w:val="28"/>
          <w:lang w:eastAsia="zh-CN"/>
        </w:rPr>
      </w:pPr>
      <w:r w:rsidRPr="006F186A">
        <w:rPr>
          <w:rFonts w:ascii="Times New Roman" w:eastAsia="Calibri" w:hAnsi="Times New Roman" w:cs="Times New Roman"/>
          <w:sz w:val="28"/>
          <w:szCs w:val="28"/>
          <w:lang w:eastAsia="zh-CN"/>
        </w:rPr>
        <w:t>формировать желание и умение использовать в изо-прикладных работах свое видение окружающего мира и отношений к нему;</w:t>
      </w:r>
    </w:p>
    <w:p w14:paraId="4ACDCB7A" w14:textId="77777777" w:rsidR="00842B12" w:rsidRPr="006F186A" w:rsidRDefault="00842B12" w:rsidP="006F186A">
      <w:pPr>
        <w:pStyle w:val="a3"/>
        <w:numPr>
          <w:ilvl w:val="0"/>
          <w:numId w:val="2"/>
        </w:numPr>
        <w:tabs>
          <w:tab w:val="left" w:pos="-142"/>
          <w:tab w:val="left" w:pos="0"/>
          <w:tab w:val="left" w:pos="709"/>
        </w:tabs>
        <w:suppressAutoHyphens/>
        <w:spacing w:after="0" w:line="240" w:lineRule="auto"/>
        <w:ind w:left="0" w:firstLine="567"/>
        <w:jc w:val="both"/>
        <w:rPr>
          <w:rFonts w:ascii="Times New Roman" w:eastAsia="Times New Roman" w:hAnsi="Times New Roman" w:cs="Times New Roman"/>
          <w:sz w:val="28"/>
          <w:szCs w:val="28"/>
          <w:lang w:eastAsia="zh-CN"/>
        </w:rPr>
      </w:pPr>
      <w:r w:rsidRPr="006F186A">
        <w:rPr>
          <w:rFonts w:ascii="Times New Roman" w:eastAsia="Times New Roman" w:hAnsi="Times New Roman" w:cs="Times New Roman"/>
          <w:sz w:val="28"/>
          <w:szCs w:val="28"/>
          <w:lang w:eastAsia="zh-CN"/>
        </w:rPr>
        <w:t>формировать интерес к освоению изо-прикладной деятельности в познавательных и развивающих играх, в продуктивных практических и выставочных работах;</w:t>
      </w:r>
    </w:p>
    <w:p w14:paraId="5403D83E" w14:textId="451252D4" w:rsidR="00842B12" w:rsidRPr="006F186A" w:rsidRDefault="00842B12" w:rsidP="006F186A">
      <w:pPr>
        <w:pStyle w:val="a3"/>
        <w:numPr>
          <w:ilvl w:val="0"/>
          <w:numId w:val="2"/>
        </w:numPr>
        <w:tabs>
          <w:tab w:val="left" w:pos="-142"/>
          <w:tab w:val="left" w:pos="0"/>
          <w:tab w:val="left" w:pos="709"/>
        </w:tabs>
        <w:suppressAutoHyphens/>
        <w:spacing w:after="0" w:line="240" w:lineRule="auto"/>
        <w:ind w:left="0" w:firstLine="567"/>
        <w:jc w:val="both"/>
        <w:rPr>
          <w:rFonts w:ascii="Times New Roman" w:eastAsia="Times New Roman" w:hAnsi="Times New Roman" w:cs="Times New Roman"/>
          <w:sz w:val="28"/>
          <w:szCs w:val="28"/>
          <w:lang w:eastAsia="zh-CN"/>
        </w:rPr>
      </w:pPr>
      <w:r w:rsidRPr="006F186A">
        <w:rPr>
          <w:rFonts w:ascii="Times New Roman" w:eastAsia="Times New Roman" w:hAnsi="Times New Roman" w:cs="Times New Roman"/>
          <w:sz w:val="28"/>
          <w:szCs w:val="28"/>
          <w:lang w:eastAsia="zh-CN"/>
        </w:rPr>
        <w:t xml:space="preserve"> включать обучающихся в игровую и диалоговую ценностно-ориент</w:t>
      </w:r>
      <w:r w:rsidR="002573DB">
        <w:rPr>
          <w:rFonts w:ascii="Times New Roman" w:eastAsia="Times New Roman" w:hAnsi="Times New Roman" w:cs="Times New Roman"/>
          <w:sz w:val="28"/>
          <w:szCs w:val="28"/>
          <w:lang w:eastAsia="zh-CN"/>
        </w:rPr>
        <w:t xml:space="preserve">ированную деятельность, в само – </w:t>
      </w:r>
      <w:r w:rsidRPr="006F186A">
        <w:rPr>
          <w:rFonts w:ascii="Times New Roman" w:eastAsia="Times New Roman" w:hAnsi="Times New Roman" w:cs="Times New Roman"/>
          <w:sz w:val="28"/>
          <w:szCs w:val="28"/>
          <w:lang w:eastAsia="zh-CN"/>
        </w:rPr>
        <w:t>и взаимооценку результатов выполнения заданий;</w:t>
      </w:r>
    </w:p>
    <w:p w14:paraId="31F76214" w14:textId="6EC20EB8" w:rsidR="00842B12" w:rsidRPr="006F186A" w:rsidRDefault="00842B12" w:rsidP="006F186A">
      <w:pPr>
        <w:pStyle w:val="a3"/>
        <w:numPr>
          <w:ilvl w:val="0"/>
          <w:numId w:val="2"/>
        </w:numPr>
        <w:tabs>
          <w:tab w:val="left" w:pos="-142"/>
          <w:tab w:val="left" w:pos="0"/>
          <w:tab w:val="left" w:pos="709"/>
        </w:tabs>
        <w:suppressAutoHyphens/>
        <w:spacing w:after="0" w:line="240" w:lineRule="auto"/>
        <w:ind w:left="0" w:firstLine="567"/>
        <w:jc w:val="both"/>
        <w:rPr>
          <w:rStyle w:val="markedcontent"/>
          <w:rFonts w:ascii="Times New Roman" w:eastAsia="Times New Roman" w:hAnsi="Times New Roman" w:cs="Times New Roman"/>
          <w:sz w:val="28"/>
          <w:szCs w:val="28"/>
          <w:lang w:eastAsia="zh-CN"/>
        </w:rPr>
      </w:pPr>
      <w:r w:rsidRPr="006F186A">
        <w:rPr>
          <w:rFonts w:ascii="Times New Roman" w:eastAsia="Times New Roman" w:hAnsi="Times New Roman" w:cs="Times New Roman"/>
          <w:sz w:val="28"/>
          <w:szCs w:val="28"/>
          <w:lang w:eastAsia="zh-CN"/>
        </w:rPr>
        <w:t>развивать навыки культурного поведения и групповой работы.</w:t>
      </w:r>
    </w:p>
    <w:p w14:paraId="753FD832" w14:textId="77777777" w:rsidR="00D5007E" w:rsidRDefault="00D5007E" w:rsidP="006F186A">
      <w:pPr>
        <w:spacing w:after="0" w:line="240" w:lineRule="auto"/>
        <w:ind w:firstLine="567"/>
        <w:contextualSpacing/>
        <w:jc w:val="both"/>
        <w:rPr>
          <w:rStyle w:val="markedcontent"/>
          <w:rFonts w:ascii="Times New Roman" w:hAnsi="Times New Roman" w:cs="Times New Roman"/>
          <w:i/>
          <w:sz w:val="28"/>
          <w:szCs w:val="28"/>
          <w:u w:val="single"/>
        </w:rPr>
      </w:pPr>
    </w:p>
    <w:p w14:paraId="566E4BBD" w14:textId="58B0C408" w:rsidR="00D5007E" w:rsidRDefault="0048250B" w:rsidP="006F186A">
      <w:pPr>
        <w:spacing w:after="0" w:line="240" w:lineRule="auto"/>
        <w:ind w:firstLine="567"/>
        <w:contextualSpacing/>
        <w:jc w:val="both"/>
        <w:rPr>
          <w:rFonts w:ascii="Times New Roman" w:eastAsia="Times New Roman" w:hAnsi="Times New Roman" w:cs="Times New Roman"/>
          <w:b/>
          <w:sz w:val="28"/>
          <w:szCs w:val="28"/>
          <w:lang w:eastAsia="zh-CN"/>
        </w:rPr>
      </w:pPr>
      <w:r>
        <w:rPr>
          <w:rStyle w:val="markedcontent"/>
          <w:rFonts w:ascii="Times New Roman" w:hAnsi="Times New Roman" w:cs="Times New Roman"/>
          <w:i/>
          <w:sz w:val="28"/>
          <w:szCs w:val="28"/>
          <w:u w:val="single"/>
        </w:rPr>
        <w:t xml:space="preserve"> </w:t>
      </w:r>
    </w:p>
    <w:p w14:paraId="48D4879F" w14:textId="4EEA1DA5" w:rsidR="00D5007E" w:rsidRPr="006521CC" w:rsidRDefault="00842B12" w:rsidP="006521CC">
      <w:pPr>
        <w:spacing w:after="0" w:line="240" w:lineRule="auto"/>
        <w:ind w:firstLine="567"/>
        <w:contextualSpacing/>
        <w:jc w:val="both"/>
        <w:rPr>
          <w:rFonts w:ascii="Times New Roman" w:hAnsi="Times New Roman" w:cs="Times New Roman"/>
          <w:b/>
          <w:sz w:val="28"/>
          <w:szCs w:val="28"/>
        </w:rPr>
      </w:pPr>
      <w:r w:rsidRPr="006F186A">
        <w:rPr>
          <w:rFonts w:ascii="Times New Roman" w:eastAsia="Times New Roman" w:hAnsi="Times New Roman" w:cs="Times New Roman"/>
          <w:b/>
          <w:sz w:val="28"/>
          <w:szCs w:val="28"/>
          <w:lang w:eastAsia="zh-CN"/>
        </w:rPr>
        <w:t>Планируемые результаты</w:t>
      </w:r>
      <w:r w:rsidRPr="006F186A">
        <w:rPr>
          <w:rStyle w:val="markedcontent"/>
          <w:rFonts w:ascii="Times New Roman" w:hAnsi="Times New Roman" w:cs="Times New Roman"/>
          <w:b/>
          <w:sz w:val="28"/>
          <w:szCs w:val="28"/>
        </w:rPr>
        <w:t xml:space="preserve"> </w:t>
      </w:r>
      <w:r w:rsidR="006521CC">
        <w:rPr>
          <w:rStyle w:val="markedcontent"/>
          <w:rFonts w:ascii="Times New Roman" w:hAnsi="Times New Roman" w:cs="Times New Roman"/>
          <w:b/>
          <w:sz w:val="28"/>
          <w:szCs w:val="28"/>
        </w:rPr>
        <w:t xml:space="preserve"> </w:t>
      </w:r>
    </w:p>
    <w:p w14:paraId="57334D5E" w14:textId="3EF14443" w:rsidR="00842B12" w:rsidRPr="006F186A" w:rsidRDefault="00842B12" w:rsidP="006F186A">
      <w:pPr>
        <w:tabs>
          <w:tab w:val="left" w:pos="-142"/>
          <w:tab w:val="left" w:pos="0"/>
          <w:tab w:val="left" w:pos="709"/>
        </w:tabs>
        <w:suppressAutoHyphens/>
        <w:spacing w:after="0" w:line="240" w:lineRule="auto"/>
        <w:contextualSpacing/>
        <w:jc w:val="both"/>
        <w:rPr>
          <w:rFonts w:ascii="Times New Roman" w:eastAsia="Times New Roman" w:hAnsi="Times New Roman" w:cs="Times New Roman"/>
          <w:sz w:val="28"/>
          <w:szCs w:val="28"/>
          <w:lang w:eastAsia="zh-CN"/>
        </w:rPr>
      </w:pPr>
      <w:r w:rsidRPr="006F186A">
        <w:rPr>
          <w:rFonts w:ascii="Times New Roman" w:eastAsia="Times New Roman" w:hAnsi="Times New Roman" w:cs="Times New Roman"/>
          <w:b/>
          <w:sz w:val="28"/>
          <w:szCs w:val="28"/>
          <w:lang w:eastAsia="zh-CN"/>
        </w:rPr>
        <w:t>Обучающийся будет проявлять, уметь и владеть</w:t>
      </w:r>
      <w:r w:rsidRPr="006F186A">
        <w:rPr>
          <w:rFonts w:ascii="Times New Roman" w:eastAsia="Times New Roman" w:hAnsi="Times New Roman" w:cs="Times New Roman"/>
          <w:sz w:val="28"/>
          <w:szCs w:val="28"/>
          <w:lang w:eastAsia="zh-CN"/>
        </w:rPr>
        <w:t xml:space="preserve"> </w:t>
      </w:r>
      <w:r w:rsidRPr="006F186A">
        <w:rPr>
          <w:rFonts w:ascii="Times New Roman" w:eastAsia="Times New Roman" w:hAnsi="Times New Roman" w:cs="Times New Roman"/>
          <w:i/>
          <w:sz w:val="28"/>
          <w:szCs w:val="28"/>
          <w:lang w:eastAsia="zh-CN"/>
        </w:rPr>
        <w:t>на стартовом уровне:</w:t>
      </w:r>
      <w:r w:rsidRPr="006F186A">
        <w:rPr>
          <w:rFonts w:ascii="Times New Roman" w:eastAsia="Times New Roman" w:hAnsi="Times New Roman" w:cs="Times New Roman"/>
          <w:sz w:val="28"/>
          <w:szCs w:val="28"/>
          <w:lang w:eastAsia="zh-CN"/>
        </w:rPr>
        <w:t xml:space="preserve"> </w:t>
      </w:r>
    </w:p>
    <w:p w14:paraId="412AFA54" w14:textId="77777777" w:rsidR="00842B12" w:rsidRPr="006F186A" w:rsidRDefault="00842B12" w:rsidP="006F186A">
      <w:pPr>
        <w:tabs>
          <w:tab w:val="left" w:pos="-142"/>
          <w:tab w:val="left" w:pos="0"/>
          <w:tab w:val="left" w:pos="709"/>
        </w:tabs>
        <w:suppressAutoHyphens/>
        <w:spacing w:after="0" w:line="240" w:lineRule="auto"/>
        <w:contextualSpacing/>
        <w:jc w:val="both"/>
        <w:rPr>
          <w:rFonts w:ascii="Times New Roman" w:eastAsia="Times New Roman" w:hAnsi="Times New Roman" w:cs="Times New Roman"/>
          <w:i/>
          <w:sz w:val="28"/>
          <w:szCs w:val="28"/>
          <w:lang w:eastAsia="zh-CN"/>
        </w:rPr>
      </w:pPr>
      <w:r w:rsidRPr="006F186A">
        <w:rPr>
          <w:rFonts w:ascii="Times New Roman" w:eastAsia="Times New Roman" w:hAnsi="Times New Roman" w:cs="Times New Roman"/>
          <w:i/>
          <w:sz w:val="28"/>
          <w:szCs w:val="28"/>
          <w:lang w:eastAsia="zh-CN"/>
        </w:rPr>
        <w:t>Профильные:</w:t>
      </w:r>
    </w:p>
    <w:p w14:paraId="28D237A4" w14:textId="77777777" w:rsidR="00842B12" w:rsidRPr="006F186A" w:rsidRDefault="00842B12" w:rsidP="006F186A">
      <w:pPr>
        <w:pStyle w:val="a3"/>
        <w:numPr>
          <w:ilvl w:val="0"/>
          <w:numId w:val="2"/>
        </w:numPr>
        <w:tabs>
          <w:tab w:val="left" w:pos="-142"/>
          <w:tab w:val="left" w:pos="0"/>
          <w:tab w:val="left" w:pos="709"/>
        </w:tabs>
        <w:suppressAutoHyphens/>
        <w:spacing w:after="0" w:line="240" w:lineRule="auto"/>
        <w:ind w:left="0" w:firstLine="567"/>
        <w:jc w:val="both"/>
        <w:rPr>
          <w:rFonts w:ascii="Times New Roman" w:eastAsia="Times New Roman" w:hAnsi="Times New Roman" w:cs="Times New Roman"/>
          <w:sz w:val="28"/>
          <w:szCs w:val="28"/>
          <w:lang w:eastAsia="zh-CN"/>
        </w:rPr>
      </w:pPr>
      <w:r w:rsidRPr="006F186A">
        <w:rPr>
          <w:rFonts w:ascii="Times New Roman" w:hAnsi="Times New Roman" w:cs="Times New Roman"/>
          <w:sz w:val="28"/>
          <w:szCs w:val="28"/>
        </w:rPr>
        <w:t>представления об основных правилах изобразительной и декоративно-прикладной деятельности, о культурных ценностях мирового и отечественного искусства;</w:t>
      </w:r>
    </w:p>
    <w:p w14:paraId="23AD613A" w14:textId="77777777" w:rsidR="00842B12" w:rsidRPr="006F186A" w:rsidRDefault="00842B12" w:rsidP="006F186A">
      <w:pPr>
        <w:pStyle w:val="a3"/>
        <w:numPr>
          <w:ilvl w:val="0"/>
          <w:numId w:val="2"/>
        </w:numPr>
        <w:tabs>
          <w:tab w:val="left" w:pos="-142"/>
          <w:tab w:val="left" w:pos="0"/>
          <w:tab w:val="left" w:pos="709"/>
        </w:tabs>
        <w:suppressAutoHyphens/>
        <w:spacing w:after="0" w:line="240" w:lineRule="auto"/>
        <w:ind w:left="0" w:firstLine="567"/>
        <w:jc w:val="both"/>
        <w:rPr>
          <w:rFonts w:ascii="Times New Roman" w:eastAsia="Times New Roman" w:hAnsi="Times New Roman" w:cs="Times New Roman"/>
          <w:sz w:val="28"/>
          <w:szCs w:val="28"/>
          <w:lang w:eastAsia="zh-CN"/>
        </w:rPr>
      </w:pPr>
      <w:r w:rsidRPr="006F186A">
        <w:rPr>
          <w:rFonts w:ascii="Times New Roman" w:hAnsi="Times New Roman" w:cs="Times New Roman"/>
          <w:sz w:val="28"/>
          <w:szCs w:val="28"/>
        </w:rPr>
        <w:t>элементарные изобразительные и декоративно-прикладные умения в учебных и конкурсно-выставочных работах, отражающих</w:t>
      </w:r>
      <w:r w:rsidRPr="006F186A">
        <w:rPr>
          <w:rFonts w:ascii="Times New Roman" w:eastAsia="Calibri" w:hAnsi="Times New Roman" w:cs="Times New Roman"/>
          <w:sz w:val="28"/>
          <w:szCs w:val="28"/>
          <w:lang w:eastAsia="zh-CN"/>
        </w:rPr>
        <w:t xml:space="preserve"> личное видение окружающего мира и отношение к нему.</w:t>
      </w:r>
    </w:p>
    <w:p w14:paraId="4D77AEF5" w14:textId="77777777" w:rsidR="00842B12" w:rsidRPr="006F186A" w:rsidRDefault="00842B12" w:rsidP="006F186A">
      <w:pPr>
        <w:spacing w:after="0" w:line="240" w:lineRule="auto"/>
        <w:contextualSpacing/>
        <w:jc w:val="both"/>
        <w:rPr>
          <w:rFonts w:ascii="Times New Roman" w:eastAsia="Calibri" w:hAnsi="Times New Roman" w:cs="Times New Roman"/>
          <w:sz w:val="28"/>
          <w:szCs w:val="28"/>
          <w:lang w:eastAsia="en-US"/>
        </w:rPr>
      </w:pPr>
      <w:r w:rsidRPr="006F186A">
        <w:rPr>
          <w:rFonts w:ascii="Times New Roman" w:hAnsi="Times New Roman" w:cs="Times New Roman"/>
          <w:i/>
          <w:sz w:val="28"/>
          <w:szCs w:val="28"/>
        </w:rPr>
        <w:t>Метапредметные:</w:t>
      </w:r>
    </w:p>
    <w:p w14:paraId="037FD263" w14:textId="77777777" w:rsidR="00842B12" w:rsidRPr="006F186A" w:rsidRDefault="00842B12" w:rsidP="006F186A">
      <w:pPr>
        <w:pStyle w:val="a3"/>
        <w:numPr>
          <w:ilvl w:val="0"/>
          <w:numId w:val="2"/>
        </w:numPr>
        <w:tabs>
          <w:tab w:val="left" w:pos="-142"/>
          <w:tab w:val="left" w:pos="0"/>
          <w:tab w:val="left" w:pos="709"/>
        </w:tabs>
        <w:suppressAutoHyphens/>
        <w:spacing w:after="0" w:line="240" w:lineRule="auto"/>
        <w:ind w:left="0" w:firstLine="567"/>
        <w:jc w:val="both"/>
        <w:rPr>
          <w:rFonts w:ascii="Times New Roman" w:eastAsia="Times New Roman" w:hAnsi="Times New Roman" w:cs="Times New Roman"/>
          <w:sz w:val="28"/>
          <w:szCs w:val="28"/>
          <w:lang w:eastAsia="zh-CN"/>
        </w:rPr>
      </w:pPr>
      <w:r w:rsidRPr="006F186A">
        <w:rPr>
          <w:rFonts w:ascii="Times New Roman" w:eastAsia="Times New Roman" w:hAnsi="Times New Roman" w:cs="Times New Roman"/>
          <w:sz w:val="28"/>
          <w:szCs w:val="28"/>
          <w:lang w:eastAsia="zh-CN"/>
        </w:rPr>
        <w:t xml:space="preserve">получать в игровой познавательной деятельности информацию для практических работ и общаться со сверстниками, </w:t>
      </w:r>
    </w:p>
    <w:p w14:paraId="59B6CA39" w14:textId="77777777" w:rsidR="00842B12" w:rsidRPr="006F186A" w:rsidRDefault="00842B12" w:rsidP="006F186A">
      <w:pPr>
        <w:pStyle w:val="a3"/>
        <w:numPr>
          <w:ilvl w:val="0"/>
          <w:numId w:val="2"/>
        </w:numPr>
        <w:tabs>
          <w:tab w:val="left" w:pos="-142"/>
          <w:tab w:val="left" w:pos="0"/>
          <w:tab w:val="left" w:pos="709"/>
        </w:tabs>
        <w:suppressAutoHyphens/>
        <w:spacing w:after="0" w:line="240" w:lineRule="auto"/>
        <w:ind w:left="0" w:firstLine="567"/>
        <w:jc w:val="both"/>
        <w:rPr>
          <w:rFonts w:ascii="Times New Roman" w:eastAsia="Times New Roman" w:hAnsi="Times New Roman" w:cs="Times New Roman"/>
          <w:sz w:val="28"/>
          <w:szCs w:val="28"/>
          <w:lang w:eastAsia="zh-CN"/>
        </w:rPr>
      </w:pPr>
      <w:r w:rsidRPr="006F186A">
        <w:rPr>
          <w:rFonts w:ascii="Times New Roman" w:eastAsia="Times New Roman" w:hAnsi="Times New Roman" w:cs="Times New Roman"/>
          <w:sz w:val="28"/>
          <w:szCs w:val="28"/>
          <w:lang w:eastAsia="zh-CN"/>
        </w:rPr>
        <w:t>участвовать в само и взаимооценке результатов выполнения заданий.</w:t>
      </w:r>
    </w:p>
    <w:p w14:paraId="5478D7A1" w14:textId="77777777" w:rsidR="00842B12" w:rsidRPr="006F186A" w:rsidRDefault="00842B12" w:rsidP="006F186A">
      <w:pPr>
        <w:spacing w:after="0" w:line="240" w:lineRule="auto"/>
        <w:contextualSpacing/>
        <w:rPr>
          <w:rFonts w:ascii="Times New Roman" w:eastAsia="Calibri" w:hAnsi="Times New Roman" w:cs="Times New Roman"/>
          <w:sz w:val="28"/>
          <w:szCs w:val="28"/>
          <w:lang w:eastAsia="en-US"/>
        </w:rPr>
      </w:pPr>
      <w:r w:rsidRPr="006F186A">
        <w:rPr>
          <w:rFonts w:ascii="Times New Roman" w:eastAsia="Calibri" w:hAnsi="Times New Roman" w:cs="Times New Roman"/>
          <w:i/>
          <w:sz w:val="28"/>
          <w:szCs w:val="28"/>
          <w:lang w:eastAsia="en-US"/>
        </w:rPr>
        <w:t>Личностные:</w:t>
      </w:r>
      <w:r w:rsidRPr="006F186A">
        <w:rPr>
          <w:rFonts w:ascii="Times New Roman" w:eastAsia="Calibri" w:hAnsi="Times New Roman" w:cs="Times New Roman"/>
          <w:sz w:val="28"/>
          <w:szCs w:val="28"/>
          <w:lang w:eastAsia="en-US"/>
        </w:rPr>
        <w:t xml:space="preserve"> </w:t>
      </w:r>
    </w:p>
    <w:p w14:paraId="3AF51D0C" w14:textId="77777777" w:rsidR="00842B12" w:rsidRPr="006F186A" w:rsidRDefault="00842B12" w:rsidP="006F186A">
      <w:pPr>
        <w:pStyle w:val="a3"/>
        <w:numPr>
          <w:ilvl w:val="0"/>
          <w:numId w:val="2"/>
        </w:numPr>
        <w:tabs>
          <w:tab w:val="left" w:pos="-142"/>
          <w:tab w:val="left" w:pos="0"/>
          <w:tab w:val="left" w:pos="709"/>
        </w:tabs>
        <w:suppressAutoHyphens/>
        <w:spacing w:after="0" w:line="240" w:lineRule="auto"/>
        <w:ind w:left="0" w:firstLine="567"/>
        <w:jc w:val="both"/>
        <w:rPr>
          <w:rFonts w:ascii="Times New Roman" w:eastAsia="Times New Roman" w:hAnsi="Times New Roman" w:cs="Times New Roman"/>
          <w:sz w:val="28"/>
          <w:szCs w:val="28"/>
          <w:lang w:eastAsia="zh-CN"/>
        </w:rPr>
      </w:pPr>
      <w:r w:rsidRPr="006F186A">
        <w:rPr>
          <w:rFonts w:ascii="Times New Roman" w:eastAsia="Times New Roman" w:hAnsi="Times New Roman" w:cs="Times New Roman"/>
          <w:sz w:val="28"/>
          <w:szCs w:val="28"/>
          <w:lang w:eastAsia="zh-CN"/>
        </w:rPr>
        <w:t>образовательную активность и дисциплинированность на занятиях как показатель интереса к изо-прикладной деятельности;</w:t>
      </w:r>
    </w:p>
    <w:p w14:paraId="68681BDD" w14:textId="77777777" w:rsidR="00842B12" w:rsidRPr="006F186A" w:rsidRDefault="00842B12" w:rsidP="006F186A">
      <w:pPr>
        <w:pStyle w:val="a3"/>
        <w:numPr>
          <w:ilvl w:val="0"/>
          <w:numId w:val="2"/>
        </w:numPr>
        <w:tabs>
          <w:tab w:val="left" w:pos="-142"/>
          <w:tab w:val="left" w:pos="0"/>
          <w:tab w:val="left" w:pos="709"/>
        </w:tabs>
        <w:suppressAutoHyphens/>
        <w:spacing w:after="0" w:line="240" w:lineRule="auto"/>
        <w:ind w:left="0" w:firstLine="567"/>
        <w:jc w:val="both"/>
        <w:rPr>
          <w:rFonts w:ascii="Times New Roman" w:hAnsi="Times New Roman" w:cs="Times New Roman"/>
          <w:sz w:val="28"/>
          <w:szCs w:val="28"/>
        </w:rPr>
      </w:pPr>
      <w:r w:rsidRPr="006F186A">
        <w:rPr>
          <w:rFonts w:ascii="Times New Roman" w:eastAsia="Times New Roman" w:hAnsi="Times New Roman" w:cs="Times New Roman"/>
          <w:sz w:val="28"/>
          <w:szCs w:val="28"/>
          <w:lang w:eastAsia="zh-CN"/>
        </w:rPr>
        <w:t>формы культурного поведения, коллективных отношений и действий, при выполнении учебных заданий и участия в образовательных событиях.</w:t>
      </w:r>
    </w:p>
    <w:p w14:paraId="11D7C862" w14:textId="77777777" w:rsidR="00D5007E" w:rsidRDefault="00D5007E" w:rsidP="006F186A">
      <w:pPr>
        <w:tabs>
          <w:tab w:val="left" w:pos="-142"/>
          <w:tab w:val="left" w:pos="0"/>
          <w:tab w:val="left" w:pos="709"/>
        </w:tabs>
        <w:suppressAutoHyphens/>
        <w:spacing w:after="0" w:line="240" w:lineRule="auto"/>
        <w:ind w:firstLine="567"/>
        <w:contextualSpacing/>
        <w:jc w:val="both"/>
        <w:rPr>
          <w:rFonts w:ascii="Times New Roman" w:eastAsia="Times New Roman" w:hAnsi="Times New Roman" w:cs="Times New Roman"/>
          <w:b/>
          <w:sz w:val="28"/>
          <w:szCs w:val="28"/>
          <w:lang w:eastAsia="zh-CN"/>
        </w:rPr>
      </w:pPr>
    </w:p>
    <w:p w14:paraId="27B4CF35" w14:textId="4C4E41A6" w:rsidR="002573DB" w:rsidRDefault="006521CC">
      <w:pP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 xml:space="preserve"> </w:t>
      </w:r>
    </w:p>
    <w:p w14:paraId="2629AF69" w14:textId="7716B97B" w:rsidR="006521CC" w:rsidRDefault="006521CC" w:rsidP="007B4F4A">
      <w:pPr>
        <w:spacing w:after="0" w:line="240" w:lineRule="auto"/>
        <w:contextualSpacing/>
        <w:jc w:val="both"/>
        <w:rPr>
          <w:rFonts w:ascii="Times New Roman" w:eastAsia="Times New Roman" w:hAnsi="Times New Roman" w:cs="Times New Roman"/>
          <w:color w:val="000000"/>
          <w:sz w:val="28"/>
          <w:szCs w:val="28"/>
        </w:rPr>
        <w:sectPr w:rsidR="006521CC" w:rsidSect="002972DA">
          <w:footerReference w:type="even" r:id="rId9"/>
          <w:footerReference w:type="default" r:id="rId10"/>
          <w:pgSz w:w="11906" w:h="16838" w:code="9"/>
          <w:pgMar w:top="1134" w:right="851" w:bottom="720" w:left="1077" w:header="284" w:footer="873" w:gutter="0"/>
          <w:cols w:space="708"/>
          <w:titlePg/>
          <w:docGrid w:linePitch="360"/>
        </w:sectPr>
      </w:pPr>
    </w:p>
    <w:p w14:paraId="4A6AF459" w14:textId="2C25735F" w:rsidR="005E6352" w:rsidRPr="006F186A" w:rsidRDefault="00F27D83" w:rsidP="006243C5">
      <w:pPr>
        <w:spacing w:after="0" w:line="240" w:lineRule="auto"/>
        <w:contextualSpacing/>
        <w:jc w:val="center"/>
        <w:rPr>
          <w:rFonts w:ascii="Times New Roman" w:eastAsia="Times New Roman" w:hAnsi="Times New Roman" w:cs="Times New Roman"/>
          <w:sz w:val="28"/>
          <w:szCs w:val="28"/>
        </w:rPr>
      </w:pPr>
      <w:r w:rsidRPr="006F186A">
        <w:rPr>
          <w:rFonts w:ascii="Times New Roman" w:hAnsi="Times New Roman" w:cs="Times New Roman"/>
          <w:b/>
          <w:sz w:val="28"/>
          <w:szCs w:val="28"/>
        </w:rPr>
        <w:lastRenderedPageBreak/>
        <w:t>2. Учебно-тематический план</w:t>
      </w:r>
    </w:p>
    <w:p w14:paraId="17160868" w14:textId="12FE663E" w:rsidR="00F27D83" w:rsidRPr="006F186A" w:rsidRDefault="006243C5" w:rsidP="006F186A">
      <w:pPr>
        <w:spacing w:after="0" w:line="240" w:lineRule="auto"/>
        <w:ind w:firstLine="567"/>
        <w:contextualSpacing/>
        <w:jc w:val="right"/>
        <w:rPr>
          <w:rFonts w:ascii="Times New Roman" w:hAnsi="Times New Roman" w:cs="Times New Roman"/>
          <w:sz w:val="28"/>
          <w:szCs w:val="28"/>
        </w:rPr>
      </w:pPr>
      <w:r>
        <w:rPr>
          <w:rFonts w:ascii="Times New Roman" w:hAnsi="Times New Roman" w:cs="Times New Roman"/>
          <w:b/>
          <w:sz w:val="28"/>
          <w:szCs w:val="28"/>
        </w:rPr>
        <w:t xml:space="preserve"> </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542"/>
        <w:gridCol w:w="1701"/>
      </w:tblGrid>
      <w:tr w:rsidR="00F27D83" w:rsidRPr="006F186A" w14:paraId="7C387986" w14:textId="77777777" w:rsidTr="002070E1">
        <w:tc>
          <w:tcPr>
            <w:tcW w:w="851" w:type="dxa"/>
          </w:tcPr>
          <w:p w14:paraId="434D3827" w14:textId="77777777" w:rsidR="00F27D83" w:rsidRPr="006F186A" w:rsidRDefault="00F27D83" w:rsidP="006F186A">
            <w:pPr>
              <w:spacing w:after="0" w:line="240" w:lineRule="auto"/>
              <w:ind w:left="38" w:firstLine="38"/>
              <w:contextualSpacing/>
              <w:jc w:val="center"/>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w:t>
            </w:r>
          </w:p>
          <w:p w14:paraId="046FF6C1" w14:textId="77777777" w:rsidR="00F27D83" w:rsidRPr="006F186A" w:rsidRDefault="00F27D83" w:rsidP="006F186A">
            <w:pPr>
              <w:spacing w:after="0" w:line="240" w:lineRule="auto"/>
              <w:ind w:left="38" w:firstLine="38"/>
              <w:contextualSpacing/>
              <w:jc w:val="center"/>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п/п</w:t>
            </w:r>
          </w:p>
        </w:tc>
        <w:tc>
          <w:tcPr>
            <w:tcW w:w="7542" w:type="dxa"/>
          </w:tcPr>
          <w:p w14:paraId="565A01A2" w14:textId="77777777" w:rsidR="00F27D83" w:rsidRPr="006F186A" w:rsidRDefault="00F27D83" w:rsidP="006F186A">
            <w:pPr>
              <w:spacing w:after="0" w:line="240" w:lineRule="auto"/>
              <w:ind w:firstLine="567"/>
              <w:contextualSpacing/>
              <w:jc w:val="center"/>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Название раздела, темы</w:t>
            </w:r>
          </w:p>
        </w:tc>
        <w:tc>
          <w:tcPr>
            <w:tcW w:w="1701" w:type="dxa"/>
          </w:tcPr>
          <w:p w14:paraId="55FD948B" w14:textId="77777777" w:rsidR="00F27D83" w:rsidRPr="006F186A" w:rsidRDefault="00F27D83" w:rsidP="006F186A">
            <w:pPr>
              <w:spacing w:after="0" w:line="240" w:lineRule="auto"/>
              <w:ind w:firstLine="33"/>
              <w:contextualSpacing/>
              <w:jc w:val="center"/>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Количество часов</w:t>
            </w:r>
          </w:p>
        </w:tc>
      </w:tr>
      <w:tr w:rsidR="00F27D83" w:rsidRPr="006F186A" w14:paraId="1F07D81E" w14:textId="77777777" w:rsidTr="002070E1">
        <w:tc>
          <w:tcPr>
            <w:tcW w:w="851" w:type="dxa"/>
          </w:tcPr>
          <w:p w14:paraId="1D9B1280"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1.</w:t>
            </w:r>
          </w:p>
        </w:tc>
        <w:tc>
          <w:tcPr>
            <w:tcW w:w="7542" w:type="dxa"/>
          </w:tcPr>
          <w:p w14:paraId="6121860D"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b/>
                <w:sz w:val="28"/>
                <w:szCs w:val="28"/>
              </w:rPr>
              <w:t>Наблюдаем и изображаем осень</w:t>
            </w:r>
          </w:p>
        </w:tc>
        <w:tc>
          <w:tcPr>
            <w:tcW w:w="1701" w:type="dxa"/>
          </w:tcPr>
          <w:p w14:paraId="5E207A7C"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16</w:t>
            </w:r>
          </w:p>
        </w:tc>
      </w:tr>
      <w:tr w:rsidR="00F27D83" w:rsidRPr="006F186A" w14:paraId="70E8E968" w14:textId="77777777" w:rsidTr="002070E1">
        <w:tc>
          <w:tcPr>
            <w:tcW w:w="851" w:type="dxa"/>
          </w:tcPr>
          <w:p w14:paraId="0AFAAE0D"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1.1.</w:t>
            </w:r>
          </w:p>
        </w:tc>
        <w:tc>
          <w:tcPr>
            <w:tcW w:w="7542" w:type="dxa"/>
          </w:tcPr>
          <w:p w14:paraId="4DF3D036"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Все дети любят рисовать</w:t>
            </w:r>
          </w:p>
        </w:tc>
        <w:tc>
          <w:tcPr>
            <w:tcW w:w="1701" w:type="dxa"/>
          </w:tcPr>
          <w:p w14:paraId="1D8776E5"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2</w:t>
            </w:r>
          </w:p>
        </w:tc>
      </w:tr>
      <w:tr w:rsidR="00F27D83" w:rsidRPr="006F186A" w14:paraId="0913E084" w14:textId="77777777" w:rsidTr="002070E1">
        <w:tc>
          <w:tcPr>
            <w:tcW w:w="851" w:type="dxa"/>
          </w:tcPr>
          <w:p w14:paraId="324F4028"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1.2.</w:t>
            </w:r>
          </w:p>
        </w:tc>
        <w:tc>
          <w:tcPr>
            <w:tcW w:w="7542" w:type="dxa"/>
          </w:tcPr>
          <w:p w14:paraId="255CFE4C"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Сказочный лес</w:t>
            </w:r>
          </w:p>
        </w:tc>
        <w:tc>
          <w:tcPr>
            <w:tcW w:w="1701" w:type="dxa"/>
          </w:tcPr>
          <w:p w14:paraId="7B947330"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2</w:t>
            </w:r>
          </w:p>
        </w:tc>
      </w:tr>
      <w:tr w:rsidR="00F27D83" w:rsidRPr="006F186A" w14:paraId="0629B3FA" w14:textId="77777777" w:rsidTr="002070E1">
        <w:tc>
          <w:tcPr>
            <w:tcW w:w="851" w:type="dxa"/>
          </w:tcPr>
          <w:p w14:paraId="5A98E6F7"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1.3.</w:t>
            </w:r>
          </w:p>
        </w:tc>
        <w:tc>
          <w:tcPr>
            <w:tcW w:w="7542" w:type="dxa"/>
          </w:tcPr>
          <w:p w14:paraId="36E188B8"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Осень-пора плодородия</w:t>
            </w:r>
          </w:p>
        </w:tc>
        <w:tc>
          <w:tcPr>
            <w:tcW w:w="1701" w:type="dxa"/>
          </w:tcPr>
          <w:p w14:paraId="0546BF68"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4</w:t>
            </w:r>
          </w:p>
        </w:tc>
      </w:tr>
      <w:tr w:rsidR="00F27D83" w:rsidRPr="006F186A" w14:paraId="709F2596" w14:textId="77777777" w:rsidTr="002070E1">
        <w:tc>
          <w:tcPr>
            <w:tcW w:w="851" w:type="dxa"/>
          </w:tcPr>
          <w:p w14:paraId="08EA4455"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1.4.</w:t>
            </w:r>
          </w:p>
        </w:tc>
        <w:tc>
          <w:tcPr>
            <w:tcW w:w="7542" w:type="dxa"/>
          </w:tcPr>
          <w:p w14:paraId="1E4C216F"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Осенний букет</w:t>
            </w:r>
          </w:p>
        </w:tc>
        <w:tc>
          <w:tcPr>
            <w:tcW w:w="1701" w:type="dxa"/>
          </w:tcPr>
          <w:p w14:paraId="69AB6DC6"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4</w:t>
            </w:r>
          </w:p>
        </w:tc>
      </w:tr>
      <w:tr w:rsidR="00F27D83" w:rsidRPr="006F186A" w14:paraId="1430A901" w14:textId="77777777" w:rsidTr="002070E1">
        <w:tc>
          <w:tcPr>
            <w:tcW w:w="851" w:type="dxa"/>
          </w:tcPr>
          <w:p w14:paraId="2471D179"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1.5.</w:t>
            </w:r>
          </w:p>
        </w:tc>
        <w:tc>
          <w:tcPr>
            <w:tcW w:w="7542" w:type="dxa"/>
          </w:tcPr>
          <w:p w14:paraId="3D7DCAAD"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Дары осени</w:t>
            </w:r>
          </w:p>
        </w:tc>
        <w:tc>
          <w:tcPr>
            <w:tcW w:w="1701" w:type="dxa"/>
          </w:tcPr>
          <w:p w14:paraId="1DD51FC6"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4</w:t>
            </w:r>
          </w:p>
        </w:tc>
      </w:tr>
      <w:tr w:rsidR="00F27D83" w:rsidRPr="006F186A" w14:paraId="35AAC614" w14:textId="77777777" w:rsidTr="002070E1">
        <w:tc>
          <w:tcPr>
            <w:tcW w:w="851" w:type="dxa"/>
          </w:tcPr>
          <w:p w14:paraId="29D03613"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2.</w:t>
            </w:r>
          </w:p>
        </w:tc>
        <w:tc>
          <w:tcPr>
            <w:tcW w:w="7542" w:type="dxa"/>
          </w:tcPr>
          <w:p w14:paraId="33B73EE9"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b/>
                <w:sz w:val="28"/>
                <w:szCs w:val="28"/>
              </w:rPr>
              <w:t>Мир природы</w:t>
            </w:r>
          </w:p>
        </w:tc>
        <w:tc>
          <w:tcPr>
            <w:tcW w:w="1701" w:type="dxa"/>
          </w:tcPr>
          <w:p w14:paraId="17F5397A"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10</w:t>
            </w:r>
          </w:p>
        </w:tc>
      </w:tr>
      <w:tr w:rsidR="002C1E14" w:rsidRPr="006F186A" w14:paraId="44FF4625" w14:textId="77777777" w:rsidTr="002070E1">
        <w:tc>
          <w:tcPr>
            <w:tcW w:w="851" w:type="dxa"/>
          </w:tcPr>
          <w:p w14:paraId="77C6FD49" w14:textId="63E59CA0" w:rsidR="002C1E14" w:rsidRPr="002C1E14" w:rsidRDefault="002C1E14" w:rsidP="006F186A">
            <w:pPr>
              <w:spacing w:after="0" w:line="240" w:lineRule="auto"/>
              <w:ind w:left="13" w:firstLine="38"/>
              <w:contextualSpacing/>
              <w:jc w:val="both"/>
              <w:rPr>
                <w:rFonts w:ascii="Times New Roman" w:eastAsia="Times New Roman" w:hAnsi="Times New Roman" w:cs="Times New Roman"/>
                <w:sz w:val="28"/>
                <w:szCs w:val="28"/>
              </w:rPr>
            </w:pPr>
            <w:r w:rsidRPr="002C1E14">
              <w:rPr>
                <w:rFonts w:ascii="Times New Roman" w:eastAsia="Times New Roman" w:hAnsi="Times New Roman" w:cs="Times New Roman"/>
                <w:sz w:val="28"/>
                <w:szCs w:val="28"/>
              </w:rPr>
              <w:t>2.1.</w:t>
            </w:r>
          </w:p>
        </w:tc>
        <w:tc>
          <w:tcPr>
            <w:tcW w:w="7542" w:type="dxa"/>
          </w:tcPr>
          <w:p w14:paraId="27EFDF32" w14:textId="52C820BD" w:rsidR="002C1E14" w:rsidRPr="002C1E14" w:rsidRDefault="002C1E14" w:rsidP="006F186A">
            <w:pPr>
              <w:spacing w:after="0" w:line="240" w:lineRule="auto"/>
              <w:ind w:left="29" w:firstLine="38"/>
              <w:contextualSpacing/>
              <w:jc w:val="both"/>
              <w:rPr>
                <w:rFonts w:ascii="Times New Roman" w:eastAsia="Times New Roman" w:hAnsi="Times New Roman" w:cs="Times New Roman"/>
                <w:sz w:val="28"/>
                <w:szCs w:val="28"/>
              </w:rPr>
            </w:pPr>
            <w:r w:rsidRPr="002C1E14">
              <w:rPr>
                <w:rFonts w:ascii="Times New Roman" w:eastAsia="Times New Roman" w:hAnsi="Times New Roman" w:cs="Times New Roman"/>
                <w:sz w:val="28"/>
                <w:szCs w:val="28"/>
              </w:rPr>
              <w:t>В кого превратится кусок глины</w:t>
            </w:r>
            <w:r w:rsidR="00C85CB7">
              <w:rPr>
                <w:rFonts w:ascii="Times New Roman" w:eastAsia="Times New Roman" w:hAnsi="Times New Roman" w:cs="Times New Roman"/>
                <w:sz w:val="28"/>
                <w:szCs w:val="28"/>
              </w:rPr>
              <w:t>?</w:t>
            </w:r>
          </w:p>
        </w:tc>
        <w:tc>
          <w:tcPr>
            <w:tcW w:w="1701" w:type="dxa"/>
          </w:tcPr>
          <w:p w14:paraId="38523670" w14:textId="7F70E20A" w:rsidR="002C1E14" w:rsidRPr="002C1E14" w:rsidRDefault="002C1E14" w:rsidP="006F186A">
            <w:pPr>
              <w:spacing w:after="0" w:line="240" w:lineRule="auto"/>
              <w:ind w:firstLine="567"/>
              <w:contextualSpacing/>
              <w:jc w:val="both"/>
              <w:rPr>
                <w:rFonts w:ascii="Times New Roman" w:eastAsia="Times New Roman" w:hAnsi="Times New Roman" w:cs="Times New Roman"/>
                <w:sz w:val="28"/>
                <w:szCs w:val="28"/>
              </w:rPr>
            </w:pPr>
            <w:r w:rsidRPr="002C1E14">
              <w:rPr>
                <w:rFonts w:ascii="Times New Roman" w:eastAsia="Times New Roman" w:hAnsi="Times New Roman" w:cs="Times New Roman"/>
                <w:sz w:val="28"/>
                <w:szCs w:val="28"/>
              </w:rPr>
              <w:t>2</w:t>
            </w:r>
          </w:p>
        </w:tc>
      </w:tr>
      <w:tr w:rsidR="002C1E14" w:rsidRPr="006F186A" w14:paraId="65FD8ED8" w14:textId="77777777" w:rsidTr="002070E1">
        <w:tc>
          <w:tcPr>
            <w:tcW w:w="851" w:type="dxa"/>
          </w:tcPr>
          <w:p w14:paraId="2DE4507A" w14:textId="5E2F6029" w:rsidR="002C1E14" w:rsidRPr="002C1E14" w:rsidRDefault="002C1E14" w:rsidP="006F186A">
            <w:pPr>
              <w:spacing w:after="0" w:line="240" w:lineRule="auto"/>
              <w:ind w:left="13" w:firstLine="38"/>
              <w:contextualSpacing/>
              <w:jc w:val="both"/>
              <w:rPr>
                <w:rFonts w:ascii="Times New Roman" w:eastAsia="Times New Roman" w:hAnsi="Times New Roman" w:cs="Times New Roman"/>
                <w:sz w:val="28"/>
                <w:szCs w:val="28"/>
              </w:rPr>
            </w:pPr>
            <w:r w:rsidRPr="002C1E14">
              <w:rPr>
                <w:rFonts w:ascii="Times New Roman" w:eastAsia="Times New Roman" w:hAnsi="Times New Roman" w:cs="Times New Roman"/>
                <w:sz w:val="28"/>
                <w:szCs w:val="28"/>
              </w:rPr>
              <w:t>2.2.</w:t>
            </w:r>
          </w:p>
        </w:tc>
        <w:tc>
          <w:tcPr>
            <w:tcW w:w="7542" w:type="dxa"/>
          </w:tcPr>
          <w:p w14:paraId="2AF02D84" w14:textId="4599676A" w:rsidR="002C1E14" w:rsidRPr="002C1E14" w:rsidRDefault="002C1E14" w:rsidP="006F186A">
            <w:pPr>
              <w:spacing w:after="0" w:line="240" w:lineRule="auto"/>
              <w:ind w:left="29" w:firstLine="38"/>
              <w:contextualSpacing/>
              <w:jc w:val="both"/>
              <w:rPr>
                <w:rFonts w:ascii="Times New Roman" w:eastAsia="Times New Roman" w:hAnsi="Times New Roman" w:cs="Times New Roman"/>
                <w:sz w:val="28"/>
                <w:szCs w:val="28"/>
              </w:rPr>
            </w:pPr>
            <w:r w:rsidRPr="002C1E14">
              <w:rPr>
                <w:rFonts w:ascii="Times New Roman" w:eastAsia="Times New Roman" w:hAnsi="Times New Roman" w:cs="Times New Roman"/>
                <w:sz w:val="28"/>
                <w:szCs w:val="28"/>
              </w:rPr>
              <w:t>Образы неба</w:t>
            </w:r>
          </w:p>
        </w:tc>
        <w:tc>
          <w:tcPr>
            <w:tcW w:w="1701" w:type="dxa"/>
          </w:tcPr>
          <w:p w14:paraId="5B0EE895" w14:textId="5E5590EC" w:rsidR="002C1E14" w:rsidRPr="002C1E14" w:rsidRDefault="002C1E14" w:rsidP="006F186A">
            <w:pPr>
              <w:spacing w:after="0" w:line="240" w:lineRule="auto"/>
              <w:ind w:firstLine="567"/>
              <w:contextualSpacing/>
              <w:jc w:val="both"/>
              <w:rPr>
                <w:rFonts w:ascii="Times New Roman" w:eastAsia="Times New Roman" w:hAnsi="Times New Roman" w:cs="Times New Roman"/>
                <w:sz w:val="28"/>
                <w:szCs w:val="28"/>
              </w:rPr>
            </w:pPr>
            <w:r w:rsidRPr="002C1E14">
              <w:rPr>
                <w:rFonts w:ascii="Times New Roman" w:eastAsia="Times New Roman" w:hAnsi="Times New Roman" w:cs="Times New Roman"/>
                <w:sz w:val="28"/>
                <w:szCs w:val="28"/>
              </w:rPr>
              <w:t>2</w:t>
            </w:r>
          </w:p>
        </w:tc>
      </w:tr>
      <w:tr w:rsidR="00F27D83" w:rsidRPr="006F186A" w14:paraId="17C285EA" w14:textId="77777777" w:rsidTr="002070E1">
        <w:tc>
          <w:tcPr>
            <w:tcW w:w="851" w:type="dxa"/>
          </w:tcPr>
          <w:p w14:paraId="737DAF0D"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2.3.</w:t>
            </w:r>
          </w:p>
        </w:tc>
        <w:tc>
          <w:tcPr>
            <w:tcW w:w="7542" w:type="dxa"/>
          </w:tcPr>
          <w:p w14:paraId="37B171FF"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Красивые рыбы</w:t>
            </w:r>
          </w:p>
        </w:tc>
        <w:tc>
          <w:tcPr>
            <w:tcW w:w="1701" w:type="dxa"/>
          </w:tcPr>
          <w:p w14:paraId="2D6F093F"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2</w:t>
            </w:r>
          </w:p>
        </w:tc>
      </w:tr>
      <w:tr w:rsidR="00F27D83" w:rsidRPr="006F186A" w14:paraId="2DF14636" w14:textId="77777777" w:rsidTr="002070E1">
        <w:tc>
          <w:tcPr>
            <w:tcW w:w="851" w:type="dxa"/>
          </w:tcPr>
          <w:p w14:paraId="1C981530"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2.4.</w:t>
            </w:r>
          </w:p>
        </w:tc>
        <w:tc>
          <w:tcPr>
            <w:tcW w:w="7542" w:type="dxa"/>
          </w:tcPr>
          <w:p w14:paraId="1171883D"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Узоры на крыльях бабочки</w:t>
            </w:r>
          </w:p>
        </w:tc>
        <w:tc>
          <w:tcPr>
            <w:tcW w:w="1701" w:type="dxa"/>
          </w:tcPr>
          <w:p w14:paraId="4B844FAC" w14:textId="7BC8EF2C" w:rsidR="00F27D83" w:rsidRPr="006F186A" w:rsidRDefault="002C1E14" w:rsidP="006F186A">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F27D83" w:rsidRPr="006F186A" w14:paraId="0ECC80F7" w14:textId="77777777" w:rsidTr="002070E1">
        <w:tc>
          <w:tcPr>
            <w:tcW w:w="851" w:type="dxa"/>
          </w:tcPr>
          <w:p w14:paraId="1C1F5F75"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2.5.</w:t>
            </w:r>
          </w:p>
        </w:tc>
        <w:tc>
          <w:tcPr>
            <w:tcW w:w="7542" w:type="dxa"/>
          </w:tcPr>
          <w:p w14:paraId="7A9DDD2C"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Узоры, которые создали люди. Орнамент</w:t>
            </w:r>
          </w:p>
        </w:tc>
        <w:tc>
          <w:tcPr>
            <w:tcW w:w="1701" w:type="dxa"/>
          </w:tcPr>
          <w:p w14:paraId="153AE0BD" w14:textId="5E014495" w:rsidR="00F27D83" w:rsidRPr="006F186A" w:rsidRDefault="002C1E14" w:rsidP="006F186A">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F27D83" w:rsidRPr="006F186A" w14:paraId="5518F485" w14:textId="77777777" w:rsidTr="002070E1">
        <w:tc>
          <w:tcPr>
            <w:tcW w:w="851" w:type="dxa"/>
          </w:tcPr>
          <w:p w14:paraId="567C3016"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2.6.</w:t>
            </w:r>
          </w:p>
        </w:tc>
        <w:tc>
          <w:tcPr>
            <w:tcW w:w="7542" w:type="dxa"/>
          </w:tcPr>
          <w:p w14:paraId="754DAA35"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День и ночь</w:t>
            </w:r>
          </w:p>
        </w:tc>
        <w:tc>
          <w:tcPr>
            <w:tcW w:w="1701" w:type="dxa"/>
          </w:tcPr>
          <w:p w14:paraId="3F87BAE0" w14:textId="15F2A930" w:rsidR="00F27D83" w:rsidRPr="006F186A" w:rsidRDefault="002C1E14" w:rsidP="006F186A">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F27D83" w:rsidRPr="006F186A" w14:paraId="111A92CD" w14:textId="77777777" w:rsidTr="002070E1">
        <w:tc>
          <w:tcPr>
            <w:tcW w:w="851" w:type="dxa"/>
          </w:tcPr>
          <w:p w14:paraId="396987A8"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3.</w:t>
            </w:r>
          </w:p>
        </w:tc>
        <w:tc>
          <w:tcPr>
            <w:tcW w:w="7542" w:type="dxa"/>
          </w:tcPr>
          <w:p w14:paraId="2085FCBE"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b/>
                <w:sz w:val="28"/>
                <w:szCs w:val="28"/>
              </w:rPr>
              <w:t>Мы и наши друзья</w:t>
            </w:r>
          </w:p>
        </w:tc>
        <w:tc>
          <w:tcPr>
            <w:tcW w:w="1701" w:type="dxa"/>
          </w:tcPr>
          <w:p w14:paraId="4F3DCE27"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16</w:t>
            </w:r>
          </w:p>
        </w:tc>
      </w:tr>
      <w:tr w:rsidR="00F27D83" w:rsidRPr="006F186A" w14:paraId="2F6F4B78" w14:textId="77777777" w:rsidTr="002070E1">
        <w:tc>
          <w:tcPr>
            <w:tcW w:w="851" w:type="dxa"/>
          </w:tcPr>
          <w:p w14:paraId="437E73C7"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3.1.</w:t>
            </w:r>
          </w:p>
        </w:tc>
        <w:tc>
          <w:tcPr>
            <w:tcW w:w="7542" w:type="dxa"/>
          </w:tcPr>
          <w:p w14:paraId="652C60B3"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Мы в цирке</w:t>
            </w:r>
          </w:p>
        </w:tc>
        <w:tc>
          <w:tcPr>
            <w:tcW w:w="1701" w:type="dxa"/>
          </w:tcPr>
          <w:p w14:paraId="728690D6"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4</w:t>
            </w:r>
          </w:p>
        </w:tc>
      </w:tr>
      <w:tr w:rsidR="00F27D83" w:rsidRPr="006F186A" w14:paraId="50BB90C6" w14:textId="77777777" w:rsidTr="002070E1">
        <w:tc>
          <w:tcPr>
            <w:tcW w:w="851" w:type="dxa"/>
          </w:tcPr>
          <w:p w14:paraId="5BAEF975"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3.2.</w:t>
            </w:r>
          </w:p>
        </w:tc>
        <w:tc>
          <w:tcPr>
            <w:tcW w:w="7542" w:type="dxa"/>
          </w:tcPr>
          <w:p w14:paraId="62A4E68D"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Подводный мир</w:t>
            </w:r>
          </w:p>
        </w:tc>
        <w:tc>
          <w:tcPr>
            <w:tcW w:w="1701" w:type="dxa"/>
          </w:tcPr>
          <w:p w14:paraId="6B2DA263"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4</w:t>
            </w:r>
          </w:p>
        </w:tc>
      </w:tr>
      <w:tr w:rsidR="00F27D83" w:rsidRPr="006F186A" w14:paraId="570FEF31" w14:textId="77777777" w:rsidTr="002070E1">
        <w:tc>
          <w:tcPr>
            <w:tcW w:w="851" w:type="dxa"/>
          </w:tcPr>
          <w:p w14:paraId="46ADC97B"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3.3.</w:t>
            </w:r>
          </w:p>
        </w:tc>
        <w:tc>
          <w:tcPr>
            <w:tcW w:w="7542" w:type="dxa"/>
          </w:tcPr>
          <w:p w14:paraId="14174D73"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Рыба моей мечты</w:t>
            </w:r>
          </w:p>
        </w:tc>
        <w:tc>
          <w:tcPr>
            <w:tcW w:w="1701" w:type="dxa"/>
          </w:tcPr>
          <w:p w14:paraId="5D02FF7B"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4</w:t>
            </w:r>
          </w:p>
        </w:tc>
      </w:tr>
      <w:tr w:rsidR="00F27D83" w:rsidRPr="006F186A" w14:paraId="249FBA2E" w14:textId="77777777" w:rsidTr="00351B87">
        <w:trPr>
          <w:trHeight w:val="287"/>
        </w:trPr>
        <w:tc>
          <w:tcPr>
            <w:tcW w:w="851" w:type="dxa"/>
          </w:tcPr>
          <w:p w14:paraId="19581F04"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3.4.</w:t>
            </w:r>
          </w:p>
        </w:tc>
        <w:tc>
          <w:tcPr>
            <w:tcW w:w="7542" w:type="dxa"/>
          </w:tcPr>
          <w:p w14:paraId="64AAABBA"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Мудрая сова</w:t>
            </w:r>
          </w:p>
        </w:tc>
        <w:tc>
          <w:tcPr>
            <w:tcW w:w="1701" w:type="dxa"/>
          </w:tcPr>
          <w:p w14:paraId="028ADF28"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4</w:t>
            </w:r>
          </w:p>
        </w:tc>
      </w:tr>
      <w:tr w:rsidR="00F27D83" w:rsidRPr="006F186A" w14:paraId="2195EC3A" w14:textId="77777777" w:rsidTr="002070E1">
        <w:tc>
          <w:tcPr>
            <w:tcW w:w="851" w:type="dxa"/>
          </w:tcPr>
          <w:p w14:paraId="1EB6367B"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4.</w:t>
            </w:r>
          </w:p>
        </w:tc>
        <w:tc>
          <w:tcPr>
            <w:tcW w:w="7542" w:type="dxa"/>
          </w:tcPr>
          <w:p w14:paraId="4F54C6E7"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b/>
                <w:sz w:val="28"/>
                <w:szCs w:val="28"/>
              </w:rPr>
              <w:t>В чем красота зимы?</w:t>
            </w:r>
          </w:p>
        </w:tc>
        <w:tc>
          <w:tcPr>
            <w:tcW w:w="1701" w:type="dxa"/>
          </w:tcPr>
          <w:p w14:paraId="025F6AEE"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14</w:t>
            </w:r>
          </w:p>
        </w:tc>
      </w:tr>
      <w:tr w:rsidR="00F27D83" w:rsidRPr="006F186A" w14:paraId="4C44A695" w14:textId="77777777" w:rsidTr="002070E1">
        <w:tc>
          <w:tcPr>
            <w:tcW w:w="851" w:type="dxa"/>
          </w:tcPr>
          <w:p w14:paraId="0F9436A8"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4.1.</w:t>
            </w:r>
          </w:p>
        </w:tc>
        <w:tc>
          <w:tcPr>
            <w:tcW w:w="7542" w:type="dxa"/>
          </w:tcPr>
          <w:p w14:paraId="44017D62"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 xml:space="preserve">Мы готовимся к зиме </w:t>
            </w:r>
          </w:p>
        </w:tc>
        <w:tc>
          <w:tcPr>
            <w:tcW w:w="1701" w:type="dxa"/>
          </w:tcPr>
          <w:p w14:paraId="0833F4D8"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2</w:t>
            </w:r>
          </w:p>
        </w:tc>
      </w:tr>
      <w:tr w:rsidR="00F27D83" w:rsidRPr="006F186A" w14:paraId="2214CC21" w14:textId="77777777" w:rsidTr="002070E1">
        <w:tc>
          <w:tcPr>
            <w:tcW w:w="851" w:type="dxa"/>
          </w:tcPr>
          <w:p w14:paraId="00B7911A"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4.2.</w:t>
            </w:r>
          </w:p>
        </w:tc>
        <w:tc>
          <w:tcPr>
            <w:tcW w:w="7542" w:type="dxa"/>
          </w:tcPr>
          <w:p w14:paraId="1D46464C"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Морозные узоры</w:t>
            </w:r>
          </w:p>
        </w:tc>
        <w:tc>
          <w:tcPr>
            <w:tcW w:w="1701" w:type="dxa"/>
          </w:tcPr>
          <w:p w14:paraId="2C039FC3"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2</w:t>
            </w:r>
          </w:p>
        </w:tc>
      </w:tr>
      <w:tr w:rsidR="00F27D83" w:rsidRPr="006F186A" w14:paraId="64F4803E" w14:textId="77777777" w:rsidTr="002070E1">
        <w:tc>
          <w:tcPr>
            <w:tcW w:w="851" w:type="dxa"/>
          </w:tcPr>
          <w:p w14:paraId="12E7C660"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4.3.</w:t>
            </w:r>
          </w:p>
        </w:tc>
        <w:tc>
          <w:tcPr>
            <w:tcW w:w="7542" w:type="dxa"/>
          </w:tcPr>
          <w:p w14:paraId="60B20B6E"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Карнавальная маска</w:t>
            </w:r>
          </w:p>
        </w:tc>
        <w:tc>
          <w:tcPr>
            <w:tcW w:w="1701" w:type="dxa"/>
          </w:tcPr>
          <w:p w14:paraId="296D6626"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4</w:t>
            </w:r>
          </w:p>
        </w:tc>
      </w:tr>
      <w:tr w:rsidR="00F27D83" w:rsidRPr="006F186A" w14:paraId="2DF9EF52" w14:textId="77777777" w:rsidTr="002070E1">
        <w:tc>
          <w:tcPr>
            <w:tcW w:w="851" w:type="dxa"/>
          </w:tcPr>
          <w:p w14:paraId="12E8AC75"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4.4.</w:t>
            </w:r>
          </w:p>
        </w:tc>
        <w:tc>
          <w:tcPr>
            <w:tcW w:w="7542" w:type="dxa"/>
          </w:tcPr>
          <w:p w14:paraId="032CC77E" w14:textId="629CCCCC"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Наши зимние забав</w:t>
            </w:r>
            <w:r w:rsidR="00C85CB7">
              <w:rPr>
                <w:rFonts w:ascii="Times New Roman" w:eastAsia="Times New Roman" w:hAnsi="Times New Roman" w:cs="Times New Roman"/>
                <w:sz w:val="28"/>
                <w:szCs w:val="28"/>
              </w:rPr>
              <w:t>ы</w:t>
            </w:r>
          </w:p>
        </w:tc>
        <w:tc>
          <w:tcPr>
            <w:tcW w:w="1701" w:type="dxa"/>
          </w:tcPr>
          <w:p w14:paraId="67EDEF15"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4</w:t>
            </w:r>
          </w:p>
        </w:tc>
      </w:tr>
      <w:tr w:rsidR="00F27D83" w:rsidRPr="006F186A" w14:paraId="645F7DFA" w14:textId="77777777" w:rsidTr="002070E1">
        <w:tc>
          <w:tcPr>
            <w:tcW w:w="851" w:type="dxa"/>
          </w:tcPr>
          <w:p w14:paraId="685EDC7A"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4.5.</w:t>
            </w:r>
          </w:p>
        </w:tc>
        <w:tc>
          <w:tcPr>
            <w:tcW w:w="7542" w:type="dxa"/>
          </w:tcPr>
          <w:p w14:paraId="1A3D1D4C"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Снегири на ветке</w:t>
            </w:r>
          </w:p>
        </w:tc>
        <w:tc>
          <w:tcPr>
            <w:tcW w:w="1701" w:type="dxa"/>
          </w:tcPr>
          <w:p w14:paraId="3599B272"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2</w:t>
            </w:r>
          </w:p>
        </w:tc>
      </w:tr>
      <w:tr w:rsidR="00F27D83" w:rsidRPr="006F186A" w14:paraId="7CF75972" w14:textId="77777777" w:rsidTr="002070E1">
        <w:tc>
          <w:tcPr>
            <w:tcW w:w="851" w:type="dxa"/>
          </w:tcPr>
          <w:p w14:paraId="3E70D35C"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5.</w:t>
            </w:r>
          </w:p>
        </w:tc>
        <w:tc>
          <w:tcPr>
            <w:tcW w:w="7542" w:type="dxa"/>
          </w:tcPr>
          <w:p w14:paraId="09694DB6"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b/>
                <w:sz w:val="28"/>
                <w:szCs w:val="28"/>
              </w:rPr>
              <w:t>Ты строишь</w:t>
            </w:r>
          </w:p>
        </w:tc>
        <w:tc>
          <w:tcPr>
            <w:tcW w:w="1701" w:type="dxa"/>
          </w:tcPr>
          <w:p w14:paraId="27D6F811"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12</w:t>
            </w:r>
          </w:p>
        </w:tc>
      </w:tr>
      <w:tr w:rsidR="00F27D83" w:rsidRPr="006F186A" w14:paraId="168813AE" w14:textId="77777777" w:rsidTr="002070E1">
        <w:trPr>
          <w:trHeight w:val="264"/>
        </w:trPr>
        <w:tc>
          <w:tcPr>
            <w:tcW w:w="851" w:type="dxa"/>
          </w:tcPr>
          <w:p w14:paraId="382F703D"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5.1.</w:t>
            </w:r>
          </w:p>
        </w:tc>
        <w:tc>
          <w:tcPr>
            <w:tcW w:w="7542" w:type="dxa"/>
          </w:tcPr>
          <w:p w14:paraId="0EF19786"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Постройки в нашей жизни</w:t>
            </w:r>
          </w:p>
        </w:tc>
        <w:tc>
          <w:tcPr>
            <w:tcW w:w="1701" w:type="dxa"/>
          </w:tcPr>
          <w:p w14:paraId="654EAE78"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2</w:t>
            </w:r>
          </w:p>
        </w:tc>
      </w:tr>
      <w:tr w:rsidR="00F27D83" w:rsidRPr="006F186A" w14:paraId="287EB7C8" w14:textId="77777777" w:rsidTr="002070E1">
        <w:trPr>
          <w:trHeight w:val="256"/>
        </w:trPr>
        <w:tc>
          <w:tcPr>
            <w:tcW w:w="851" w:type="dxa"/>
          </w:tcPr>
          <w:p w14:paraId="7D67A4C4"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5.2.</w:t>
            </w:r>
          </w:p>
        </w:tc>
        <w:tc>
          <w:tcPr>
            <w:tcW w:w="7542" w:type="dxa"/>
          </w:tcPr>
          <w:p w14:paraId="0C28FA01"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Дома бывают разными</w:t>
            </w:r>
          </w:p>
        </w:tc>
        <w:tc>
          <w:tcPr>
            <w:tcW w:w="1701" w:type="dxa"/>
          </w:tcPr>
          <w:p w14:paraId="1B0BA326"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2</w:t>
            </w:r>
          </w:p>
        </w:tc>
      </w:tr>
      <w:tr w:rsidR="00F27D83" w:rsidRPr="006F186A" w14:paraId="0E279DE7" w14:textId="77777777" w:rsidTr="002070E1">
        <w:tc>
          <w:tcPr>
            <w:tcW w:w="851" w:type="dxa"/>
          </w:tcPr>
          <w:p w14:paraId="205D385E"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5.3.</w:t>
            </w:r>
          </w:p>
        </w:tc>
        <w:tc>
          <w:tcPr>
            <w:tcW w:w="7542" w:type="dxa"/>
          </w:tcPr>
          <w:p w14:paraId="33483748"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Домики, которые построила природа</w:t>
            </w:r>
          </w:p>
        </w:tc>
        <w:tc>
          <w:tcPr>
            <w:tcW w:w="1701" w:type="dxa"/>
          </w:tcPr>
          <w:p w14:paraId="747D836B"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4</w:t>
            </w:r>
          </w:p>
        </w:tc>
      </w:tr>
      <w:tr w:rsidR="00F27D83" w:rsidRPr="006F186A" w14:paraId="3A55DDEA" w14:textId="77777777" w:rsidTr="002070E1">
        <w:trPr>
          <w:trHeight w:val="271"/>
        </w:trPr>
        <w:tc>
          <w:tcPr>
            <w:tcW w:w="851" w:type="dxa"/>
          </w:tcPr>
          <w:p w14:paraId="20E16E7A"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5.4.</w:t>
            </w:r>
          </w:p>
        </w:tc>
        <w:tc>
          <w:tcPr>
            <w:tcW w:w="7542" w:type="dxa"/>
          </w:tcPr>
          <w:p w14:paraId="035803B5"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 xml:space="preserve">Город, в котором мы живем </w:t>
            </w:r>
          </w:p>
        </w:tc>
        <w:tc>
          <w:tcPr>
            <w:tcW w:w="1701" w:type="dxa"/>
          </w:tcPr>
          <w:p w14:paraId="6292F1DF"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4</w:t>
            </w:r>
          </w:p>
        </w:tc>
      </w:tr>
      <w:tr w:rsidR="00F27D83" w:rsidRPr="006F186A" w14:paraId="0B3ACA16" w14:textId="77777777" w:rsidTr="002070E1">
        <w:tc>
          <w:tcPr>
            <w:tcW w:w="851" w:type="dxa"/>
          </w:tcPr>
          <w:p w14:paraId="0B2F350D"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6.</w:t>
            </w:r>
          </w:p>
        </w:tc>
        <w:tc>
          <w:tcPr>
            <w:tcW w:w="7542" w:type="dxa"/>
          </w:tcPr>
          <w:p w14:paraId="2D12DB70"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b/>
                <w:sz w:val="28"/>
                <w:szCs w:val="28"/>
              </w:rPr>
              <w:t>Изображение, украшение, постройка всегда помогают друг другу</w:t>
            </w:r>
          </w:p>
        </w:tc>
        <w:tc>
          <w:tcPr>
            <w:tcW w:w="1701" w:type="dxa"/>
          </w:tcPr>
          <w:p w14:paraId="47791581"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16</w:t>
            </w:r>
          </w:p>
        </w:tc>
      </w:tr>
      <w:tr w:rsidR="00F27D83" w:rsidRPr="006F186A" w14:paraId="344A33FA" w14:textId="77777777" w:rsidTr="002070E1">
        <w:tc>
          <w:tcPr>
            <w:tcW w:w="851" w:type="dxa"/>
          </w:tcPr>
          <w:p w14:paraId="696767C2"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6.1.</w:t>
            </w:r>
          </w:p>
        </w:tc>
        <w:tc>
          <w:tcPr>
            <w:tcW w:w="7542" w:type="dxa"/>
          </w:tcPr>
          <w:p w14:paraId="3F047F67"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Волшебная птица Феникс</w:t>
            </w:r>
          </w:p>
        </w:tc>
        <w:tc>
          <w:tcPr>
            <w:tcW w:w="1701" w:type="dxa"/>
          </w:tcPr>
          <w:p w14:paraId="2A986AE9"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4</w:t>
            </w:r>
          </w:p>
        </w:tc>
      </w:tr>
      <w:tr w:rsidR="00F27D83" w:rsidRPr="006F186A" w14:paraId="7BA3F1C9" w14:textId="77777777" w:rsidTr="002070E1">
        <w:tc>
          <w:tcPr>
            <w:tcW w:w="851" w:type="dxa"/>
          </w:tcPr>
          <w:p w14:paraId="1DB8D4AA"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6.2.</w:t>
            </w:r>
          </w:p>
        </w:tc>
        <w:tc>
          <w:tcPr>
            <w:tcW w:w="7542" w:type="dxa"/>
          </w:tcPr>
          <w:p w14:paraId="56C3453D"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Музыка в красках</w:t>
            </w:r>
          </w:p>
        </w:tc>
        <w:tc>
          <w:tcPr>
            <w:tcW w:w="1701" w:type="dxa"/>
          </w:tcPr>
          <w:p w14:paraId="1C4419F1"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2</w:t>
            </w:r>
          </w:p>
        </w:tc>
      </w:tr>
      <w:tr w:rsidR="00F27D83" w:rsidRPr="006F186A" w14:paraId="6DFA6A3C" w14:textId="77777777" w:rsidTr="002070E1">
        <w:tc>
          <w:tcPr>
            <w:tcW w:w="851" w:type="dxa"/>
          </w:tcPr>
          <w:p w14:paraId="5B7FB7E9"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6.3.</w:t>
            </w:r>
          </w:p>
        </w:tc>
        <w:tc>
          <w:tcPr>
            <w:tcW w:w="7542" w:type="dxa"/>
          </w:tcPr>
          <w:p w14:paraId="4DBF4447"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Мой папа- богатырь</w:t>
            </w:r>
          </w:p>
        </w:tc>
        <w:tc>
          <w:tcPr>
            <w:tcW w:w="1701" w:type="dxa"/>
          </w:tcPr>
          <w:p w14:paraId="3DAB4171"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4</w:t>
            </w:r>
          </w:p>
        </w:tc>
      </w:tr>
      <w:tr w:rsidR="00F27D83" w:rsidRPr="006F186A" w14:paraId="37B1053E" w14:textId="77777777" w:rsidTr="002070E1">
        <w:tc>
          <w:tcPr>
            <w:tcW w:w="851" w:type="dxa"/>
          </w:tcPr>
          <w:p w14:paraId="3ACA6600"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6.4.</w:t>
            </w:r>
          </w:p>
        </w:tc>
        <w:tc>
          <w:tcPr>
            <w:tcW w:w="7542" w:type="dxa"/>
          </w:tcPr>
          <w:p w14:paraId="01B7DE8D"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Необыкновенный голубь</w:t>
            </w:r>
          </w:p>
        </w:tc>
        <w:tc>
          <w:tcPr>
            <w:tcW w:w="1701" w:type="dxa"/>
          </w:tcPr>
          <w:p w14:paraId="05E184D1"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2</w:t>
            </w:r>
          </w:p>
        </w:tc>
      </w:tr>
      <w:tr w:rsidR="00F27D83" w:rsidRPr="006F186A" w14:paraId="668D859A" w14:textId="77777777" w:rsidTr="002070E1">
        <w:tc>
          <w:tcPr>
            <w:tcW w:w="851" w:type="dxa"/>
          </w:tcPr>
          <w:p w14:paraId="1D22F8A7"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6.5.</w:t>
            </w:r>
          </w:p>
        </w:tc>
        <w:tc>
          <w:tcPr>
            <w:tcW w:w="7542" w:type="dxa"/>
          </w:tcPr>
          <w:p w14:paraId="61A9E0C1"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Веселые матрешки</w:t>
            </w:r>
          </w:p>
        </w:tc>
        <w:tc>
          <w:tcPr>
            <w:tcW w:w="1701" w:type="dxa"/>
          </w:tcPr>
          <w:p w14:paraId="4D202DE5"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4</w:t>
            </w:r>
          </w:p>
        </w:tc>
      </w:tr>
      <w:tr w:rsidR="00F27D83" w:rsidRPr="006F186A" w14:paraId="1A2DFBFB" w14:textId="77777777" w:rsidTr="002070E1">
        <w:tc>
          <w:tcPr>
            <w:tcW w:w="851" w:type="dxa"/>
          </w:tcPr>
          <w:p w14:paraId="5E4B55DC"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7.</w:t>
            </w:r>
          </w:p>
        </w:tc>
        <w:tc>
          <w:tcPr>
            <w:tcW w:w="7542" w:type="dxa"/>
          </w:tcPr>
          <w:p w14:paraId="0B29CEDD"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b/>
                <w:sz w:val="28"/>
                <w:szCs w:val="28"/>
              </w:rPr>
              <w:t>Какого цвета весна и лето?</w:t>
            </w:r>
          </w:p>
        </w:tc>
        <w:tc>
          <w:tcPr>
            <w:tcW w:w="1701" w:type="dxa"/>
          </w:tcPr>
          <w:p w14:paraId="5DF1A403"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14</w:t>
            </w:r>
          </w:p>
        </w:tc>
      </w:tr>
      <w:tr w:rsidR="00F27D83" w:rsidRPr="006F186A" w14:paraId="32DE26F4" w14:textId="77777777" w:rsidTr="002070E1">
        <w:tc>
          <w:tcPr>
            <w:tcW w:w="851" w:type="dxa"/>
          </w:tcPr>
          <w:p w14:paraId="71288D72"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7.1.</w:t>
            </w:r>
          </w:p>
        </w:tc>
        <w:tc>
          <w:tcPr>
            <w:tcW w:w="7542" w:type="dxa"/>
          </w:tcPr>
          <w:p w14:paraId="3BC73045"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Весенний пейзаж</w:t>
            </w:r>
          </w:p>
        </w:tc>
        <w:tc>
          <w:tcPr>
            <w:tcW w:w="1701" w:type="dxa"/>
          </w:tcPr>
          <w:p w14:paraId="6393A998"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4</w:t>
            </w:r>
          </w:p>
        </w:tc>
      </w:tr>
      <w:tr w:rsidR="00F27D83" w:rsidRPr="006F186A" w14:paraId="0B389CF0" w14:textId="77777777" w:rsidTr="002070E1">
        <w:trPr>
          <w:trHeight w:val="257"/>
        </w:trPr>
        <w:tc>
          <w:tcPr>
            <w:tcW w:w="851" w:type="dxa"/>
          </w:tcPr>
          <w:p w14:paraId="0F89265A"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7.2.</w:t>
            </w:r>
          </w:p>
        </w:tc>
        <w:tc>
          <w:tcPr>
            <w:tcW w:w="7542" w:type="dxa"/>
          </w:tcPr>
          <w:p w14:paraId="1B90F7A8"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Мамина улыбка</w:t>
            </w:r>
          </w:p>
        </w:tc>
        <w:tc>
          <w:tcPr>
            <w:tcW w:w="1701" w:type="dxa"/>
          </w:tcPr>
          <w:p w14:paraId="23799AE9"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4</w:t>
            </w:r>
          </w:p>
        </w:tc>
      </w:tr>
      <w:tr w:rsidR="00F27D83" w:rsidRPr="006F186A" w14:paraId="744E4D1A" w14:textId="77777777" w:rsidTr="002070E1">
        <w:tc>
          <w:tcPr>
            <w:tcW w:w="851" w:type="dxa"/>
          </w:tcPr>
          <w:p w14:paraId="15E950D2"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7.3.</w:t>
            </w:r>
          </w:p>
        </w:tc>
        <w:tc>
          <w:tcPr>
            <w:tcW w:w="7542" w:type="dxa"/>
          </w:tcPr>
          <w:p w14:paraId="32CE5385"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Цветы весны</w:t>
            </w:r>
          </w:p>
        </w:tc>
        <w:tc>
          <w:tcPr>
            <w:tcW w:w="1701" w:type="dxa"/>
          </w:tcPr>
          <w:p w14:paraId="3066D6E1"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2</w:t>
            </w:r>
          </w:p>
        </w:tc>
      </w:tr>
      <w:tr w:rsidR="00F27D83" w:rsidRPr="006F186A" w14:paraId="4655591C" w14:textId="77777777" w:rsidTr="002070E1">
        <w:tc>
          <w:tcPr>
            <w:tcW w:w="851" w:type="dxa"/>
          </w:tcPr>
          <w:p w14:paraId="7AF0D6B4"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7.4.</w:t>
            </w:r>
          </w:p>
        </w:tc>
        <w:tc>
          <w:tcPr>
            <w:tcW w:w="7542" w:type="dxa"/>
          </w:tcPr>
          <w:p w14:paraId="0469A5C4"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Птицы прилетели</w:t>
            </w:r>
          </w:p>
        </w:tc>
        <w:tc>
          <w:tcPr>
            <w:tcW w:w="1701" w:type="dxa"/>
          </w:tcPr>
          <w:p w14:paraId="6408F2BE"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4</w:t>
            </w:r>
          </w:p>
        </w:tc>
      </w:tr>
      <w:tr w:rsidR="00F27D83" w:rsidRPr="006F186A" w14:paraId="5C65143C" w14:textId="77777777" w:rsidTr="002070E1">
        <w:tc>
          <w:tcPr>
            <w:tcW w:w="851" w:type="dxa"/>
          </w:tcPr>
          <w:p w14:paraId="53486B33"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lastRenderedPageBreak/>
              <w:t>8.</w:t>
            </w:r>
          </w:p>
        </w:tc>
        <w:tc>
          <w:tcPr>
            <w:tcW w:w="7542" w:type="dxa"/>
          </w:tcPr>
          <w:p w14:paraId="1C45702D"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b/>
                <w:sz w:val="28"/>
                <w:szCs w:val="28"/>
              </w:rPr>
              <w:t>Мир искусства</w:t>
            </w:r>
          </w:p>
        </w:tc>
        <w:tc>
          <w:tcPr>
            <w:tcW w:w="1701" w:type="dxa"/>
          </w:tcPr>
          <w:p w14:paraId="2EED305C"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16</w:t>
            </w:r>
          </w:p>
        </w:tc>
      </w:tr>
      <w:tr w:rsidR="00F27D83" w:rsidRPr="006F186A" w14:paraId="61A3ED31" w14:textId="77777777" w:rsidTr="002070E1">
        <w:tc>
          <w:tcPr>
            <w:tcW w:w="851" w:type="dxa"/>
          </w:tcPr>
          <w:p w14:paraId="2CC62155"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8.1.</w:t>
            </w:r>
          </w:p>
        </w:tc>
        <w:tc>
          <w:tcPr>
            <w:tcW w:w="7542" w:type="dxa"/>
          </w:tcPr>
          <w:p w14:paraId="47F9840F"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Пасхальный натюрморт</w:t>
            </w:r>
          </w:p>
        </w:tc>
        <w:tc>
          <w:tcPr>
            <w:tcW w:w="1701" w:type="dxa"/>
          </w:tcPr>
          <w:p w14:paraId="4A4C068B"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4</w:t>
            </w:r>
          </w:p>
        </w:tc>
      </w:tr>
      <w:tr w:rsidR="00F27D83" w:rsidRPr="006F186A" w14:paraId="5DDF1502" w14:textId="77777777" w:rsidTr="002070E1">
        <w:tc>
          <w:tcPr>
            <w:tcW w:w="851" w:type="dxa"/>
          </w:tcPr>
          <w:p w14:paraId="68CF63D0"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8.2.</w:t>
            </w:r>
          </w:p>
        </w:tc>
        <w:tc>
          <w:tcPr>
            <w:tcW w:w="7542" w:type="dxa"/>
          </w:tcPr>
          <w:p w14:paraId="77351BCB"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Пасхальный кролик</w:t>
            </w:r>
          </w:p>
        </w:tc>
        <w:tc>
          <w:tcPr>
            <w:tcW w:w="1701" w:type="dxa"/>
          </w:tcPr>
          <w:p w14:paraId="4B7836E7"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4</w:t>
            </w:r>
          </w:p>
        </w:tc>
      </w:tr>
      <w:tr w:rsidR="00F27D83" w:rsidRPr="006F186A" w14:paraId="0C2DB68B" w14:textId="77777777" w:rsidTr="002070E1">
        <w:tc>
          <w:tcPr>
            <w:tcW w:w="851" w:type="dxa"/>
          </w:tcPr>
          <w:p w14:paraId="5235C671"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8.3.</w:t>
            </w:r>
          </w:p>
        </w:tc>
        <w:tc>
          <w:tcPr>
            <w:tcW w:w="7542" w:type="dxa"/>
          </w:tcPr>
          <w:p w14:paraId="740AB949"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Рисуем солью</w:t>
            </w:r>
          </w:p>
        </w:tc>
        <w:tc>
          <w:tcPr>
            <w:tcW w:w="1701" w:type="dxa"/>
          </w:tcPr>
          <w:p w14:paraId="5A73165C"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2</w:t>
            </w:r>
          </w:p>
        </w:tc>
      </w:tr>
      <w:tr w:rsidR="00F27D83" w:rsidRPr="006F186A" w14:paraId="59C5D831" w14:textId="77777777" w:rsidTr="002070E1">
        <w:tc>
          <w:tcPr>
            <w:tcW w:w="851" w:type="dxa"/>
          </w:tcPr>
          <w:p w14:paraId="50C0B448"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8.4.</w:t>
            </w:r>
          </w:p>
        </w:tc>
        <w:tc>
          <w:tcPr>
            <w:tcW w:w="7542" w:type="dxa"/>
          </w:tcPr>
          <w:p w14:paraId="0BD11A6E"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Я- парикмахер</w:t>
            </w:r>
          </w:p>
        </w:tc>
        <w:tc>
          <w:tcPr>
            <w:tcW w:w="1701" w:type="dxa"/>
          </w:tcPr>
          <w:p w14:paraId="6FEFB37E"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4</w:t>
            </w:r>
          </w:p>
        </w:tc>
      </w:tr>
      <w:tr w:rsidR="00F27D83" w:rsidRPr="006F186A" w14:paraId="4E73F659" w14:textId="77777777" w:rsidTr="002070E1">
        <w:tc>
          <w:tcPr>
            <w:tcW w:w="851" w:type="dxa"/>
          </w:tcPr>
          <w:p w14:paraId="1603AD8A"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8.5.</w:t>
            </w:r>
          </w:p>
        </w:tc>
        <w:tc>
          <w:tcPr>
            <w:tcW w:w="7542" w:type="dxa"/>
          </w:tcPr>
          <w:p w14:paraId="26254387"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Весенний букет</w:t>
            </w:r>
          </w:p>
        </w:tc>
        <w:tc>
          <w:tcPr>
            <w:tcW w:w="1701" w:type="dxa"/>
          </w:tcPr>
          <w:p w14:paraId="7E9C54F3"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2</w:t>
            </w:r>
          </w:p>
        </w:tc>
      </w:tr>
      <w:tr w:rsidR="00F27D83" w:rsidRPr="006F186A" w14:paraId="1EC5D3DD" w14:textId="77777777" w:rsidTr="002070E1">
        <w:tc>
          <w:tcPr>
            <w:tcW w:w="851" w:type="dxa"/>
          </w:tcPr>
          <w:p w14:paraId="51BE88C7"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9.</w:t>
            </w:r>
          </w:p>
        </w:tc>
        <w:tc>
          <w:tcPr>
            <w:tcW w:w="7542" w:type="dxa"/>
          </w:tcPr>
          <w:p w14:paraId="159208F8"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b/>
                <w:sz w:val="28"/>
                <w:szCs w:val="28"/>
              </w:rPr>
              <w:t>Мы путешественники.</w:t>
            </w:r>
          </w:p>
        </w:tc>
        <w:tc>
          <w:tcPr>
            <w:tcW w:w="1701" w:type="dxa"/>
          </w:tcPr>
          <w:p w14:paraId="1E6EE14C"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16</w:t>
            </w:r>
          </w:p>
        </w:tc>
      </w:tr>
      <w:tr w:rsidR="00F27D83" w:rsidRPr="006F186A" w14:paraId="6208C8A0" w14:textId="77777777" w:rsidTr="002070E1">
        <w:tc>
          <w:tcPr>
            <w:tcW w:w="851" w:type="dxa"/>
          </w:tcPr>
          <w:p w14:paraId="265D820E"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9.1.</w:t>
            </w:r>
          </w:p>
        </w:tc>
        <w:tc>
          <w:tcPr>
            <w:tcW w:w="7542" w:type="dxa"/>
          </w:tcPr>
          <w:p w14:paraId="6C531279"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 xml:space="preserve">Путешествие по Египту. </w:t>
            </w:r>
          </w:p>
        </w:tc>
        <w:tc>
          <w:tcPr>
            <w:tcW w:w="1701" w:type="dxa"/>
          </w:tcPr>
          <w:p w14:paraId="49F89F6C"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4</w:t>
            </w:r>
          </w:p>
        </w:tc>
      </w:tr>
      <w:tr w:rsidR="00F27D83" w:rsidRPr="006F186A" w14:paraId="5697DC3C" w14:textId="77777777" w:rsidTr="002070E1">
        <w:tc>
          <w:tcPr>
            <w:tcW w:w="851" w:type="dxa"/>
          </w:tcPr>
          <w:p w14:paraId="06058C87"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9.2.</w:t>
            </w:r>
          </w:p>
        </w:tc>
        <w:tc>
          <w:tcPr>
            <w:tcW w:w="7542" w:type="dxa"/>
          </w:tcPr>
          <w:p w14:paraId="1DECC7D3"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Зарубежные друзья</w:t>
            </w:r>
          </w:p>
        </w:tc>
        <w:tc>
          <w:tcPr>
            <w:tcW w:w="1701" w:type="dxa"/>
          </w:tcPr>
          <w:p w14:paraId="1FBAA6A5"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4</w:t>
            </w:r>
          </w:p>
        </w:tc>
      </w:tr>
      <w:tr w:rsidR="00F27D83" w:rsidRPr="006F186A" w14:paraId="60ACD9D2" w14:textId="77777777" w:rsidTr="002070E1">
        <w:tc>
          <w:tcPr>
            <w:tcW w:w="851" w:type="dxa"/>
          </w:tcPr>
          <w:p w14:paraId="1AE8D0E7"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9.3.</w:t>
            </w:r>
          </w:p>
        </w:tc>
        <w:tc>
          <w:tcPr>
            <w:tcW w:w="7542" w:type="dxa"/>
          </w:tcPr>
          <w:p w14:paraId="70A2DEFE"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Япония- страна восходящего солнца</w:t>
            </w:r>
          </w:p>
        </w:tc>
        <w:tc>
          <w:tcPr>
            <w:tcW w:w="1701" w:type="dxa"/>
          </w:tcPr>
          <w:p w14:paraId="3351B581"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4</w:t>
            </w:r>
          </w:p>
        </w:tc>
      </w:tr>
      <w:tr w:rsidR="00F27D83" w:rsidRPr="006F186A" w14:paraId="42FFC4E8" w14:textId="77777777" w:rsidTr="002070E1">
        <w:tc>
          <w:tcPr>
            <w:tcW w:w="851" w:type="dxa"/>
          </w:tcPr>
          <w:p w14:paraId="622D43D3"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9.4.</w:t>
            </w:r>
          </w:p>
        </w:tc>
        <w:tc>
          <w:tcPr>
            <w:tcW w:w="7542" w:type="dxa"/>
          </w:tcPr>
          <w:p w14:paraId="7D8FDD20"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Национальный костюм</w:t>
            </w:r>
          </w:p>
        </w:tc>
        <w:tc>
          <w:tcPr>
            <w:tcW w:w="1701" w:type="dxa"/>
          </w:tcPr>
          <w:p w14:paraId="13230EE9"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2</w:t>
            </w:r>
          </w:p>
        </w:tc>
      </w:tr>
      <w:tr w:rsidR="00F27D83" w:rsidRPr="006F186A" w14:paraId="7CAB47A8" w14:textId="77777777" w:rsidTr="002070E1">
        <w:tc>
          <w:tcPr>
            <w:tcW w:w="851" w:type="dxa"/>
          </w:tcPr>
          <w:p w14:paraId="6931BDF6"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9.5.</w:t>
            </w:r>
          </w:p>
        </w:tc>
        <w:tc>
          <w:tcPr>
            <w:tcW w:w="7542" w:type="dxa"/>
          </w:tcPr>
          <w:p w14:paraId="345183B9"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Волшебные птицы</w:t>
            </w:r>
          </w:p>
        </w:tc>
        <w:tc>
          <w:tcPr>
            <w:tcW w:w="1701" w:type="dxa"/>
          </w:tcPr>
          <w:p w14:paraId="363725A0"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2</w:t>
            </w:r>
          </w:p>
        </w:tc>
      </w:tr>
      <w:tr w:rsidR="00F27D83" w:rsidRPr="006F186A" w14:paraId="5E721A90" w14:textId="77777777" w:rsidTr="002070E1">
        <w:tc>
          <w:tcPr>
            <w:tcW w:w="851" w:type="dxa"/>
          </w:tcPr>
          <w:p w14:paraId="51E904BF"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10.</w:t>
            </w:r>
          </w:p>
        </w:tc>
        <w:tc>
          <w:tcPr>
            <w:tcW w:w="7542" w:type="dxa"/>
          </w:tcPr>
          <w:p w14:paraId="7367F205"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b/>
                <w:sz w:val="28"/>
                <w:szCs w:val="28"/>
              </w:rPr>
              <w:t>Проектная мастерская</w:t>
            </w:r>
          </w:p>
        </w:tc>
        <w:tc>
          <w:tcPr>
            <w:tcW w:w="1701" w:type="dxa"/>
          </w:tcPr>
          <w:p w14:paraId="75BC9376"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8</w:t>
            </w:r>
          </w:p>
        </w:tc>
      </w:tr>
      <w:tr w:rsidR="00F27D83" w:rsidRPr="006F186A" w14:paraId="2E985BBD" w14:textId="77777777" w:rsidTr="002070E1">
        <w:tc>
          <w:tcPr>
            <w:tcW w:w="851" w:type="dxa"/>
          </w:tcPr>
          <w:p w14:paraId="5A71FA86"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10.1.</w:t>
            </w:r>
          </w:p>
        </w:tc>
        <w:tc>
          <w:tcPr>
            <w:tcW w:w="7542" w:type="dxa"/>
          </w:tcPr>
          <w:p w14:paraId="61A4DC51"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Мастерская Деда Мороза</w:t>
            </w:r>
          </w:p>
        </w:tc>
        <w:tc>
          <w:tcPr>
            <w:tcW w:w="1701" w:type="dxa"/>
          </w:tcPr>
          <w:p w14:paraId="0CA4F003"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2</w:t>
            </w:r>
          </w:p>
        </w:tc>
      </w:tr>
      <w:tr w:rsidR="00F27D83" w:rsidRPr="006F186A" w14:paraId="71815E89" w14:textId="77777777" w:rsidTr="002070E1">
        <w:tc>
          <w:tcPr>
            <w:tcW w:w="851" w:type="dxa"/>
          </w:tcPr>
          <w:p w14:paraId="2604216D"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10.2.</w:t>
            </w:r>
          </w:p>
        </w:tc>
        <w:tc>
          <w:tcPr>
            <w:tcW w:w="7542" w:type="dxa"/>
          </w:tcPr>
          <w:p w14:paraId="07831C2E"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Витрины магазинов</w:t>
            </w:r>
          </w:p>
        </w:tc>
        <w:tc>
          <w:tcPr>
            <w:tcW w:w="1701" w:type="dxa"/>
          </w:tcPr>
          <w:p w14:paraId="4BDCD26C"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4</w:t>
            </w:r>
          </w:p>
        </w:tc>
      </w:tr>
      <w:tr w:rsidR="00F27D83" w:rsidRPr="006F186A" w14:paraId="6B9CE78E" w14:textId="77777777" w:rsidTr="002070E1">
        <w:tc>
          <w:tcPr>
            <w:tcW w:w="851" w:type="dxa"/>
          </w:tcPr>
          <w:p w14:paraId="0B149DCA"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10.3.</w:t>
            </w:r>
          </w:p>
        </w:tc>
        <w:tc>
          <w:tcPr>
            <w:tcW w:w="7542" w:type="dxa"/>
          </w:tcPr>
          <w:p w14:paraId="30F61724"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Сувенир для мамы</w:t>
            </w:r>
          </w:p>
        </w:tc>
        <w:tc>
          <w:tcPr>
            <w:tcW w:w="1701" w:type="dxa"/>
          </w:tcPr>
          <w:p w14:paraId="6BE281DD"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2</w:t>
            </w:r>
          </w:p>
        </w:tc>
      </w:tr>
      <w:tr w:rsidR="00F27D83" w:rsidRPr="006F186A" w14:paraId="1942BC90" w14:textId="77777777" w:rsidTr="002070E1">
        <w:tc>
          <w:tcPr>
            <w:tcW w:w="851" w:type="dxa"/>
          </w:tcPr>
          <w:p w14:paraId="7D6C1E8E" w14:textId="77777777" w:rsidR="00F27D83" w:rsidRPr="006F186A" w:rsidRDefault="00F27D83" w:rsidP="006F186A">
            <w:pPr>
              <w:spacing w:after="0" w:line="240" w:lineRule="auto"/>
              <w:ind w:left="13"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10.4.</w:t>
            </w:r>
          </w:p>
        </w:tc>
        <w:tc>
          <w:tcPr>
            <w:tcW w:w="7542" w:type="dxa"/>
          </w:tcPr>
          <w:p w14:paraId="37DD240C" w14:textId="77777777" w:rsidR="00F27D83" w:rsidRPr="006F186A" w:rsidRDefault="00F27D83" w:rsidP="006F186A">
            <w:pPr>
              <w:spacing w:after="0" w:line="240" w:lineRule="auto"/>
              <w:ind w:left="29" w:firstLine="38"/>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Социокультурная практика</w:t>
            </w:r>
          </w:p>
        </w:tc>
        <w:tc>
          <w:tcPr>
            <w:tcW w:w="1701" w:type="dxa"/>
          </w:tcPr>
          <w:p w14:paraId="39BCC0F1"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6</w:t>
            </w:r>
          </w:p>
        </w:tc>
      </w:tr>
      <w:tr w:rsidR="00F27D83" w:rsidRPr="006F186A" w14:paraId="2EBE8E8C" w14:textId="77777777" w:rsidTr="002070E1">
        <w:tc>
          <w:tcPr>
            <w:tcW w:w="8393" w:type="dxa"/>
            <w:gridSpan w:val="2"/>
          </w:tcPr>
          <w:p w14:paraId="3048A014"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b/>
                <w:sz w:val="28"/>
                <w:szCs w:val="28"/>
              </w:rPr>
              <w:t>Всего часов:</w:t>
            </w:r>
          </w:p>
        </w:tc>
        <w:tc>
          <w:tcPr>
            <w:tcW w:w="1701" w:type="dxa"/>
          </w:tcPr>
          <w:p w14:paraId="6D31E8D8" w14:textId="77777777" w:rsidR="00F27D83" w:rsidRPr="006F186A" w:rsidRDefault="00F27D83" w:rsidP="006F186A">
            <w:pPr>
              <w:spacing w:after="0" w:line="240" w:lineRule="auto"/>
              <w:ind w:firstLine="567"/>
              <w:contextualSpacing/>
              <w:jc w:val="both"/>
              <w:rPr>
                <w:rFonts w:ascii="Times New Roman" w:eastAsia="Times New Roman" w:hAnsi="Times New Roman" w:cs="Times New Roman"/>
                <w:sz w:val="28"/>
                <w:szCs w:val="28"/>
              </w:rPr>
            </w:pPr>
            <w:r w:rsidRPr="006243C5">
              <w:rPr>
                <w:rFonts w:ascii="Times New Roman" w:eastAsia="Times New Roman" w:hAnsi="Times New Roman" w:cs="Times New Roman"/>
                <w:b/>
                <w:color w:val="FF0000"/>
                <w:sz w:val="28"/>
                <w:szCs w:val="28"/>
              </w:rPr>
              <w:t>144</w:t>
            </w:r>
          </w:p>
        </w:tc>
      </w:tr>
    </w:tbl>
    <w:p w14:paraId="10553C93" w14:textId="6B2CA524" w:rsidR="008744D5" w:rsidRDefault="008744D5" w:rsidP="005E6352">
      <w:pPr>
        <w:spacing w:after="0" w:line="240" w:lineRule="auto"/>
        <w:contextualSpacing/>
        <w:jc w:val="center"/>
        <w:rPr>
          <w:rFonts w:ascii="Times New Roman" w:hAnsi="Times New Roman" w:cs="Times New Roman"/>
          <w:b/>
          <w:sz w:val="28"/>
          <w:szCs w:val="28"/>
        </w:rPr>
      </w:pPr>
    </w:p>
    <w:p w14:paraId="2AC83936" w14:textId="04D278C9" w:rsidR="008744D5" w:rsidRPr="00CF4F34" w:rsidRDefault="006243C5" w:rsidP="008744D5">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3. </w:t>
      </w:r>
      <w:r w:rsidR="008744D5" w:rsidRPr="00CF4F34">
        <w:rPr>
          <w:rFonts w:ascii="Times New Roman" w:hAnsi="Times New Roman" w:cs="Times New Roman"/>
          <w:b/>
          <w:sz w:val="28"/>
          <w:szCs w:val="28"/>
        </w:rPr>
        <w:t xml:space="preserve">Содержание </w:t>
      </w:r>
      <w:r>
        <w:rPr>
          <w:rFonts w:ascii="Times New Roman" w:hAnsi="Times New Roman" w:cs="Times New Roman"/>
          <w:b/>
          <w:sz w:val="28"/>
          <w:szCs w:val="28"/>
        </w:rPr>
        <w:t xml:space="preserve"> </w:t>
      </w:r>
    </w:p>
    <w:p w14:paraId="5C46F4C9" w14:textId="77777777" w:rsidR="005E6352" w:rsidRPr="006F186A" w:rsidRDefault="005E6352" w:rsidP="005E6352">
      <w:pPr>
        <w:spacing w:after="0" w:line="240" w:lineRule="auto"/>
        <w:contextualSpacing/>
        <w:jc w:val="center"/>
        <w:rPr>
          <w:rFonts w:ascii="Times New Roman" w:eastAsia="Times New Roman" w:hAnsi="Times New Roman" w:cs="Times New Roman"/>
          <w:b/>
          <w:sz w:val="28"/>
          <w:szCs w:val="28"/>
        </w:rPr>
      </w:pPr>
    </w:p>
    <w:p w14:paraId="2929AD7F" w14:textId="77777777" w:rsidR="005E6352" w:rsidRPr="006F186A" w:rsidRDefault="005E6352" w:rsidP="005E6352">
      <w:pPr>
        <w:spacing w:after="0" w:line="240" w:lineRule="auto"/>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1. Раздел. Наблюдаем и изображаем осень. (16</w:t>
      </w:r>
      <w:r>
        <w:rPr>
          <w:rFonts w:ascii="Times New Roman" w:eastAsia="Times New Roman" w:hAnsi="Times New Roman" w:cs="Times New Roman"/>
          <w:b/>
          <w:sz w:val="28"/>
          <w:szCs w:val="28"/>
        </w:rPr>
        <w:t xml:space="preserve"> </w:t>
      </w:r>
      <w:r w:rsidRPr="006F186A">
        <w:rPr>
          <w:rFonts w:ascii="Times New Roman" w:eastAsia="Times New Roman" w:hAnsi="Times New Roman" w:cs="Times New Roman"/>
          <w:b/>
          <w:sz w:val="28"/>
          <w:szCs w:val="28"/>
        </w:rPr>
        <w:t>ч.)</w:t>
      </w:r>
    </w:p>
    <w:p w14:paraId="3EF198E2" w14:textId="77777777" w:rsidR="005E6352" w:rsidRPr="006F186A" w:rsidRDefault="005E6352" w:rsidP="005E6352">
      <w:pPr>
        <w:spacing w:after="0" w:line="240" w:lineRule="auto"/>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1.1. Все дети любят рисовать. (2</w:t>
      </w:r>
      <w:r>
        <w:rPr>
          <w:rFonts w:ascii="Times New Roman" w:eastAsia="Times New Roman" w:hAnsi="Times New Roman" w:cs="Times New Roman"/>
          <w:b/>
          <w:sz w:val="28"/>
          <w:szCs w:val="28"/>
        </w:rPr>
        <w:t xml:space="preserve"> </w:t>
      </w:r>
      <w:r w:rsidRPr="006F186A">
        <w:rPr>
          <w:rFonts w:ascii="Times New Roman" w:eastAsia="Times New Roman" w:hAnsi="Times New Roman" w:cs="Times New Roman"/>
          <w:b/>
          <w:sz w:val="28"/>
          <w:szCs w:val="28"/>
        </w:rPr>
        <w:t>ч.)</w:t>
      </w:r>
    </w:p>
    <w:p w14:paraId="5582F556"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 xml:space="preserve">Основные понятия: </w:t>
      </w:r>
      <w:r w:rsidRPr="006F186A">
        <w:rPr>
          <w:rFonts w:ascii="Times New Roman" w:eastAsia="Times New Roman" w:hAnsi="Times New Roman" w:cs="Times New Roman"/>
          <w:sz w:val="28"/>
          <w:szCs w:val="28"/>
        </w:rPr>
        <w:t>техника безопасности.</w:t>
      </w:r>
    </w:p>
    <w:p w14:paraId="1C0AB8EA" w14:textId="77777777" w:rsidR="005E6352" w:rsidRPr="006F186A" w:rsidRDefault="005E6352" w:rsidP="005E6352">
      <w:pPr>
        <w:spacing w:after="0" w:line="240" w:lineRule="auto"/>
        <w:contextualSpacing/>
        <w:jc w:val="both"/>
        <w:rPr>
          <w:rFonts w:ascii="Times New Roman" w:eastAsia="Times New Roman" w:hAnsi="Times New Roman" w:cs="Times New Roman"/>
          <w:i/>
          <w:sz w:val="28"/>
          <w:szCs w:val="28"/>
          <w:u w:val="single"/>
        </w:rPr>
      </w:pPr>
      <w:r w:rsidRPr="006F186A">
        <w:rPr>
          <w:rFonts w:ascii="Times New Roman" w:eastAsia="Times New Roman" w:hAnsi="Times New Roman" w:cs="Times New Roman"/>
          <w:i/>
          <w:sz w:val="28"/>
          <w:szCs w:val="28"/>
          <w:u w:val="single"/>
        </w:rPr>
        <w:t xml:space="preserve">Форма занятия: </w:t>
      </w:r>
      <w:r w:rsidRPr="006F186A">
        <w:rPr>
          <w:rFonts w:ascii="Times New Roman" w:eastAsia="Times New Roman" w:hAnsi="Times New Roman" w:cs="Times New Roman"/>
          <w:sz w:val="28"/>
          <w:szCs w:val="28"/>
        </w:rPr>
        <w:t>практикум с элементами игры.</w:t>
      </w:r>
    </w:p>
    <w:p w14:paraId="6264A639"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Виды деятельности</w:t>
      </w:r>
      <w:r>
        <w:rPr>
          <w:rFonts w:ascii="Times New Roman" w:eastAsia="Times New Roman" w:hAnsi="Times New Roman" w:cs="Times New Roman"/>
          <w:i/>
          <w:sz w:val="28"/>
          <w:szCs w:val="28"/>
          <w:u w:val="single"/>
        </w:rPr>
        <w:t xml:space="preserve"> на всех уровнях</w:t>
      </w:r>
      <w:r w:rsidRPr="006F186A">
        <w:rPr>
          <w:rFonts w:ascii="Times New Roman" w:eastAsia="Times New Roman" w:hAnsi="Times New Roman" w:cs="Times New Roman"/>
          <w:i/>
          <w:sz w:val="28"/>
          <w:szCs w:val="28"/>
          <w:u w:val="single"/>
        </w:rPr>
        <w:t xml:space="preserve">: </w:t>
      </w:r>
      <w:r w:rsidRPr="006F186A">
        <w:rPr>
          <w:rFonts w:ascii="Times New Roman" w:eastAsia="Times New Roman" w:hAnsi="Times New Roman" w:cs="Times New Roman"/>
          <w:sz w:val="28"/>
          <w:szCs w:val="28"/>
        </w:rPr>
        <w:t>инструктивная беседа о правилах поведения на занятиях в ЦТ и правилах ТБ. Обсуждение и составление правил организации рабочего места</w:t>
      </w:r>
      <w:r w:rsidRPr="006F186A">
        <w:rPr>
          <w:rFonts w:ascii="Times New Roman" w:hAnsi="Times New Roman" w:cs="Times New Roman"/>
          <w:sz w:val="28"/>
          <w:szCs w:val="28"/>
        </w:rPr>
        <w:t xml:space="preserve">. </w:t>
      </w:r>
      <w:r w:rsidRPr="006F186A">
        <w:rPr>
          <w:rFonts w:ascii="Times New Roman" w:eastAsia="Times New Roman" w:hAnsi="Times New Roman" w:cs="Times New Roman"/>
          <w:sz w:val="28"/>
          <w:szCs w:val="28"/>
        </w:rPr>
        <w:t xml:space="preserve">Участие в коммуникативной игре «Давайте знакомиться». Работа любыми знакомыми для ребенка материалами. Рисование по теме «Летние забавы». Выполнение заданий на выявление способностей и умений обучающиеся работать художественными материалами. </w:t>
      </w:r>
    </w:p>
    <w:p w14:paraId="4A49C1E8" w14:textId="51207672"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Формы контроля:</w:t>
      </w:r>
      <w:r w:rsidRPr="006F186A">
        <w:rPr>
          <w:rFonts w:ascii="Times New Roman" w:eastAsia="Times New Roman" w:hAnsi="Times New Roman" w:cs="Times New Roman"/>
          <w:sz w:val="28"/>
          <w:szCs w:val="28"/>
        </w:rPr>
        <w:t xml:space="preserve"> педагогическое оценка презентации творческой работы с элементами само</w:t>
      </w:r>
      <w:r w:rsidR="006B3BB5">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 и взаимооценки обучающихся.</w:t>
      </w:r>
    </w:p>
    <w:p w14:paraId="0AA0BC06"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p>
    <w:p w14:paraId="5359E461" w14:textId="77777777" w:rsidR="005E6352" w:rsidRPr="006F186A" w:rsidRDefault="005E6352" w:rsidP="005E6352">
      <w:pPr>
        <w:spacing w:after="0" w:line="240" w:lineRule="auto"/>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1.2. Сказочный лес. (2 ч.)</w:t>
      </w:r>
    </w:p>
    <w:p w14:paraId="3A9B51E7"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Основные понятия:</w:t>
      </w:r>
      <w:r w:rsidRPr="006F186A">
        <w:rPr>
          <w:rFonts w:ascii="Times New Roman" w:eastAsia="Times New Roman" w:hAnsi="Times New Roman" w:cs="Times New Roman"/>
          <w:sz w:val="28"/>
          <w:szCs w:val="28"/>
        </w:rPr>
        <w:t xml:space="preserve"> техника «отпечаток»</w:t>
      </w:r>
      <w:r>
        <w:rPr>
          <w:rFonts w:ascii="Times New Roman" w:eastAsia="Times New Roman" w:hAnsi="Times New Roman" w:cs="Times New Roman"/>
          <w:sz w:val="28"/>
          <w:szCs w:val="28"/>
        </w:rPr>
        <w:t>.</w:t>
      </w:r>
    </w:p>
    <w:p w14:paraId="73A1DDA3"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Форма занятия:</w:t>
      </w:r>
      <w:r w:rsidRPr="006F186A">
        <w:rPr>
          <w:rFonts w:ascii="Times New Roman" w:eastAsia="Times New Roman" w:hAnsi="Times New Roman" w:cs="Times New Roman"/>
          <w:sz w:val="28"/>
          <w:szCs w:val="28"/>
        </w:rPr>
        <w:t xml:space="preserve"> практическая работа</w:t>
      </w:r>
      <w:r>
        <w:rPr>
          <w:rFonts w:ascii="Times New Roman" w:eastAsia="Times New Roman" w:hAnsi="Times New Roman" w:cs="Times New Roman"/>
          <w:sz w:val="28"/>
          <w:szCs w:val="28"/>
        </w:rPr>
        <w:t>.</w:t>
      </w:r>
    </w:p>
    <w:p w14:paraId="23C0A470" w14:textId="77777777" w:rsidR="005E6352" w:rsidRPr="006F186A" w:rsidRDefault="005E6352" w:rsidP="005E6352">
      <w:pPr>
        <w:spacing w:after="0" w:line="240" w:lineRule="auto"/>
        <w:contextualSpacing/>
        <w:jc w:val="both"/>
        <w:rPr>
          <w:rFonts w:ascii="Times New Roman" w:eastAsia="Times New Roman" w:hAnsi="Times New Roman" w:cs="Times New Roman"/>
          <w:iCs/>
          <w:sz w:val="28"/>
          <w:szCs w:val="28"/>
        </w:rPr>
      </w:pPr>
      <w:r w:rsidRPr="006F186A">
        <w:rPr>
          <w:rFonts w:ascii="Times New Roman" w:eastAsia="Times New Roman" w:hAnsi="Times New Roman" w:cs="Times New Roman"/>
          <w:i/>
          <w:sz w:val="28"/>
          <w:szCs w:val="28"/>
          <w:u w:val="single"/>
        </w:rPr>
        <w:t>Виды деятельности:</w:t>
      </w:r>
      <w:r w:rsidRPr="006F186A">
        <w:rPr>
          <w:rFonts w:ascii="Times New Roman" w:eastAsia="Times New Roman" w:hAnsi="Times New Roman" w:cs="Times New Roman"/>
          <w:sz w:val="28"/>
          <w:szCs w:val="28"/>
        </w:rPr>
        <w:t xml:space="preserve"> просмотр и анализ репродукций картин известных русских художников-живописцев, выполнение упражнений на освоение техники «отпечатка листа» (используя осенние листья, отпечатать листья на бумагу так, чтобы получился ряд отпечатков. Дорисовка каждого отпечаток фломастерами так, чтобы получилось дерево (крона, ствол, ветки). Участие в мини-дискуссии «Береги природу» о бережном отношении ко всему живому, о ценности любой жизни. </w:t>
      </w:r>
      <w:r w:rsidRPr="006F186A">
        <w:rPr>
          <w:rFonts w:ascii="Times New Roman" w:eastAsia="Times New Roman" w:hAnsi="Times New Roman" w:cs="Times New Roman"/>
          <w:iCs/>
          <w:sz w:val="28"/>
          <w:szCs w:val="28"/>
        </w:rPr>
        <w:t xml:space="preserve">Просмотр и обсуждение наглядного материала «Такие разные деревья». </w:t>
      </w:r>
      <w:r w:rsidRPr="006F186A">
        <w:rPr>
          <w:rFonts w:ascii="Times New Roman" w:eastAsia="Times New Roman" w:hAnsi="Times New Roman" w:cs="Times New Roman"/>
          <w:iCs/>
          <w:sz w:val="28"/>
          <w:szCs w:val="28"/>
        </w:rPr>
        <w:lastRenderedPageBreak/>
        <w:t>Участие в и</w:t>
      </w:r>
      <w:r w:rsidRPr="006F186A">
        <w:rPr>
          <w:rFonts w:ascii="Times New Roman" w:eastAsia="Times New Roman" w:hAnsi="Times New Roman" w:cs="Times New Roman"/>
          <w:sz w:val="28"/>
          <w:szCs w:val="28"/>
        </w:rPr>
        <w:t>гре на развитие мелкой моторики «</w:t>
      </w:r>
      <w:r w:rsidRPr="006F186A">
        <w:rPr>
          <w:rFonts w:ascii="Times New Roman" w:eastAsia="Times New Roman" w:hAnsi="Times New Roman" w:cs="Times New Roman"/>
          <w:iCs/>
          <w:sz w:val="28"/>
          <w:szCs w:val="28"/>
        </w:rPr>
        <w:t>Пальчиковые народные игры». Выполнение практических заданий:</w:t>
      </w:r>
    </w:p>
    <w:p w14:paraId="307117A8"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Стартовый уровень:</w:t>
      </w:r>
      <w:r w:rsidRPr="006F186A">
        <w:rPr>
          <w:rFonts w:ascii="Times New Roman" w:eastAsia="Times New Roman" w:hAnsi="Times New Roman" w:cs="Times New Roman"/>
          <w:sz w:val="28"/>
          <w:szCs w:val="28"/>
        </w:rPr>
        <w:t xml:space="preserve"> выполнение силуэта дерева по шаблону.</w:t>
      </w:r>
    </w:p>
    <w:p w14:paraId="7DA55FFE"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Базовый уровень:</w:t>
      </w:r>
      <w:r w:rsidRPr="006F186A">
        <w:rPr>
          <w:rFonts w:ascii="Times New Roman" w:eastAsia="Times New Roman" w:hAnsi="Times New Roman" w:cs="Times New Roman"/>
          <w:sz w:val="28"/>
          <w:szCs w:val="28"/>
        </w:rPr>
        <w:t xml:space="preserve"> самостоятельный рисунок одного дерева по образцу.</w:t>
      </w:r>
    </w:p>
    <w:p w14:paraId="4C609CEB"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Продвинутый уровень</w:t>
      </w:r>
      <w:r w:rsidRPr="006F186A">
        <w:rPr>
          <w:rFonts w:ascii="Times New Roman" w:eastAsia="Times New Roman" w:hAnsi="Times New Roman" w:cs="Times New Roman"/>
          <w:sz w:val="28"/>
          <w:szCs w:val="28"/>
        </w:rPr>
        <w:t xml:space="preserve"> создание из отпечатков лесного пейзажа, прорисовка деталей. </w:t>
      </w:r>
    </w:p>
    <w:p w14:paraId="3170B0C6" w14:textId="08366311"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iCs/>
          <w:sz w:val="28"/>
          <w:szCs w:val="28"/>
          <w:u w:val="single"/>
        </w:rPr>
        <w:t>Формы контроля:</w:t>
      </w:r>
      <w:r w:rsidRPr="006F186A">
        <w:rPr>
          <w:rFonts w:ascii="Times New Roman" w:eastAsia="Times New Roman" w:hAnsi="Times New Roman" w:cs="Times New Roman"/>
          <w:iCs/>
          <w:sz w:val="28"/>
          <w:szCs w:val="28"/>
        </w:rPr>
        <w:t xml:space="preserve"> педагогическая оценка выполнения композиции из отпечатка листьев </w:t>
      </w:r>
      <w:r w:rsidRPr="006F186A">
        <w:rPr>
          <w:rFonts w:ascii="Times New Roman" w:eastAsia="Times New Roman" w:hAnsi="Times New Roman" w:cs="Times New Roman"/>
          <w:sz w:val="28"/>
          <w:szCs w:val="28"/>
        </w:rPr>
        <w:t>с элементами само</w:t>
      </w:r>
      <w:r w:rsidR="006B3BB5">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 и взаимооценки обучающихся.</w:t>
      </w:r>
    </w:p>
    <w:p w14:paraId="4B3A67C2" w14:textId="77777777" w:rsidR="005E6352" w:rsidRPr="006F186A" w:rsidRDefault="005E6352" w:rsidP="005E6352">
      <w:pPr>
        <w:spacing w:after="0" w:line="240" w:lineRule="auto"/>
        <w:contextualSpacing/>
        <w:jc w:val="both"/>
        <w:rPr>
          <w:rFonts w:ascii="Times New Roman" w:eastAsia="Times New Roman" w:hAnsi="Times New Roman" w:cs="Times New Roman"/>
          <w:iCs/>
          <w:sz w:val="28"/>
          <w:szCs w:val="28"/>
        </w:rPr>
      </w:pPr>
    </w:p>
    <w:p w14:paraId="1AAB506D"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b/>
          <w:sz w:val="28"/>
          <w:szCs w:val="28"/>
        </w:rPr>
        <w:t>1.3. Осень-пора плодородия. (4</w:t>
      </w:r>
      <w:r>
        <w:rPr>
          <w:rFonts w:ascii="Times New Roman" w:eastAsia="Times New Roman" w:hAnsi="Times New Roman" w:cs="Times New Roman"/>
          <w:b/>
          <w:sz w:val="28"/>
          <w:szCs w:val="28"/>
        </w:rPr>
        <w:t xml:space="preserve"> </w:t>
      </w:r>
      <w:r w:rsidRPr="006F186A">
        <w:rPr>
          <w:rFonts w:ascii="Times New Roman" w:eastAsia="Times New Roman" w:hAnsi="Times New Roman" w:cs="Times New Roman"/>
          <w:b/>
          <w:sz w:val="28"/>
          <w:szCs w:val="28"/>
        </w:rPr>
        <w:t>ч.)</w:t>
      </w:r>
    </w:p>
    <w:p w14:paraId="39391BFF"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Основные понятия:</w:t>
      </w:r>
      <w:r w:rsidRPr="006F186A">
        <w:rPr>
          <w:rFonts w:ascii="Times New Roman" w:eastAsia="Times New Roman" w:hAnsi="Times New Roman" w:cs="Times New Roman"/>
          <w:sz w:val="28"/>
          <w:szCs w:val="28"/>
        </w:rPr>
        <w:t xml:space="preserve"> схема рисунка с натуры (овощи и фрукты), композиция. Показатели качества рисунка (натюрморта). Оценочные знаки.</w:t>
      </w:r>
    </w:p>
    <w:p w14:paraId="5EF3DA87"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Форма занятия:</w:t>
      </w:r>
      <w:r w:rsidRPr="006F186A">
        <w:rPr>
          <w:rFonts w:ascii="Times New Roman" w:eastAsia="Times New Roman" w:hAnsi="Times New Roman" w:cs="Times New Roman"/>
          <w:sz w:val="28"/>
          <w:szCs w:val="28"/>
        </w:rPr>
        <w:t xml:space="preserve"> практическая работа</w:t>
      </w:r>
      <w:r>
        <w:rPr>
          <w:rFonts w:ascii="Times New Roman" w:eastAsia="Times New Roman" w:hAnsi="Times New Roman" w:cs="Times New Roman"/>
          <w:sz w:val="28"/>
          <w:szCs w:val="28"/>
        </w:rPr>
        <w:t>.</w:t>
      </w:r>
    </w:p>
    <w:p w14:paraId="4C136587"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Виды деятельности:</w:t>
      </w:r>
      <w:r w:rsidRPr="006F186A">
        <w:rPr>
          <w:rFonts w:ascii="Times New Roman" w:eastAsia="Times New Roman" w:hAnsi="Times New Roman" w:cs="Times New Roman"/>
          <w:sz w:val="28"/>
          <w:szCs w:val="28"/>
        </w:rPr>
        <w:t xml:space="preserve"> просмотр презентации «Жанр изобразительного искусства. Натюрморт". Обсуждение критериев качества рисунка, определение оценочных знаков. Выполнение заданий на отработку навыков рисования с натуры (подноса с лежащими на нем и рядом с ним овощей (вид сверху). Участие в мини-дискуссии о важности и пользе для здоровья человека овощей и фруктов. Участие в играх на развитие мелкой моторики, на гибкость опорно-двигательного аппарата (осанка). Слушание музыки из мюзикла «Чипполино». Участие в играх на установление доброжелательных отношений в группе «Назови меня по имени». Проба самооценки работы. Выполнение практических заданий:</w:t>
      </w:r>
    </w:p>
    <w:p w14:paraId="1F2AC8E2"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Стартовый уровень:</w:t>
      </w:r>
      <w:r w:rsidRPr="006F186A">
        <w:rPr>
          <w:rFonts w:ascii="Times New Roman" w:eastAsia="Times New Roman" w:hAnsi="Times New Roman" w:cs="Times New Roman"/>
          <w:sz w:val="28"/>
          <w:szCs w:val="28"/>
        </w:rPr>
        <w:t xml:space="preserve"> выполнение зарисовки одного овоща или фрукта, заполнение цветом.</w:t>
      </w:r>
    </w:p>
    <w:p w14:paraId="47693B9A"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Базовый уровень:</w:t>
      </w:r>
      <w:r w:rsidRPr="006F186A">
        <w:rPr>
          <w:rFonts w:ascii="Times New Roman" w:eastAsia="Times New Roman" w:hAnsi="Times New Roman" w:cs="Times New Roman"/>
          <w:sz w:val="28"/>
          <w:szCs w:val="28"/>
        </w:rPr>
        <w:t xml:space="preserve"> выполнение зарисовки из двух фруктов или овощей, передача объема</w:t>
      </w:r>
    </w:p>
    <w:p w14:paraId="2B2050F2"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Продвинутый уровень</w:t>
      </w:r>
      <w:r w:rsidRPr="006F186A">
        <w:rPr>
          <w:rFonts w:ascii="Times New Roman" w:eastAsia="Times New Roman" w:hAnsi="Times New Roman" w:cs="Times New Roman"/>
          <w:sz w:val="28"/>
          <w:szCs w:val="28"/>
        </w:rPr>
        <w:t xml:space="preserve"> составление композиции из нескольких овощей и фруктов, передача объема, полутонов, теней</w:t>
      </w:r>
    </w:p>
    <w:p w14:paraId="11CE3121" w14:textId="016641DC"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Формы контроля:</w:t>
      </w:r>
      <w:r w:rsidRPr="006F186A">
        <w:rPr>
          <w:rFonts w:ascii="Times New Roman" w:eastAsia="Times New Roman" w:hAnsi="Times New Roman" w:cs="Times New Roman"/>
          <w:sz w:val="28"/>
          <w:szCs w:val="28"/>
        </w:rPr>
        <w:t xml:space="preserve"> педагогическая оценка работы в парах, присвоения оценочного знака творческой работе «Зарисовка овощей» с элементами само</w:t>
      </w:r>
      <w:r w:rsidR="006B3BB5">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 и взаимооценки обучающихся.</w:t>
      </w:r>
    </w:p>
    <w:p w14:paraId="2E3F70F8"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u w:val="single"/>
        </w:rPr>
      </w:pPr>
    </w:p>
    <w:p w14:paraId="52DD937D" w14:textId="77777777" w:rsidR="005E6352" w:rsidRPr="006F186A" w:rsidRDefault="005E6352" w:rsidP="005E6352">
      <w:pPr>
        <w:spacing w:after="0" w:line="240" w:lineRule="auto"/>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1.4. Осенний букет. (4 ч.)</w:t>
      </w:r>
    </w:p>
    <w:p w14:paraId="1970017F"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 xml:space="preserve">Основные понятия: </w:t>
      </w:r>
      <w:r w:rsidRPr="006F186A">
        <w:rPr>
          <w:rFonts w:ascii="Times New Roman" w:eastAsia="Times New Roman" w:hAnsi="Times New Roman" w:cs="Times New Roman"/>
          <w:sz w:val="28"/>
          <w:szCs w:val="28"/>
        </w:rPr>
        <w:t>аппликация, симметричное вырезание</w:t>
      </w:r>
      <w:r>
        <w:rPr>
          <w:rFonts w:ascii="Times New Roman" w:eastAsia="Times New Roman" w:hAnsi="Times New Roman" w:cs="Times New Roman"/>
          <w:sz w:val="28"/>
          <w:szCs w:val="28"/>
        </w:rPr>
        <w:t>.</w:t>
      </w:r>
    </w:p>
    <w:p w14:paraId="78F62BDE"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Форма занятия:</w:t>
      </w:r>
      <w:r w:rsidRPr="006F186A">
        <w:rPr>
          <w:rFonts w:ascii="Times New Roman" w:eastAsia="Times New Roman" w:hAnsi="Times New Roman" w:cs="Times New Roman"/>
          <w:sz w:val="28"/>
          <w:szCs w:val="28"/>
        </w:rPr>
        <w:t xml:space="preserve"> практическая работа</w:t>
      </w:r>
      <w:r>
        <w:rPr>
          <w:rFonts w:ascii="Times New Roman" w:eastAsia="Times New Roman" w:hAnsi="Times New Roman" w:cs="Times New Roman"/>
          <w:sz w:val="28"/>
          <w:szCs w:val="28"/>
        </w:rPr>
        <w:t>.</w:t>
      </w:r>
    </w:p>
    <w:p w14:paraId="16FDCF79"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Виды деятельности:</w:t>
      </w:r>
      <w:r w:rsidRPr="006F186A">
        <w:rPr>
          <w:rFonts w:ascii="Times New Roman" w:eastAsia="Times New Roman" w:hAnsi="Times New Roman" w:cs="Times New Roman"/>
          <w:sz w:val="28"/>
          <w:szCs w:val="28"/>
        </w:rPr>
        <w:t xml:space="preserve"> просмотр иллюстраций работ художников в технике «Аппликация из природных материалов», участие в обсуждении особенностей и правил работы с природным материалом. Выполнение аппликации из природных материалов (сухих листьев). Выполнение упражнений на освоение навыков работы с природным материалом, вырезания из цветной бумаги любого по форме кувшина, приклеивание сухих листьев так, чтобы получился пышный букет.</w:t>
      </w:r>
    </w:p>
    <w:p w14:paraId="220D171F"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Стартовый уровень:</w:t>
      </w:r>
      <w:r w:rsidRPr="006F186A">
        <w:rPr>
          <w:rFonts w:ascii="Times New Roman" w:eastAsia="Times New Roman" w:hAnsi="Times New Roman" w:cs="Times New Roman"/>
          <w:sz w:val="28"/>
          <w:szCs w:val="28"/>
        </w:rPr>
        <w:t xml:space="preserve"> вырезание ваз по шаблону, выполнение работы по образцу</w:t>
      </w:r>
    </w:p>
    <w:p w14:paraId="6B3CC2A5"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Базовый уровень:</w:t>
      </w:r>
      <w:r w:rsidRPr="006F186A">
        <w:rPr>
          <w:rFonts w:ascii="Times New Roman" w:eastAsia="Times New Roman" w:hAnsi="Times New Roman" w:cs="Times New Roman"/>
          <w:sz w:val="28"/>
          <w:szCs w:val="28"/>
        </w:rPr>
        <w:t xml:space="preserve"> самостоятельный выбор формы кувшины.</w:t>
      </w:r>
    </w:p>
    <w:p w14:paraId="15043199"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Продвинутый уровень</w:t>
      </w:r>
      <w:r w:rsidRPr="006F186A">
        <w:rPr>
          <w:rFonts w:ascii="Times New Roman" w:eastAsia="Times New Roman" w:hAnsi="Times New Roman" w:cs="Times New Roman"/>
          <w:sz w:val="28"/>
          <w:szCs w:val="28"/>
        </w:rPr>
        <w:t xml:space="preserve"> составление собственного букета, украшение кувшина</w:t>
      </w:r>
    </w:p>
    <w:p w14:paraId="5CEF8595" w14:textId="549C04E5"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lastRenderedPageBreak/>
        <w:t>Формы контроля:</w:t>
      </w:r>
      <w:r w:rsidRPr="006F186A">
        <w:rPr>
          <w:rFonts w:ascii="Times New Roman" w:eastAsia="Times New Roman" w:hAnsi="Times New Roman" w:cs="Times New Roman"/>
          <w:sz w:val="28"/>
          <w:szCs w:val="28"/>
        </w:rPr>
        <w:t xml:space="preserve"> педагогическое наблюдение за правильностью выполнения задания «Симметричное вырезание» с элементами само</w:t>
      </w:r>
      <w:r w:rsidR="006B3BB5">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 и взаимооценки обучающихся.</w:t>
      </w:r>
    </w:p>
    <w:p w14:paraId="6BE49E83"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p>
    <w:p w14:paraId="3CA1EB52" w14:textId="77777777" w:rsidR="005E6352" w:rsidRPr="006F186A" w:rsidRDefault="005E6352" w:rsidP="005E6352">
      <w:pPr>
        <w:spacing w:after="0" w:line="240" w:lineRule="auto"/>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1.5. Дары осени. (4 ч.)</w:t>
      </w:r>
    </w:p>
    <w:p w14:paraId="2ACD79A3" w14:textId="77777777" w:rsidR="005E6352" w:rsidRPr="006F186A" w:rsidRDefault="005E6352" w:rsidP="005E6352">
      <w:pPr>
        <w:spacing w:after="0" w:line="240" w:lineRule="auto"/>
        <w:contextualSpacing/>
        <w:jc w:val="both"/>
        <w:rPr>
          <w:rFonts w:ascii="Times New Roman" w:eastAsia="Times New Roman" w:hAnsi="Times New Roman" w:cs="Times New Roman"/>
          <w:i/>
          <w:sz w:val="28"/>
          <w:szCs w:val="28"/>
          <w:u w:val="single"/>
        </w:rPr>
      </w:pPr>
      <w:r w:rsidRPr="006F186A">
        <w:rPr>
          <w:rFonts w:ascii="Times New Roman" w:eastAsia="Times New Roman" w:hAnsi="Times New Roman" w:cs="Times New Roman"/>
          <w:i/>
          <w:sz w:val="28"/>
          <w:szCs w:val="28"/>
          <w:u w:val="single"/>
        </w:rPr>
        <w:t xml:space="preserve">Основные понятия: </w:t>
      </w:r>
      <w:r w:rsidRPr="006F186A">
        <w:rPr>
          <w:rFonts w:ascii="Times New Roman" w:eastAsia="Times New Roman" w:hAnsi="Times New Roman" w:cs="Times New Roman"/>
          <w:sz w:val="28"/>
          <w:szCs w:val="28"/>
        </w:rPr>
        <w:t>цветоведение, палитра</w:t>
      </w:r>
      <w:r>
        <w:rPr>
          <w:rFonts w:ascii="Times New Roman" w:eastAsia="Times New Roman" w:hAnsi="Times New Roman" w:cs="Times New Roman"/>
          <w:sz w:val="28"/>
          <w:szCs w:val="28"/>
        </w:rPr>
        <w:t>.</w:t>
      </w:r>
    </w:p>
    <w:p w14:paraId="27C03BAE"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Форма занятия:</w:t>
      </w:r>
      <w:r w:rsidRPr="006F186A">
        <w:rPr>
          <w:rFonts w:ascii="Times New Roman" w:eastAsia="Times New Roman" w:hAnsi="Times New Roman" w:cs="Times New Roman"/>
          <w:sz w:val="28"/>
          <w:szCs w:val="28"/>
        </w:rPr>
        <w:t xml:space="preserve"> практическая работа</w:t>
      </w:r>
      <w:r>
        <w:rPr>
          <w:rFonts w:ascii="Times New Roman" w:eastAsia="Times New Roman" w:hAnsi="Times New Roman" w:cs="Times New Roman"/>
          <w:sz w:val="28"/>
          <w:szCs w:val="28"/>
        </w:rPr>
        <w:t>.</w:t>
      </w:r>
    </w:p>
    <w:p w14:paraId="14BE5768"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Виды деятельности:</w:t>
      </w:r>
      <w:r w:rsidRPr="006F186A">
        <w:rPr>
          <w:rFonts w:ascii="Times New Roman" w:eastAsia="Times New Roman" w:hAnsi="Times New Roman" w:cs="Times New Roman"/>
          <w:sz w:val="28"/>
          <w:szCs w:val="28"/>
        </w:rPr>
        <w:t xml:space="preserve"> участие в диалоге о важности в жизни человека фруктов и витаминов. Просмотр и анализ репродукций картин известных художников: Рэйчел Рюйш, Хармен ван Стенвейк, </w:t>
      </w:r>
      <w:r w:rsidRPr="006F186A">
        <w:rPr>
          <w:rFonts w:ascii="Times New Roman" w:eastAsia="Times New Roman" w:hAnsi="Times New Roman" w:cs="Times New Roman"/>
          <w:bCs/>
          <w:sz w:val="28"/>
          <w:szCs w:val="28"/>
        </w:rPr>
        <w:t>Поль Сезанн</w:t>
      </w:r>
      <w:r w:rsidRPr="006F186A">
        <w:rPr>
          <w:rFonts w:ascii="Times New Roman" w:eastAsia="Times New Roman" w:hAnsi="Times New Roman" w:cs="Times New Roman"/>
          <w:sz w:val="28"/>
          <w:szCs w:val="28"/>
        </w:rPr>
        <w:t xml:space="preserve">, </w:t>
      </w:r>
      <w:r w:rsidRPr="006F186A">
        <w:rPr>
          <w:rFonts w:ascii="Times New Roman" w:eastAsia="Times New Roman" w:hAnsi="Times New Roman" w:cs="Times New Roman"/>
          <w:bCs/>
          <w:sz w:val="28"/>
          <w:szCs w:val="28"/>
        </w:rPr>
        <w:t>Жан Батист Шарден, Франс Снейдерс, Франсиско де Сурбаран</w:t>
      </w:r>
      <w:r w:rsidRPr="006F186A">
        <w:rPr>
          <w:rFonts w:ascii="Times New Roman" w:eastAsia="Times New Roman" w:hAnsi="Times New Roman" w:cs="Times New Roman"/>
          <w:sz w:val="28"/>
          <w:szCs w:val="28"/>
        </w:rPr>
        <w:t xml:space="preserve">, </w:t>
      </w:r>
      <w:r w:rsidRPr="006F186A">
        <w:rPr>
          <w:rFonts w:ascii="Times New Roman" w:eastAsia="Times New Roman" w:hAnsi="Times New Roman" w:cs="Times New Roman"/>
          <w:bCs/>
          <w:sz w:val="28"/>
          <w:szCs w:val="28"/>
        </w:rPr>
        <w:t>Конор Уолтон. Выполнение заданий на</w:t>
      </w:r>
      <w:r w:rsidRPr="006F186A">
        <w:rPr>
          <w:rFonts w:ascii="Times New Roman" w:eastAsia="Times New Roman" w:hAnsi="Times New Roman" w:cs="Times New Roman"/>
          <w:sz w:val="28"/>
          <w:szCs w:val="28"/>
        </w:rPr>
        <w:t xml:space="preserve"> отработку навыков работы с бумагой, клеем. Выполнение аппликации из разных видов бумаги- натюрморт (из арбуза и фруктов). </w:t>
      </w:r>
    </w:p>
    <w:p w14:paraId="652BF869"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 xml:space="preserve">Стартовый уровень: </w:t>
      </w:r>
      <w:r w:rsidRPr="006F186A">
        <w:rPr>
          <w:rFonts w:ascii="Times New Roman" w:eastAsia="Times New Roman" w:hAnsi="Times New Roman" w:cs="Times New Roman"/>
          <w:sz w:val="28"/>
          <w:szCs w:val="28"/>
        </w:rPr>
        <w:t>выполнение аппликации при помощи шаблонов.</w:t>
      </w:r>
    </w:p>
    <w:p w14:paraId="62E5C6DC"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 xml:space="preserve">Базовый уровень: </w:t>
      </w:r>
      <w:r w:rsidRPr="006F186A">
        <w:rPr>
          <w:rFonts w:ascii="Times New Roman" w:eastAsia="Times New Roman" w:hAnsi="Times New Roman" w:cs="Times New Roman"/>
          <w:sz w:val="28"/>
          <w:szCs w:val="28"/>
        </w:rPr>
        <w:t>создание работы в технике обрывной аппликации.</w:t>
      </w:r>
    </w:p>
    <w:p w14:paraId="240AC349"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u w:val="single"/>
        </w:rPr>
      </w:pPr>
      <w:r w:rsidRPr="006F186A">
        <w:rPr>
          <w:rFonts w:ascii="Times New Roman" w:eastAsia="Times New Roman" w:hAnsi="Times New Roman" w:cs="Times New Roman"/>
          <w:sz w:val="28"/>
          <w:szCs w:val="28"/>
          <w:u w:val="single"/>
        </w:rPr>
        <w:t xml:space="preserve">Продвинутый уровень: </w:t>
      </w:r>
      <w:r w:rsidRPr="006F186A">
        <w:rPr>
          <w:rFonts w:ascii="Times New Roman" w:eastAsia="Times New Roman" w:hAnsi="Times New Roman" w:cs="Times New Roman"/>
          <w:sz w:val="28"/>
          <w:szCs w:val="28"/>
        </w:rPr>
        <w:t>составление собственной композиции, передача объема.</w:t>
      </w:r>
    </w:p>
    <w:p w14:paraId="4BF2876F" w14:textId="6C2B2FDE"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Формы контроля:</w:t>
      </w:r>
      <w:r w:rsidRPr="006F186A">
        <w:rPr>
          <w:rFonts w:ascii="Times New Roman" w:eastAsia="Times New Roman" w:hAnsi="Times New Roman" w:cs="Times New Roman"/>
          <w:sz w:val="28"/>
          <w:szCs w:val="28"/>
        </w:rPr>
        <w:t xml:space="preserve"> педагогическая оценка выполнения задания «Цветоведение» с элементами само</w:t>
      </w:r>
      <w:r w:rsidR="006B3BB5">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 и взаимооценки обучающихся.</w:t>
      </w:r>
    </w:p>
    <w:p w14:paraId="3CEF0BF0"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p>
    <w:p w14:paraId="39A9DC3E" w14:textId="1DDCAE52" w:rsidR="005E6352" w:rsidRPr="0002081E" w:rsidRDefault="005E6352" w:rsidP="005E6352">
      <w:pPr>
        <w:spacing w:after="0" w:line="240" w:lineRule="auto"/>
        <w:contextualSpacing/>
        <w:jc w:val="both"/>
        <w:rPr>
          <w:rFonts w:ascii="Times New Roman" w:eastAsia="Times New Roman" w:hAnsi="Times New Roman" w:cs="Times New Roman"/>
          <w:b/>
          <w:color w:val="000000" w:themeColor="text1"/>
          <w:sz w:val="28"/>
          <w:szCs w:val="28"/>
        </w:rPr>
      </w:pPr>
      <w:r w:rsidRPr="0002081E">
        <w:rPr>
          <w:rFonts w:ascii="Times New Roman" w:eastAsia="Times New Roman" w:hAnsi="Times New Roman" w:cs="Times New Roman"/>
          <w:b/>
          <w:color w:val="000000" w:themeColor="text1"/>
          <w:sz w:val="28"/>
          <w:szCs w:val="28"/>
        </w:rPr>
        <w:t>2. Раздел. Мир природы. (10 ч</w:t>
      </w:r>
      <w:r w:rsidR="00C171CE">
        <w:rPr>
          <w:rFonts w:ascii="Times New Roman" w:eastAsia="Times New Roman" w:hAnsi="Times New Roman" w:cs="Times New Roman"/>
          <w:b/>
          <w:color w:val="000000" w:themeColor="text1"/>
          <w:sz w:val="28"/>
          <w:szCs w:val="28"/>
        </w:rPr>
        <w:t>.</w:t>
      </w:r>
      <w:r w:rsidRPr="0002081E">
        <w:rPr>
          <w:rFonts w:ascii="Times New Roman" w:eastAsia="Times New Roman" w:hAnsi="Times New Roman" w:cs="Times New Roman"/>
          <w:b/>
          <w:color w:val="000000" w:themeColor="text1"/>
          <w:sz w:val="28"/>
          <w:szCs w:val="28"/>
        </w:rPr>
        <w:t>)</w:t>
      </w:r>
    </w:p>
    <w:p w14:paraId="4472F922" w14:textId="1A3D96B3" w:rsidR="005E6352" w:rsidRPr="0002081E" w:rsidRDefault="005E6352" w:rsidP="005E6352">
      <w:pPr>
        <w:spacing w:after="0" w:line="240" w:lineRule="auto"/>
        <w:contextualSpacing/>
        <w:jc w:val="both"/>
        <w:rPr>
          <w:rFonts w:ascii="Times New Roman" w:eastAsia="Times New Roman" w:hAnsi="Times New Roman" w:cs="Times New Roman"/>
          <w:color w:val="000000" w:themeColor="text1"/>
          <w:sz w:val="28"/>
          <w:szCs w:val="28"/>
        </w:rPr>
      </w:pPr>
      <w:r w:rsidRPr="0002081E">
        <w:rPr>
          <w:rFonts w:ascii="Times New Roman" w:eastAsia="Times New Roman" w:hAnsi="Times New Roman" w:cs="Times New Roman"/>
          <w:b/>
          <w:color w:val="000000" w:themeColor="text1"/>
          <w:sz w:val="28"/>
          <w:szCs w:val="28"/>
        </w:rPr>
        <w:t>2.1. В кого превратится кусок глины? (2</w:t>
      </w:r>
      <w:r w:rsidR="00C171CE">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ч</w:t>
      </w:r>
      <w:r w:rsidR="00C171CE">
        <w:rPr>
          <w:rFonts w:ascii="Times New Roman" w:eastAsia="Times New Roman" w:hAnsi="Times New Roman" w:cs="Times New Roman"/>
          <w:b/>
          <w:color w:val="000000" w:themeColor="text1"/>
          <w:sz w:val="28"/>
          <w:szCs w:val="28"/>
        </w:rPr>
        <w:t>.</w:t>
      </w:r>
      <w:r w:rsidRPr="0002081E">
        <w:rPr>
          <w:rFonts w:ascii="Times New Roman" w:eastAsia="Times New Roman" w:hAnsi="Times New Roman" w:cs="Times New Roman"/>
          <w:b/>
          <w:color w:val="000000" w:themeColor="text1"/>
          <w:sz w:val="28"/>
          <w:szCs w:val="28"/>
        </w:rPr>
        <w:t>)</w:t>
      </w:r>
    </w:p>
    <w:p w14:paraId="09CC798D"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 xml:space="preserve">Основные понятия: </w:t>
      </w:r>
      <w:r w:rsidRPr="006F186A">
        <w:rPr>
          <w:rFonts w:ascii="Times New Roman" w:eastAsia="Times New Roman" w:hAnsi="Times New Roman" w:cs="Times New Roman"/>
          <w:sz w:val="28"/>
          <w:szCs w:val="28"/>
        </w:rPr>
        <w:t>объём, приемы лепки «от целого куска», правила работы с глиной.</w:t>
      </w:r>
    </w:p>
    <w:p w14:paraId="045FD4CB"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Форма занятия:</w:t>
      </w:r>
      <w:r w:rsidRPr="006F186A">
        <w:rPr>
          <w:rFonts w:ascii="Times New Roman" w:eastAsia="Times New Roman" w:hAnsi="Times New Roman" w:cs="Times New Roman"/>
          <w:sz w:val="28"/>
          <w:szCs w:val="28"/>
        </w:rPr>
        <w:t xml:space="preserve"> практическая работа</w:t>
      </w:r>
      <w:r>
        <w:rPr>
          <w:rFonts w:ascii="Times New Roman" w:eastAsia="Times New Roman" w:hAnsi="Times New Roman" w:cs="Times New Roman"/>
          <w:sz w:val="28"/>
          <w:szCs w:val="28"/>
        </w:rPr>
        <w:t>.</w:t>
      </w:r>
    </w:p>
    <w:p w14:paraId="6B73168E"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Виды деятельности:</w:t>
      </w:r>
      <w:r w:rsidRPr="006F186A">
        <w:rPr>
          <w:rFonts w:ascii="Times New Roman" w:eastAsia="Times New Roman" w:hAnsi="Times New Roman" w:cs="Times New Roman"/>
          <w:sz w:val="28"/>
          <w:szCs w:val="28"/>
        </w:rPr>
        <w:t xml:space="preserve"> просмотр и обсуждение видеофрагмента «Работа с глиной». Обсуждение критериев качества скульптуры, определение оценочных знаков. Участие в игре на развитие способности видеть образ в целом объеме, развивая и уточняя его форму. Выполнение заданий на овладение навыком лепки из целого куска глины животного (по замыслу ребенка). </w:t>
      </w:r>
    </w:p>
    <w:p w14:paraId="3935493C"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 xml:space="preserve">Стартовый уровень: </w:t>
      </w:r>
      <w:r w:rsidRPr="006F186A">
        <w:rPr>
          <w:rFonts w:ascii="Times New Roman" w:eastAsia="Times New Roman" w:hAnsi="Times New Roman" w:cs="Times New Roman"/>
          <w:sz w:val="28"/>
          <w:szCs w:val="28"/>
        </w:rPr>
        <w:t>выполнение скульптуры животного по образцу.</w:t>
      </w:r>
    </w:p>
    <w:p w14:paraId="4C47622E"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 xml:space="preserve">Базовый уровень: </w:t>
      </w:r>
      <w:r w:rsidRPr="006F186A">
        <w:rPr>
          <w:rFonts w:ascii="Times New Roman" w:eastAsia="Times New Roman" w:hAnsi="Times New Roman" w:cs="Times New Roman"/>
          <w:sz w:val="28"/>
          <w:szCs w:val="28"/>
        </w:rPr>
        <w:t>выполнение скульптуры по собственному эскизу вместе с педагогом.</w:t>
      </w:r>
    </w:p>
    <w:p w14:paraId="698E6150"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 xml:space="preserve">Продвинутый уровень: </w:t>
      </w:r>
      <w:r w:rsidRPr="006F186A">
        <w:rPr>
          <w:rFonts w:ascii="Times New Roman" w:eastAsia="Times New Roman" w:hAnsi="Times New Roman" w:cs="Times New Roman"/>
          <w:sz w:val="28"/>
          <w:szCs w:val="28"/>
        </w:rPr>
        <w:t>самостоятельное выполнение скульптуры.</w:t>
      </w:r>
    </w:p>
    <w:p w14:paraId="16383BC4" w14:textId="7130E1C6"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Формы контроля:</w:t>
      </w:r>
      <w:r w:rsidRPr="006F186A">
        <w:rPr>
          <w:rFonts w:ascii="Times New Roman" w:eastAsia="Times New Roman" w:hAnsi="Times New Roman" w:cs="Times New Roman"/>
          <w:sz w:val="28"/>
          <w:szCs w:val="28"/>
        </w:rPr>
        <w:t xml:space="preserve"> педагогическая оценка выполнения </w:t>
      </w:r>
      <w:r>
        <w:rPr>
          <w:rFonts w:ascii="Times New Roman" w:eastAsia="Times New Roman" w:hAnsi="Times New Roman" w:cs="Times New Roman"/>
          <w:sz w:val="28"/>
          <w:szCs w:val="28"/>
        </w:rPr>
        <w:t>у</w:t>
      </w:r>
      <w:r w:rsidRPr="006F186A">
        <w:rPr>
          <w:rFonts w:ascii="Times New Roman" w:eastAsia="Times New Roman" w:hAnsi="Times New Roman" w:cs="Times New Roman"/>
          <w:sz w:val="28"/>
          <w:szCs w:val="28"/>
        </w:rPr>
        <w:t>пражнения «Придумай. Отгадай» с элементами само</w:t>
      </w:r>
      <w:r w:rsidR="006B3BB5">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 и взаимооценки обучающихся.</w:t>
      </w:r>
    </w:p>
    <w:p w14:paraId="065991CB"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p>
    <w:p w14:paraId="353AC614" w14:textId="411AF032" w:rsidR="005E6352" w:rsidRPr="006F186A" w:rsidRDefault="005E6352" w:rsidP="005E6352">
      <w:pPr>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 Образы неба. (2 ч</w:t>
      </w:r>
      <w:r w:rsidR="00C171CE">
        <w:rPr>
          <w:rFonts w:ascii="Times New Roman" w:eastAsia="Times New Roman" w:hAnsi="Times New Roman" w:cs="Times New Roman"/>
          <w:b/>
          <w:sz w:val="28"/>
          <w:szCs w:val="28"/>
        </w:rPr>
        <w:t>.</w:t>
      </w:r>
      <w:r w:rsidRPr="006F186A">
        <w:rPr>
          <w:rFonts w:ascii="Times New Roman" w:eastAsia="Times New Roman" w:hAnsi="Times New Roman" w:cs="Times New Roman"/>
          <w:b/>
          <w:sz w:val="28"/>
          <w:szCs w:val="28"/>
        </w:rPr>
        <w:t>)</w:t>
      </w:r>
    </w:p>
    <w:p w14:paraId="2ACDC2FC"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Основные понятия:</w:t>
      </w:r>
      <w:r w:rsidRPr="006F186A">
        <w:rPr>
          <w:rFonts w:ascii="Times New Roman" w:eastAsia="Times New Roman" w:hAnsi="Times New Roman" w:cs="Times New Roman"/>
          <w:i/>
          <w:sz w:val="28"/>
          <w:szCs w:val="28"/>
        </w:rPr>
        <w:t xml:space="preserve"> </w:t>
      </w:r>
      <w:r w:rsidRPr="006F186A">
        <w:rPr>
          <w:rFonts w:ascii="Times New Roman" w:eastAsia="Times New Roman" w:hAnsi="Times New Roman" w:cs="Times New Roman"/>
          <w:sz w:val="28"/>
          <w:szCs w:val="28"/>
        </w:rPr>
        <w:t xml:space="preserve">техники </w:t>
      </w:r>
      <w:r>
        <w:rPr>
          <w:rFonts w:ascii="Times New Roman" w:eastAsia="Times New Roman" w:hAnsi="Times New Roman" w:cs="Times New Roman"/>
          <w:sz w:val="28"/>
          <w:szCs w:val="28"/>
        </w:rPr>
        <w:t>«</w:t>
      </w:r>
      <w:r w:rsidRPr="006F186A">
        <w:rPr>
          <w:rFonts w:ascii="Times New Roman" w:eastAsia="Times New Roman" w:hAnsi="Times New Roman" w:cs="Times New Roman"/>
          <w:sz w:val="28"/>
          <w:szCs w:val="28"/>
        </w:rPr>
        <w:t>по сырому</w:t>
      </w:r>
      <w:r>
        <w:rPr>
          <w:rFonts w:ascii="Times New Roman" w:eastAsia="Times New Roman" w:hAnsi="Times New Roman" w:cs="Times New Roman"/>
          <w:sz w:val="28"/>
          <w:szCs w:val="28"/>
        </w:rPr>
        <w:t>»</w:t>
      </w:r>
      <w:r w:rsidRPr="006F186A">
        <w:rPr>
          <w:rFonts w:ascii="Times New Roman" w:eastAsia="Times New Roman" w:hAnsi="Times New Roman" w:cs="Times New Roman"/>
          <w:sz w:val="28"/>
          <w:szCs w:val="28"/>
        </w:rPr>
        <w:t>, «а ля-прима», «отмывка», тональность.</w:t>
      </w:r>
    </w:p>
    <w:p w14:paraId="32BE0F98"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Форма занятия:</w:t>
      </w:r>
      <w:r w:rsidRPr="006F186A">
        <w:rPr>
          <w:rFonts w:ascii="Times New Roman" w:eastAsia="Times New Roman" w:hAnsi="Times New Roman" w:cs="Times New Roman"/>
          <w:sz w:val="28"/>
          <w:szCs w:val="28"/>
        </w:rPr>
        <w:t xml:space="preserve"> практическая работа</w:t>
      </w:r>
      <w:r>
        <w:rPr>
          <w:rFonts w:ascii="Times New Roman" w:eastAsia="Times New Roman" w:hAnsi="Times New Roman" w:cs="Times New Roman"/>
          <w:sz w:val="28"/>
          <w:szCs w:val="28"/>
        </w:rPr>
        <w:t>.</w:t>
      </w:r>
    </w:p>
    <w:p w14:paraId="40691016"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Виды деятельности:</w:t>
      </w:r>
      <w:r w:rsidRPr="006F186A">
        <w:rPr>
          <w:rFonts w:ascii="Times New Roman" w:eastAsia="Times New Roman" w:hAnsi="Times New Roman" w:cs="Times New Roman"/>
          <w:sz w:val="28"/>
          <w:szCs w:val="28"/>
        </w:rPr>
        <w:t xml:space="preserve"> участие в мини-беседе о влиянии музыки на настроение, эмоциональное состояние и здоровье человека.</w:t>
      </w:r>
      <w:r w:rsidRPr="006F186A">
        <w:rPr>
          <w:rFonts w:ascii="Times New Roman" w:hAnsi="Times New Roman" w:cs="Times New Roman"/>
          <w:sz w:val="28"/>
          <w:szCs w:val="28"/>
        </w:rPr>
        <w:t xml:space="preserve"> Выполнение упражнений на знакомство с различными приемами работы акварелью-рисования по сухой и влажной бумаге (вливания цвета в цвет). Р</w:t>
      </w:r>
      <w:r w:rsidRPr="006F186A">
        <w:rPr>
          <w:rFonts w:ascii="Times New Roman" w:eastAsia="Times New Roman" w:hAnsi="Times New Roman" w:cs="Times New Roman"/>
          <w:sz w:val="28"/>
          <w:szCs w:val="28"/>
        </w:rPr>
        <w:t xml:space="preserve">исование определенного состояния неба при помощи разных приемов работы акварелью. Слушание классических музыкальных произведений: (Соната «Конкорд (Чарльз Айвз), Сонаты и партиты </w:t>
      </w:r>
      <w:r w:rsidRPr="006F186A">
        <w:rPr>
          <w:rFonts w:ascii="Times New Roman" w:eastAsia="Times New Roman" w:hAnsi="Times New Roman" w:cs="Times New Roman"/>
          <w:sz w:val="28"/>
          <w:szCs w:val="28"/>
        </w:rPr>
        <w:lastRenderedPageBreak/>
        <w:t xml:space="preserve">для скрипки соло (Иоганн Себастьян Бах), Соната для фортепиано №14 (Людвиг ван Бетховен), Прелюдии Клод </w:t>
      </w:r>
      <w:r w:rsidRPr="006F186A">
        <w:rPr>
          <w:rFonts w:ascii="Times New Roman" w:eastAsia="Times New Roman" w:hAnsi="Times New Roman" w:cs="Times New Roman"/>
          <w:bCs/>
          <w:sz w:val="28"/>
          <w:szCs w:val="28"/>
        </w:rPr>
        <w:t>Дебюсси</w:t>
      </w:r>
      <w:r w:rsidRPr="006F186A">
        <w:rPr>
          <w:rFonts w:ascii="Times New Roman" w:eastAsia="Times New Roman" w:hAnsi="Times New Roman" w:cs="Times New Roman"/>
          <w:sz w:val="28"/>
          <w:szCs w:val="28"/>
        </w:rPr>
        <w:t>), Соната для фортепиано №11 (Вольфганг Амадей Моцарт) Просмотр репродукций картин известных художников. Выполнение заданий:</w:t>
      </w:r>
    </w:p>
    <w:p w14:paraId="199AFBFA"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Стартовый уровень</w:t>
      </w:r>
      <w:r w:rsidRPr="006F186A">
        <w:rPr>
          <w:rFonts w:ascii="Times New Roman" w:eastAsia="Times New Roman" w:hAnsi="Times New Roman" w:cs="Times New Roman"/>
          <w:sz w:val="28"/>
          <w:szCs w:val="28"/>
        </w:rPr>
        <w:t>: подобрать картины, фотографии к музыкальным я фрагментам и краски для передачи настроения. Подобрать подходящее стихотворение.</w:t>
      </w:r>
    </w:p>
    <w:p w14:paraId="69C17372"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Базовый уровень</w:t>
      </w:r>
      <w:r w:rsidRPr="006F186A">
        <w:rPr>
          <w:rFonts w:ascii="Times New Roman" w:eastAsia="Times New Roman" w:hAnsi="Times New Roman" w:cs="Times New Roman"/>
          <w:sz w:val="28"/>
          <w:szCs w:val="28"/>
        </w:rPr>
        <w:t>: игра «Пазл» (собрать пейзаж по тональности).</w:t>
      </w:r>
    </w:p>
    <w:p w14:paraId="3D76BD26"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Продвинутый уровень:</w:t>
      </w:r>
      <w:r w:rsidRPr="006F186A">
        <w:rPr>
          <w:rFonts w:ascii="Times New Roman" w:eastAsia="Times New Roman" w:hAnsi="Times New Roman" w:cs="Times New Roman"/>
          <w:sz w:val="28"/>
          <w:szCs w:val="28"/>
        </w:rPr>
        <w:t xml:space="preserve"> работа над тональностью, передачей настроения, дорисовка (обобщение рисунка).</w:t>
      </w:r>
    </w:p>
    <w:p w14:paraId="0F432164" w14:textId="6EB7BDEE"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 xml:space="preserve">Формы контроля: </w:t>
      </w:r>
      <w:r w:rsidRPr="006F186A">
        <w:rPr>
          <w:rFonts w:ascii="Times New Roman" w:eastAsia="Times New Roman" w:hAnsi="Times New Roman" w:cs="Times New Roman"/>
          <w:sz w:val="28"/>
          <w:szCs w:val="28"/>
        </w:rPr>
        <w:t>педагогическая оценка презентации акварельных зарисовок «Чья музыка звучит?» с элементами само</w:t>
      </w:r>
      <w:r w:rsidR="006B3BB5">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 и взаимооценки обучающихся.</w:t>
      </w:r>
    </w:p>
    <w:p w14:paraId="1D64B0DA"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p>
    <w:p w14:paraId="3AE16586" w14:textId="269ACA94" w:rsidR="005E6352" w:rsidRPr="006F186A" w:rsidRDefault="005E6352" w:rsidP="005E6352">
      <w:pPr>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 Красивые рыбы. (2 ч</w:t>
      </w:r>
      <w:r w:rsidR="00C171CE">
        <w:rPr>
          <w:rFonts w:ascii="Times New Roman" w:eastAsia="Times New Roman" w:hAnsi="Times New Roman" w:cs="Times New Roman"/>
          <w:b/>
          <w:sz w:val="28"/>
          <w:szCs w:val="28"/>
        </w:rPr>
        <w:t>.</w:t>
      </w:r>
      <w:r w:rsidRPr="006F186A">
        <w:rPr>
          <w:rFonts w:ascii="Times New Roman" w:eastAsia="Times New Roman" w:hAnsi="Times New Roman" w:cs="Times New Roman"/>
          <w:b/>
          <w:sz w:val="28"/>
          <w:szCs w:val="28"/>
        </w:rPr>
        <w:t>)</w:t>
      </w:r>
    </w:p>
    <w:p w14:paraId="7400A6B5"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Основные понятия:</w:t>
      </w:r>
      <w:r w:rsidRPr="006F186A">
        <w:rPr>
          <w:rFonts w:ascii="Times New Roman" w:eastAsia="Times New Roman" w:hAnsi="Times New Roman" w:cs="Times New Roman"/>
          <w:b/>
          <w:sz w:val="28"/>
          <w:szCs w:val="28"/>
        </w:rPr>
        <w:t xml:space="preserve"> </w:t>
      </w:r>
      <w:r w:rsidRPr="006F186A">
        <w:rPr>
          <w:rFonts w:ascii="Times New Roman" w:eastAsia="Times New Roman" w:hAnsi="Times New Roman" w:cs="Times New Roman"/>
          <w:sz w:val="28"/>
          <w:szCs w:val="28"/>
        </w:rPr>
        <w:t>«монотипия», выразительные возможности фактуры.</w:t>
      </w:r>
    </w:p>
    <w:p w14:paraId="58087692"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Форма занятия:</w:t>
      </w:r>
      <w:r w:rsidRPr="006F186A">
        <w:rPr>
          <w:rFonts w:ascii="Times New Roman" w:eastAsia="Times New Roman" w:hAnsi="Times New Roman" w:cs="Times New Roman"/>
          <w:sz w:val="28"/>
          <w:szCs w:val="28"/>
        </w:rPr>
        <w:t xml:space="preserve"> практическая работа</w:t>
      </w:r>
    </w:p>
    <w:p w14:paraId="57B9B2F4"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 xml:space="preserve">Виды деятельности: </w:t>
      </w:r>
      <w:r w:rsidRPr="006F186A">
        <w:rPr>
          <w:rFonts w:ascii="Times New Roman" w:eastAsia="Times New Roman" w:hAnsi="Times New Roman" w:cs="Times New Roman"/>
          <w:sz w:val="28"/>
          <w:szCs w:val="28"/>
        </w:rPr>
        <w:t>просмотр иллюстраций работ художников в технике монотипия, выполнение творческой работы в технике монотипии- цветного фактурного отпечатка, дорисовка графическими материалами. декорирование рыбы узорами чешуи.</w:t>
      </w:r>
    </w:p>
    <w:p w14:paraId="0A131469"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Стартовый уровень</w:t>
      </w:r>
      <w:r w:rsidRPr="006F186A">
        <w:rPr>
          <w:rFonts w:ascii="Times New Roman" w:eastAsia="Times New Roman" w:hAnsi="Times New Roman" w:cs="Times New Roman"/>
          <w:sz w:val="28"/>
          <w:szCs w:val="28"/>
        </w:rPr>
        <w:t>: положить начало работе сделать отпечаток. Игра «Наследил»</w:t>
      </w:r>
    </w:p>
    <w:p w14:paraId="1902A47D"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Базовый уровень:</w:t>
      </w:r>
      <w:r w:rsidRPr="006F186A">
        <w:rPr>
          <w:rFonts w:ascii="Times New Roman" w:eastAsia="Times New Roman" w:hAnsi="Times New Roman" w:cs="Times New Roman"/>
          <w:sz w:val="28"/>
          <w:szCs w:val="28"/>
        </w:rPr>
        <w:t xml:space="preserve"> на развитие фантазии, угадать, кто спрятался в отпечатке. Игра «Подводный мир».</w:t>
      </w:r>
    </w:p>
    <w:p w14:paraId="156D068F"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Продвинутый уровень:</w:t>
      </w:r>
      <w:r w:rsidRPr="006F186A">
        <w:rPr>
          <w:rFonts w:ascii="Times New Roman" w:eastAsia="Times New Roman" w:hAnsi="Times New Roman" w:cs="Times New Roman"/>
          <w:sz w:val="28"/>
          <w:szCs w:val="28"/>
        </w:rPr>
        <w:t xml:space="preserve"> дорисовать так, чтобы получился «морской житель», самостоятельный подбор цвета.</w:t>
      </w:r>
    </w:p>
    <w:p w14:paraId="12A169CE" w14:textId="4267801A"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 xml:space="preserve">Формы контроля: </w:t>
      </w:r>
      <w:r w:rsidRPr="006F186A">
        <w:rPr>
          <w:rFonts w:ascii="Times New Roman" w:eastAsia="Times New Roman" w:hAnsi="Times New Roman" w:cs="Times New Roman"/>
          <w:sz w:val="28"/>
          <w:szCs w:val="28"/>
        </w:rPr>
        <w:t>педагогическая оценка работ выставки подводного мира с элементами само</w:t>
      </w:r>
      <w:r w:rsidR="00C171CE">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 и взаимооценки обучающихся.</w:t>
      </w:r>
    </w:p>
    <w:p w14:paraId="5564ACBF"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p>
    <w:p w14:paraId="1243FBF9" w14:textId="77777777" w:rsidR="005E6352" w:rsidRPr="006F186A" w:rsidRDefault="005E6352" w:rsidP="005E6352">
      <w:pPr>
        <w:spacing w:after="0" w:line="240" w:lineRule="auto"/>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.4. Узоры на крыльях бабочки. (1</w:t>
      </w:r>
      <w:r w:rsidRPr="006F186A">
        <w:rPr>
          <w:rFonts w:ascii="Times New Roman" w:eastAsia="Times New Roman" w:hAnsi="Times New Roman" w:cs="Times New Roman"/>
          <w:b/>
          <w:sz w:val="28"/>
          <w:szCs w:val="28"/>
        </w:rPr>
        <w:t xml:space="preserve"> ч.)</w:t>
      </w:r>
    </w:p>
    <w:p w14:paraId="5526381A"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 xml:space="preserve">Основные понятия: </w:t>
      </w:r>
      <w:r w:rsidRPr="006F186A">
        <w:rPr>
          <w:rFonts w:ascii="Times New Roman" w:eastAsia="Times New Roman" w:hAnsi="Times New Roman" w:cs="Times New Roman"/>
          <w:sz w:val="28"/>
          <w:szCs w:val="28"/>
        </w:rPr>
        <w:t>ритм, узор.</w:t>
      </w:r>
    </w:p>
    <w:p w14:paraId="36432393"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Форма занятия:</w:t>
      </w:r>
      <w:r w:rsidRPr="006F186A">
        <w:rPr>
          <w:rFonts w:ascii="Times New Roman" w:eastAsia="Times New Roman" w:hAnsi="Times New Roman" w:cs="Times New Roman"/>
          <w:sz w:val="28"/>
          <w:szCs w:val="28"/>
        </w:rPr>
        <w:t xml:space="preserve"> практическая работа</w:t>
      </w:r>
      <w:r>
        <w:rPr>
          <w:rFonts w:ascii="Times New Roman" w:eastAsia="Times New Roman" w:hAnsi="Times New Roman" w:cs="Times New Roman"/>
          <w:sz w:val="28"/>
          <w:szCs w:val="28"/>
        </w:rPr>
        <w:t>.</w:t>
      </w:r>
    </w:p>
    <w:p w14:paraId="48B887FB"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Виды деятельности</w:t>
      </w:r>
      <w:r w:rsidRPr="006F186A">
        <w:rPr>
          <w:rFonts w:ascii="Times New Roman" w:eastAsia="Times New Roman" w:hAnsi="Times New Roman" w:cs="Times New Roman"/>
          <w:sz w:val="28"/>
          <w:szCs w:val="28"/>
        </w:rPr>
        <w:t>: просмотр и обсуждение презентации «Ритм в искусстве», украшение готового шаблона бабочки узорами.</w:t>
      </w:r>
    </w:p>
    <w:p w14:paraId="6A459042"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Стартовый уровень</w:t>
      </w:r>
      <w:r w:rsidRPr="006F186A">
        <w:rPr>
          <w:rFonts w:ascii="Times New Roman" w:eastAsia="Times New Roman" w:hAnsi="Times New Roman" w:cs="Times New Roman"/>
          <w:sz w:val="28"/>
          <w:szCs w:val="28"/>
        </w:rPr>
        <w:t>: составление орнамента в полосе из простых геометрических фигур одного размера и одного цвета</w:t>
      </w:r>
    </w:p>
    <w:p w14:paraId="09BC1949"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Базовый уровень:</w:t>
      </w:r>
      <w:r w:rsidRPr="006F186A">
        <w:rPr>
          <w:rFonts w:ascii="Times New Roman" w:eastAsia="Times New Roman" w:hAnsi="Times New Roman" w:cs="Times New Roman"/>
          <w:sz w:val="28"/>
          <w:szCs w:val="28"/>
        </w:rPr>
        <w:t xml:space="preserve"> составление орнамента в полосе из простых геометрических фигур разного размера, использование в работе нескольких цветов </w:t>
      </w:r>
    </w:p>
    <w:p w14:paraId="1022A8D0"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Продвинутый уровень</w:t>
      </w:r>
      <w:r w:rsidRPr="006F186A">
        <w:rPr>
          <w:rFonts w:ascii="Times New Roman" w:eastAsia="Times New Roman" w:hAnsi="Times New Roman" w:cs="Times New Roman"/>
          <w:sz w:val="28"/>
          <w:szCs w:val="28"/>
        </w:rPr>
        <w:t xml:space="preserve"> составление собственного орнамента в полосе из различных геометрических фигур в выбранной цветовой гамме</w:t>
      </w:r>
    </w:p>
    <w:p w14:paraId="1CB2FC3F"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Формы контроля</w:t>
      </w:r>
      <w:r w:rsidRPr="006F186A">
        <w:rPr>
          <w:rFonts w:ascii="Times New Roman" w:eastAsia="Times New Roman" w:hAnsi="Times New Roman" w:cs="Times New Roman"/>
          <w:sz w:val="28"/>
          <w:szCs w:val="28"/>
        </w:rPr>
        <w:t>: педагогическая оценка результатов дидактической игры «Составь узор» с элементами само- и взаимооценки обучающихся.</w:t>
      </w:r>
    </w:p>
    <w:p w14:paraId="1983B7B5"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p>
    <w:p w14:paraId="6D2B64C8"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b/>
          <w:sz w:val="28"/>
          <w:szCs w:val="28"/>
        </w:rPr>
        <w:t>2.5.</w:t>
      </w:r>
      <w:r>
        <w:rPr>
          <w:rFonts w:ascii="Times New Roman" w:eastAsia="Times New Roman" w:hAnsi="Times New Roman" w:cs="Times New Roman"/>
          <w:b/>
          <w:sz w:val="28"/>
          <w:szCs w:val="28"/>
        </w:rPr>
        <w:t xml:space="preserve"> Узоры, которые создали люди.</w:t>
      </w:r>
      <w:r w:rsidRPr="00EC4B1D">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Орнамент</w:t>
      </w:r>
      <w:r>
        <w:rPr>
          <w:rFonts w:ascii="Times New Roman" w:eastAsia="Times New Roman" w:hAnsi="Times New Roman" w:cs="Times New Roman"/>
          <w:b/>
          <w:sz w:val="28"/>
          <w:szCs w:val="28"/>
        </w:rPr>
        <w:t xml:space="preserve"> (1</w:t>
      </w:r>
      <w:r w:rsidRPr="006F186A">
        <w:rPr>
          <w:rFonts w:ascii="Times New Roman" w:eastAsia="Times New Roman" w:hAnsi="Times New Roman" w:cs="Times New Roman"/>
          <w:b/>
          <w:sz w:val="28"/>
          <w:szCs w:val="28"/>
        </w:rPr>
        <w:t xml:space="preserve"> ч.)</w:t>
      </w:r>
    </w:p>
    <w:p w14:paraId="34C6382E"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Основные понятия:</w:t>
      </w:r>
      <w:r w:rsidRPr="006F186A">
        <w:rPr>
          <w:rFonts w:ascii="Times New Roman" w:eastAsia="Times New Roman" w:hAnsi="Times New Roman" w:cs="Times New Roman"/>
          <w:sz w:val="28"/>
          <w:szCs w:val="28"/>
        </w:rPr>
        <w:t xml:space="preserve"> орнамент, составные части орнамента, разнообразие и красота орнаментов, назначение орнамента.</w:t>
      </w:r>
    </w:p>
    <w:p w14:paraId="3366095D"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lastRenderedPageBreak/>
        <w:t>Форма занятия:</w:t>
      </w:r>
      <w:r w:rsidRPr="006F186A">
        <w:rPr>
          <w:rFonts w:ascii="Times New Roman" w:eastAsia="Times New Roman" w:hAnsi="Times New Roman" w:cs="Times New Roman"/>
          <w:sz w:val="28"/>
          <w:szCs w:val="28"/>
        </w:rPr>
        <w:t xml:space="preserve"> практическая работа</w:t>
      </w:r>
      <w:r>
        <w:rPr>
          <w:rFonts w:ascii="Times New Roman" w:eastAsia="Times New Roman" w:hAnsi="Times New Roman" w:cs="Times New Roman"/>
          <w:sz w:val="28"/>
          <w:szCs w:val="28"/>
        </w:rPr>
        <w:t>.</w:t>
      </w:r>
    </w:p>
    <w:p w14:paraId="6C8207A7"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Виды деятельности:</w:t>
      </w:r>
      <w:r w:rsidRPr="006F186A">
        <w:rPr>
          <w:rFonts w:ascii="Times New Roman" w:eastAsia="Times New Roman" w:hAnsi="Times New Roman" w:cs="Times New Roman"/>
          <w:sz w:val="28"/>
          <w:szCs w:val="28"/>
        </w:rPr>
        <w:t xml:space="preserve"> участие в мини диалоге «Роль орнамента в жизни людей». Выполнение задания на придумывание орнамента для определенного объекта с определенной целью. Выполнение эскизов «Лоскутное одеяло», салфетка, скатерть. </w:t>
      </w:r>
    </w:p>
    <w:p w14:paraId="536C8DD3"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Стартовый уровень:</w:t>
      </w:r>
      <w:r w:rsidRPr="006F186A">
        <w:rPr>
          <w:rFonts w:ascii="Times New Roman" w:eastAsia="Times New Roman" w:hAnsi="Times New Roman" w:cs="Times New Roman"/>
          <w:sz w:val="28"/>
          <w:szCs w:val="28"/>
        </w:rPr>
        <w:t xml:space="preserve"> выполнение орнамента при помощи трафарета.</w:t>
      </w:r>
    </w:p>
    <w:p w14:paraId="0689B0BF"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u w:val="single"/>
        </w:rPr>
      </w:pPr>
      <w:r w:rsidRPr="006F186A">
        <w:rPr>
          <w:rFonts w:ascii="Times New Roman" w:eastAsia="Times New Roman" w:hAnsi="Times New Roman" w:cs="Times New Roman"/>
          <w:sz w:val="28"/>
          <w:szCs w:val="28"/>
          <w:u w:val="single"/>
        </w:rPr>
        <w:t>Базовый уровень:</w:t>
      </w:r>
      <w:r w:rsidRPr="006F186A">
        <w:rPr>
          <w:rFonts w:ascii="Times New Roman" w:eastAsia="Times New Roman" w:hAnsi="Times New Roman" w:cs="Times New Roman"/>
          <w:sz w:val="28"/>
          <w:szCs w:val="28"/>
        </w:rPr>
        <w:t xml:space="preserve"> повторение орнамента по образцу, игра «Продолжи ритм..».</w:t>
      </w:r>
    </w:p>
    <w:p w14:paraId="6B4E41BC"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Продвинутый уровень:</w:t>
      </w:r>
      <w:r w:rsidRPr="006F186A">
        <w:rPr>
          <w:rFonts w:ascii="Times New Roman" w:eastAsia="Times New Roman" w:hAnsi="Times New Roman" w:cs="Times New Roman"/>
          <w:sz w:val="28"/>
          <w:szCs w:val="28"/>
        </w:rPr>
        <w:t xml:space="preserve"> самостоятельное составление орнамента.</w:t>
      </w:r>
    </w:p>
    <w:p w14:paraId="343CCBE6" w14:textId="3D757E7C"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Формы контроля:</w:t>
      </w:r>
      <w:r w:rsidRPr="006F186A">
        <w:rPr>
          <w:rFonts w:ascii="Times New Roman" w:eastAsia="Times New Roman" w:hAnsi="Times New Roman" w:cs="Times New Roman"/>
          <w:sz w:val="28"/>
          <w:szCs w:val="28"/>
        </w:rPr>
        <w:t xml:space="preserve"> педагогическая оценка выполнения задания «Составь орнамент» с элементами само</w:t>
      </w:r>
      <w:r w:rsidR="00C171CE">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 и взаимооценки обучающихся.</w:t>
      </w:r>
    </w:p>
    <w:p w14:paraId="1B67011C"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p>
    <w:p w14:paraId="59A25EBF" w14:textId="3DBCCFFC" w:rsidR="005E6352" w:rsidRPr="006F186A" w:rsidRDefault="005E6352" w:rsidP="005E6352">
      <w:pPr>
        <w:spacing w:after="0" w:line="240" w:lineRule="auto"/>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 xml:space="preserve">2.5. </w:t>
      </w:r>
      <w:r>
        <w:rPr>
          <w:rFonts w:ascii="Times New Roman" w:eastAsia="Times New Roman" w:hAnsi="Times New Roman" w:cs="Times New Roman"/>
          <w:b/>
          <w:sz w:val="28"/>
          <w:szCs w:val="28"/>
        </w:rPr>
        <w:t>День и ночь. (2 ч</w:t>
      </w:r>
      <w:r w:rsidR="00C171CE">
        <w:rPr>
          <w:rFonts w:ascii="Times New Roman" w:eastAsia="Times New Roman" w:hAnsi="Times New Roman" w:cs="Times New Roman"/>
          <w:b/>
          <w:sz w:val="28"/>
          <w:szCs w:val="28"/>
        </w:rPr>
        <w:t>.)</w:t>
      </w:r>
    </w:p>
    <w:p w14:paraId="45199B7B"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Основные понятия:</w:t>
      </w:r>
      <w:r w:rsidRPr="006F186A">
        <w:rPr>
          <w:rFonts w:ascii="Times New Roman" w:eastAsia="Times New Roman" w:hAnsi="Times New Roman" w:cs="Times New Roman"/>
          <w:sz w:val="28"/>
          <w:szCs w:val="28"/>
        </w:rPr>
        <w:t xml:space="preserve"> теплые и холодные цвета, особенности работы гуашью.</w:t>
      </w:r>
    </w:p>
    <w:p w14:paraId="026E8C36"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Форма занятия:</w:t>
      </w:r>
      <w:r w:rsidRPr="006F186A">
        <w:rPr>
          <w:rFonts w:ascii="Times New Roman" w:eastAsia="Times New Roman" w:hAnsi="Times New Roman" w:cs="Times New Roman"/>
          <w:sz w:val="28"/>
          <w:szCs w:val="28"/>
        </w:rPr>
        <w:t xml:space="preserve"> практическая работа</w:t>
      </w:r>
      <w:r>
        <w:rPr>
          <w:rFonts w:ascii="Times New Roman" w:eastAsia="Times New Roman" w:hAnsi="Times New Roman" w:cs="Times New Roman"/>
          <w:sz w:val="28"/>
          <w:szCs w:val="28"/>
        </w:rPr>
        <w:t>.</w:t>
      </w:r>
    </w:p>
    <w:p w14:paraId="6605B4E1"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Виды деятельности:</w:t>
      </w:r>
      <w:r w:rsidRPr="006F186A">
        <w:rPr>
          <w:rFonts w:ascii="Times New Roman" w:eastAsia="Times New Roman" w:hAnsi="Times New Roman" w:cs="Times New Roman"/>
          <w:sz w:val="28"/>
          <w:szCs w:val="28"/>
        </w:rPr>
        <w:t xml:space="preserve"> просмотр и обсуждение репродукций картин известных художников и анализ выразительных возможностей «теплых» и «холодных» цветов. Выполнение заданий на освоение техники работы гуашью, учитывая о</w:t>
      </w:r>
      <w:r w:rsidRPr="006F186A">
        <w:rPr>
          <w:rFonts w:ascii="Times New Roman" w:hAnsi="Times New Roman" w:cs="Times New Roman"/>
          <w:sz w:val="28"/>
          <w:szCs w:val="28"/>
        </w:rPr>
        <w:t>собенности материала: плотность, густая консистенция, возможность использования для перекрытия одного слоя краски другим, легкость смешивания, возможность получения разнообразных спецэффектов. Р</w:t>
      </w:r>
      <w:r w:rsidRPr="006F186A">
        <w:rPr>
          <w:rFonts w:ascii="Times New Roman" w:eastAsia="Times New Roman" w:hAnsi="Times New Roman" w:cs="Times New Roman"/>
          <w:sz w:val="28"/>
          <w:szCs w:val="28"/>
        </w:rPr>
        <w:t xml:space="preserve">исование солнца и луны (солнце только «теплыми» цветами, а луну только «холодными»). </w:t>
      </w:r>
    </w:p>
    <w:p w14:paraId="03F8FD9A"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Стартовый уровень:</w:t>
      </w:r>
      <w:r w:rsidRPr="006F186A">
        <w:rPr>
          <w:rFonts w:ascii="Times New Roman" w:eastAsia="Times New Roman" w:hAnsi="Times New Roman" w:cs="Times New Roman"/>
          <w:sz w:val="28"/>
          <w:szCs w:val="28"/>
        </w:rPr>
        <w:t xml:space="preserve"> повторение рисунка за педагогом, работа локальными цветами. </w:t>
      </w:r>
    </w:p>
    <w:p w14:paraId="0225A99B"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u w:val="single"/>
        </w:rPr>
      </w:pPr>
      <w:r w:rsidRPr="006F186A">
        <w:rPr>
          <w:rFonts w:ascii="Times New Roman" w:eastAsia="Times New Roman" w:hAnsi="Times New Roman" w:cs="Times New Roman"/>
          <w:sz w:val="28"/>
          <w:szCs w:val="28"/>
          <w:u w:val="single"/>
        </w:rPr>
        <w:t>Базовый уровень:</w:t>
      </w:r>
      <w:r w:rsidRPr="006F186A">
        <w:rPr>
          <w:rFonts w:ascii="Times New Roman" w:eastAsia="Times New Roman" w:hAnsi="Times New Roman" w:cs="Times New Roman"/>
          <w:sz w:val="28"/>
          <w:szCs w:val="28"/>
        </w:rPr>
        <w:t xml:space="preserve"> выполнение рисунка по образцу локальными цветами. </w:t>
      </w:r>
    </w:p>
    <w:p w14:paraId="79E85CAC"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Продвинутый уровень:</w:t>
      </w:r>
      <w:r w:rsidRPr="006F186A">
        <w:rPr>
          <w:rFonts w:ascii="Times New Roman" w:eastAsia="Times New Roman" w:hAnsi="Times New Roman" w:cs="Times New Roman"/>
          <w:sz w:val="28"/>
          <w:szCs w:val="28"/>
        </w:rPr>
        <w:t xml:space="preserve"> выполнение рисунка по образцу, смешивание разнообразных оттенков теплых и холодных оттенков. </w:t>
      </w:r>
    </w:p>
    <w:p w14:paraId="6238299F" w14:textId="5506667C"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Формы контроля:</w:t>
      </w:r>
      <w:r w:rsidRPr="006F186A">
        <w:rPr>
          <w:rFonts w:ascii="Times New Roman" w:eastAsia="Times New Roman" w:hAnsi="Times New Roman" w:cs="Times New Roman"/>
          <w:sz w:val="28"/>
          <w:szCs w:val="28"/>
        </w:rPr>
        <w:t xml:space="preserve"> педагогическая оценка в</w:t>
      </w:r>
      <w:r w:rsidRPr="006F186A">
        <w:rPr>
          <w:rFonts w:ascii="Times New Roman" w:hAnsi="Times New Roman" w:cs="Times New Roman"/>
          <w:sz w:val="28"/>
          <w:szCs w:val="28"/>
        </w:rPr>
        <w:t xml:space="preserve">ыполнения упражнения «Холод – тепло» </w:t>
      </w:r>
      <w:r w:rsidRPr="006F186A">
        <w:rPr>
          <w:rFonts w:ascii="Times New Roman" w:eastAsia="Times New Roman" w:hAnsi="Times New Roman" w:cs="Times New Roman"/>
          <w:sz w:val="28"/>
          <w:szCs w:val="28"/>
        </w:rPr>
        <w:t>с элементами само</w:t>
      </w:r>
      <w:r w:rsidR="00C171CE">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 и взаимооценки обучающихся.</w:t>
      </w:r>
    </w:p>
    <w:p w14:paraId="1FA1A257"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p>
    <w:p w14:paraId="16DD9476" w14:textId="167FEB41" w:rsidR="005E6352" w:rsidRPr="006F186A" w:rsidRDefault="005E6352" w:rsidP="005E6352">
      <w:pPr>
        <w:spacing w:after="0" w:line="240" w:lineRule="auto"/>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3. Раздел. Мы и н</w:t>
      </w:r>
      <w:r>
        <w:rPr>
          <w:rFonts w:ascii="Times New Roman" w:eastAsia="Times New Roman" w:hAnsi="Times New Roman" w:cs="Times New Roman"/>
          <w:b/>
          <w:sz w:val="28"/>
          <w:szCs w:val="28"/>
        </w:rPr>
        <w:t>аши друзья. (16 ч</w:t>
      </w:r>
      <w:r w:rsidR="00C171CE">
        <w:rPr>
          <w:rFonts w:ascii="Times New Roman" w:eastAsia="Times New Roman" w:hAnsi="Times New Roman" w:cs="Times New Roman"/>
          <w:b/>
          <w:sz w:val="28"/>
          <w:szCs w:val="28"/>
        </w:rPr>
        <w:t>.</w:t>
      </w:r>
      <w:r w:rsidRPr="006F186A">
        <w:rPr>
          <w:rFonts w:ascii="Times New Roman" w:eastAsia="Times New Roman" w:hAnsi="Times New Roman" w:cs="Times New Roman"/>
          <w:b/>
          <w:sz w:val="28"/>
          <w:szCs w:val="28"/>
        </w:rPr>
        <w:t>)</w:t>
      </w:r>
    </w:p>
    <w:p w14:paraId="4D9536D4" w14:textId="77777777" w:rsidR="005E6352" w:rsidRPr="006F186A" w:rsidRDefault="005E6352" w:rsidP="005E6352">
      <w:pPr>
        <w:spacing w:after="0" w:line="240" w:lineRule="auto"/>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3.1. Мы в цирке. (4 ч.)</w:t>
      </w:r>
    </w:p>
    <w:p w14:paraId="70653330"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Основные понятия:</w:t>
      </w:r>
      <w:r w:rsidRPr="006F186A">
        <w:rPr>
          <w:rFonts w:ascii="Times New Roman" w:eastAsia="Times New Roman" w:hAnsi="Times New Roman" w:cs="Times New Roman"/>
          <w:sz w:val="28"/>
          <w:szCs w:val="28"/>
        </w:rPr>
        <w:t xml:space="preserve"> объемное изображение.</w:t>
      </w:r>
    </w:p>
    <w:p w14:paraId="75699FE9"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Форма занятия:</w:t>
      </w:r>
      <w:r w:rsidRPr="006F186A">
        <w:rPr>
          <w:rFonts w:ascii="Times New Roman" w:eastAsia="Times New Roman" w:hAnsi="Times New Roman" w:cs="Times New Roman"/>
          <w:sz w:val="28"/>
          <w:szCs w:val="28"/>
        </w:rPr>
        <w:t xml:space="preserve"> практическая работа</w:t>
      </w:r>
      <w:r>
        <w:rPr>
          <w:rFonts w:ascii="Times New Roman" w:eastAsia="Times New Roman" w:hAnsi="Times New Roman" w:cs="Times New Roman"/>
          <w:sz w:val="28"/>
          <w:szCs w:val="28"/>
        </w:rPr>
        <w:t>.</w:t>
      </w:r>
    </w:p>
    <w:p w14:paraId="7028A800"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Виды деятельности:</w:t>
      </w:r>
      <w:r w:rsidRPr="006F186A">
        <w:rPr>
          <w:rFonts w:ascii="Times New Roman" w:eastAsia="Times New Roman" w:hAnsi="Times New Roman" w:cs="Times New Roman"/>
          <w:sz w:val="28"/>
          <w:szCs w:val="28"/>
        </w:rPr>
        <w:t xml:space="preserve"> просмотр видеофрагмента и беседа-обсуждение на тему «Жизнь цирка». Выполнение заданий на отработку навыков лепки из глины фрагмента циркового представления. </w:t>
      </w:r>
    </w:p>
    <w:p w14:paraId="62C1F9AA"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Стартовый уровень:</w:t>
      </w:r>
      <w:r w:rsidRPr="006F186A">
        <w:rPr>
          <w:rFonts w:ascii="Times New Roman" w:eastAsia="Times New Roman" w:hAnsi="Times New Roman" w:cs="Times New Roman"/>
          <w:sz w:val="28"/>
          <w:szCs w:val="28"/>
        </w:rPr>
        <w:t xml:space="preserve"> выполнение изображения с помощью трафарета.</w:t>
      </w:r>
    </w:p>
    <w:p w14:paraId="4693DDBA"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u w:val="single"/>
        </w:rPr>
      </w:pPr>
      <w:r w:rsidRPr="006F186A">
        <w:rPr>
          <w:rFonts w:ascii="Times New Roman" w:eastAsia="Times New Roman" w:hAnsi="Times New Roman" w:cs="Times New Roman"/>
          <w:sz w:val="28"/>
          <w:szCs w:val="28"/>
          <w:u w:val="single"/>
        </w:rPr>
        <w:t>Базовый уровень:</w:t>
      </w:r>
      <w:r w:rsidRPr="006F186A">
        <w:rPr>
          <w:rFonts w:ascii="Times New Roman" w:eastAsia="Times New Roman" w:hAnsi="Times New Roman" w:cs="Times New Roman"/>
          <w:sz w:val="28"/>
          <w:szCs w:val="28"/>
        </w:rPr>
        <w:t xml:space="preserve"> повторения фрагмента по образцу.</w:t>
      </w:r>
    </w:p>
    <w:p w14:paraId="31AE02C9"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Продвинутый уровень</w:t>
      </w:r>
      <w:r w:rsidRPr="006F186A">
        <w:rPr>
          <w:rFonts w:ascii="Times New Roman" w:eastAsia="Times New Roman" w:hAnsi="Times New Roman" w:cs="Times New Roman"/>
          <w:sz w:val="28"/>
          <w:szCs w:val="28"/>
        </w:rPr>
        <w:t xml:space="preserve"> самостоятельное сочинение фрагмента.</w:t>
      </w:r>
    </w:p>
    <w:p w14:paraId="7BADA72B" w14:textId="0CF25073"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Формы контроля:</w:t>
      </w:r>
      <w:r w:rsidRPr="0052044A">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педагогическая оценка результатов выполнения задания «Отгадай животное» с элементами само</w:t>
      </w:r>
      <w:r w:rsidR="00C171CE">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 и взаимооценки обучающихся.</w:t>
      </w:r>
    </w:p>
    <w:p w14:paraId="4FF307C5"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u w:val="single"/>
        </w:rPr>
      </w:pPr>
    </w:p>
    <w:p w14:paraId="397DE0D1" w14:textId="77777777" w:rsidR="005E6352" w:rsidRPr="006F186A" w:rsidRDefault="005E6352" w:rsidP="005E6352">
      <w:pPr>
        <w:spacing w:after="0" w:line="240" w:lineRule="auto"/>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3.2. Подводный мир. (4 ч.)</w:t>
      </w:r>
    </w:p>
    <w:p w14:paraId="2D267A02"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Основные понятия:</w:t>
      </w:r>
      <w:r w:rsidRPr="006F186A">
        <w:rPr>
          <w:rFonts w:ascii="Times New Roman" w:eastAsia="Times New Roman" w:hAnsi="Times New Roman" w:cs="Times New Roman"/>
          <w:sz w:val="28"/>
          <w:szCs w:val="28"/>
        </w:rPr>
        <w:t xml:space="preserve"> секреты техники «восковой мелок+акварель».</w:t>
      </w:r>
    </w:p>
    <w:p w14:paraId="38236E87"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Форма занятия:</w:t>
      </w:r>
      <w:r w:rsidRPr="006F186A">
        <w:rPr>
          <w:rFonts w:ascii="Times New Roman" w:eastAsia="Times New Roman" w:hAnsi="Times New Roman" w:cs="Times New Roman"/>
          <w:sz w:val="28"/>
          <w:szCs w:val="28"/>
        </w:rPr>
        <w:t xml:space="preserve"> практическая работа</w:t>
      </w:r>
      <w:r>
        <w:rPr>
          <w:rFonts w:ascii="Times New Roman" w:eastAsia="Times New Roman" w:hAnsi="Times New Roman" w:cs="Times New Roman"/>
          <w:sz w:val="28"/>
          <w:szCs w:val="28"/>
        </w:rPr>
        <w:t>.</w:t>
      </w:r>
    </w:p>
    <w:p w14:paraId="4253F5AD"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lastRenderedPageBreak/>
        <w:t>Виды деятельности:</w:t>
      </w:r>
      <w:r w:rsidRPr="006F186A">
        <w:rPr>
          <w:rFonts w:ascii="Times New Roman" w:eastAsia="Times New Roman" w:hAnsi="Times New Roman" w:cs="Times New Roman"/>
          <w:sz w:val="28"/>
          <w:szCs w:val="28"/>
        </w:rPr>
        <w:t xml:space="preserve"> участие в мини-дискуссии о красоте подводного мира и его обителей. Выполнение заданий на освоение техники «восковой мелок-акварель», изображение подводного мира и его обитателей. </w:t>
      </w:r>
    </w:p>
    <w:p w14:paraId="2A04D660"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u w:val="single"/>
        </w:rPr>
      </w:pPr>
      <w:r w:rsidRPr="006F186A">
        <w:rPr>
          <w:rFonts w:ascii="Times New Roman" w:eastAsia="Times New Roman" w:hAnsi="Times New Roman" w:cs="Times New Roman"/>
          <w:sz w:val="28"/>
          <w:szCs w:val="28"/>
          <w:u w:val="single"/>
        </w:rPr>
        <w:t>Стартовый уровень:</w:t>
      </w:r>
      <w:r w:rsidRPr="006F186A">
        <w:rPr>
          <w:rFonts w:ascii="Times New Roman" w:eastAsia="Times New Roman" w:hAnsi="Times New Roman" w:cs="Times New Roman"/>
          <w:sz w:val="28"/>
          <w:szCs w:val="28"/>
        </w:rPr>
        <w:t xml:space="preserve"> рисование морских обитателей по образцу, повторение за педагогом, выполнение работы локальными цветами.</w:t>
      </w:r>
    </w:p>
    <w:p w14:paraId="16A0E344"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Базовый уровень:</w:t>
      </w:r>
      <w:r w:rsidRPr="0052044A">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самостоятельное рисование морских обитателей по предложенным образцам, выполнение упражнений по смешиванию цветов для получения новых оттенков с опорой на цветовой круг.</w:t>
      </w:r>
    </w:p>
    <w:p w14:paraId="353B58A2"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u w:val="single"/>
        </w:rPr>
      </w:pPr>
      <w:r w:rsidRPr="006F186A">
        <w:rPr>
          <w:rFonts w:ascii="Times New Roman" w:eastAsia="Times New Roman" w:hAnsi="Times New Roman" w:cs="Times New Roman"/>
          <w:sz w:val="28"/>
          <w:szCs w:val="28"/>
          <w:u w:val="single"/>
        </w:rPr>
        <w:t>Продвинутый уровень:</w:t>
      </w:r>
      <w:r w:rsidRPr="0052044A">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самостоятельное рисование морских обитателей, смешивание оттенков, передача композиционного центра, прорисовка деталей</w:t>
      </w:r>
    </w:p>
    <w:p w14:paraId="40C409C8" w14:textId="0EBCF99C"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Формы контроля:</w:t>
      </w:r>
      <w:r w:rsidRPr="006F186A">
        <w:rPr>
          <w:rFonts w:ascii="Times New Roman" w:eastAsia="Times New Roman" w:hAnsi="Times New Roman" w:cs="Times New Roman"/>
          <w:sz w:val="28"/>
          <w:szCs w:val="28"/>
        </w:rPr>
        <w:t xml:space="preserve"> педагогическая оценка результатов выполнения задания «Морское существо» с элементами само</w:t>
      </w:r>
      <w:r w:rsidR="00C171CE">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 и взаимооценки обучающихся.</w:t>
      </w:r>
    </w:p>
    <w:p w14:paraId="3BB809B6" w14:textId="77777777" w:rsidR="005E6352" w:rsidRPr="006F186A" w:rsidRDefault="005E6352" w:rsidP="005E6352">
      <w:pPr>
        <w:spacing w:after="0" w:line="240" w:lineRule="auto"/>
        <w:contextualSpacing/>
        <w:jc w:val="both"/>
        <w:rPr>
          <w:rFonts w:ascii="Times New Roman" w:eastAsia="Times New Roman" w:hAnsi="Times New Roman" w:cs="Times New Roman"/>
          <w:b/>
          <w:sz w:val="28"/>
          <w:szCs w:val="28"/>
        </w:rPr>
      </w:pPr>
    </w:p>
    <w:p w14:paraId="1E594C9B" w14:textId="77777777" w:rsidR="005E6352" w:rsidRPr="006F186A" w:rsidRDefault="005E6352" w:rsidP="005E6352">
      <w:pPr>
        <w:spacing w:after="0" w:line="240" w:lineRule="auto"/>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3.3. Рыба моей мечты. (4 ч.)</w:t>
      </w:r>
    </w:p>
    <w:p w14:paraId="62DCA6B4"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DD77B1">
        <w:rPr>
          <w:rFonts w:ascii="Times New Roman" w:eastAsia="Times New Roman" w:hAnsi="Times New Roman" w:cs="Times New Roman"/>
          <w:i/>
          <w:sz w:val="28"/>
          <w:szCs w:val="28"/>
          <w:u w:val="single"/>
        </w:rPr>
        <w:t>Основные понятия</w:t>
      </w:r>
      <w:r w:rsidRPr="006F186A">
        <w:rPr>
          <w:rFonts w:ascii="Times New Roman" w:eastAsia="Times New Roman" w:hAnsi="Times New Roman" w:cs="Times New Roman"/>
          <w:sz w:val="28"/>
          <w:szCs w:val="28"/>
          <w:u w:val="single"/>
        </w:rPr>
        <w:t xml:space="preserve">: </w:t>
      </w:r>
      <w:r w:rsidRPr="006F186A">
        <w:rPr>
          <w:rFonts w:ascii="Times New Roman" w:eastAsia="Times New Roman" w:hAnsi="Times New Roman" w:cs="Times New Roman"/>
          <w:sz w:val="28"/>
          <w:szCs w:val="28"/>
        </w:rPr>
        <w:t>барельеф, фактура</w:t>
      </w:r>
      <w:r>
        <w:rPr>
          <w:rFonts w:ascii="Times New Roman" w:eastAsia="Times New Roman" w:hAnsi="Times New Roman" w:cs="Times New Roman"/>
          <w:sz w:val="28"/>
          <w:szCs w:val="28"/>
        </w:rPr>
        <w:t>.</w:t>
      </w:r>
    </w:p>
    <w:p w14:paraId="45F443C6"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Форма занятия:</w:t>
      </w:r>
      <w:r w:rsidRPr="006F186A">
        <w:rPr>
          <w:rFonts w:ascii="Times New Roman" w:eastAsia="Times New Roman" w:hAnsi="Times New Roman" w:cs="Times New Roman"/>
          <w:sz w:val="28"/>
          <w:szCs w:val="28"/>
        </w:rPr>
        <w:t xml:space="preserve"> практическая работа</w:t>
      </w:r>
      <w:r>
        <w:rPr>
          <w:rFonts w:ascii="Times New Roman" w:eastAsia="Times New Roman" w:hAnsi="Times New Roman" w:cs="Times New Roman"/>
          <w:sz w:val="28"/>
          <w:szCs w:val="28"/>
        </w:rPr>
        <w:t>.</w:t>
      </w:r>
    </w:p>
    <w:p w14:paraId="46D8CA7C"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Виды деятельности:</w:t>
      </w:r>
      <w:r w:rsidRPr="006F186A">
        <w:rPr>
          <w:rFonts w:ascii="Times New Roman" w:eastAsia="Times New Roman" w:hAnsi="Times New Roman" w:cs="Times New Roman"/>
          <w:sz w:val="28"/>
          <w:szCs w:val="28"/>
        </w:rPr>
        <w:t xml:space="preserve"> просмотр видео «Обитатели воды», выполнение упражнений на освоение способов последовательного изображения и лепки рыбы, изучение различных фактур в лепке (сетка, ткань, колпачок от фломастера, ручка). Отработка навыков лепки плоского изображения рыбы из глины, с применением разных фактур. Выполнение заданий:</w:t>
      </w:r>
    </w:p>
    <w:p w14:paraId="05DCE2CC"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Стартовый уровень:</w:t>
      </w:r>
      <w:r w:rsidRPr="006F186A">
        <w:rPr>
          <w:rFonts w:ascii="Times New Roman" w:eastAsia="Times New Roman" w:hAnsi="Times New Roman" w:cs="Times New Roman"/>
          <w:sz w:val="28"/>
          <w:szCs w:val="28"/>
        </w:rPr>
        <w:t xml:space="preserve"> раскатать пласт глины, из раскатанного куска глины с помощью стеки вырезать форму рыбы по шаблону, отпечатывание различных фактур.</w:t>
      </w:r>
    </w:p>
    <w:p w14:paraId="05F5673B"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 xml:space="preserve">Базовый уровень: </w:t>
      </w:r>
      <w:r w:rsidRPr="006F186A">
        <w:rPr>
          <w:rFonts w:ascii="Times New Roman" w:eastAsia="Times New Roman" w:hAnsi="Times New Roman" w:cs="Times New Roman"/>
          <w:sz w:val="28"/>
          <w:szCs w:val="28"/>
        </w:rPr>
        <w:t>разработать свой макет панно «Рыба», изготовление деталей при помощи сплющивания, сдавливания, соединение деталей.</w:t>
      </w:r>
    </w:p>
    <w:p w14:paraId="328601F9"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Продвинутый уровень:</w:t>
      </w:r>
      <w:r w:rsidRPr="0052044A">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изготовление по своему макету панно «Рыба», использование налепных деталей, использование ажура, резьбы.</w:t>
      </w:r>
    </w:p>
    <w:p w14:paraId="5A06887E" w14:textId="23BAD4B3"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Формы контроля:</w:t>
      </w:r>
      <w:r w:rsidRPr="0052044A">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педагогическая оценка правильности выполнения задания «Построение композиции, разработка фактуры» с элементами само</w:t>
      </w:r>
      <w:r w:rsidR="00C171CE">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 и взаимооценки обучающихся.</w:t>
      </w:r>
    </w:p>
    <w:p w14:paraId="47AF3E36"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p>
    <w:p w14:paraId="28F281CC"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b/>
          <w:sz w:val="28"/>
          <w:szCs w:val="28"/>
        </w:rPr>
        <w:t>3.4. Мудрая сова. (4 ч.)</w:t>
      </w:r>
    </w:p>
    <w:p w14:paraId="7A6A4353"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Основные понятия:</w:t>
      </w:r>
      <w:r w:rsidRPr="006F186A">
        <w:rPr>
          <w:rFonts w:ascii="Times New Roman" w:eastAsia="Times New Roman" w:hAnsi="Times New Roman" w:cs="Times New Roman"/>
          <w:sz w:val="28"/>
          <w:szCs w:val="28"/>
        </w:rPr>
        <w:t xml:space="preserve"> «графика», особенности графического изображения, «стилизация», приемы изображения птицы, последовательность изображения птицы, особенности работы маркерами.</w:t>
      </w:r>
    </w:p>
    <w:p w14:paraId="59A5CDA6"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Форма занятия:</w:t>
      </w:r>
      <w:r w:rsidRPr="006F186A">
        <w:rPr>
          <w:rFonts w:ascii="Times New Roman" w:eastAsia="Times New Roman" w:hAnsi="Times New Roman" w:cs="Times New Roman"/>
          <w:sz w:val="28"/>
          <w:szCs w:val="28"/>
        </w:rPr>
        <w:t xml:space="preserve"> практическая работа</w:t>
      </w:r>
      <w:r>
        <w:rPr>
          <w:rFonts w:ascii="Times New Roman" w:eastAsia="Times New Roman" w:hAnsi="Times New Roman" w:cs="Times New Roman"/>
          <w:sz w:val="28"/>
          <w:szCs w:val="28"/>
        </w:rPr>
        <w:t>.</w:t>
      </w:r>
    </w:p>
    <w:p w14:paraId="48CF34F1"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Виды деятельности:</w:t>
      </w:r>
      <w:r w:rsidRPr="006F186A">
        <w:rPr>
          <w:rFonts w:ascii="Times New Roman" w:eastAsia="Times New Roman" w:hAnsi="Times New Roman" w:cs="Times New Roman"/>
          <w:sz w:val="28"/>
          <w:szCs w:val="28"/>
        </w:rPr>
        <w:t xml:space="preserve"> просмотр и обсуждение презентации «Средства художественной выразительности в графике», изучение репродукций совы и ее стилизованного изображения, выполнение графического изображения совы на тонированном листе бумаги черными маркерами. Выполнение задания «Средства художественной выразительности в графике»:</w:t>
      </w:r>
    </w:p>
    <w:p w14:paraId="502EE102"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Стартовый уровень:</w:t>
      </w:r>
      <w:r w:rsidRPr="006F186A">
        <w:rPr>
          <w:rFonts w:ascii="Times New Roman" w:eastAsia="Times New Roman" w:hAnsi="Times New Roman" w:cs="Times New Roman"/>
          <w:sz w:val="28"/>
          <w:szCs w:val="28"/>
        </w:rPr>
        <w:t xml:space="preserve"> раскрасить восковыми мелками готовые изображения. Игра «Дорисуй».</w:t>
      </w:r>
    </w:p>
    <w:p w14:paraId="317AF34D"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Базовый уровень</w:t>
      </w:r>
      <w:r w:rsidRPr="006F186A">
        <w:rPr>
          <w:rFonts w:ascii="Times New Roman" w:eastAsia="Times New Roman" w:hAnsi="Times New Roman" w:cs="Times New Roman"/>
          <w:sz w:val="28"/>
          <w:szCs w:val="28"/>
        </w:rPr>
        <w:t>: сделай зарисовку птицы по памяти.</w:t>
      </w:r>
    </w:p>
    <w:p w14:paraId="54D4A830"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lastRenderedPageBreak/>
        <w:t>Продвинутый уровень</w:t>
      </w:r>
      <w:r w:rsidRPr="006F186A">
        <w:rPr>
          <w:rFonts w:ascii="Times New Roman" w:eastAsia="Times New Roman" w:hAnsi="Times New Roman" w:cs="Times New Roman"/>
          <w:sz w:val="28"/>
          <w:szCs w:val="28"/>
        </w:rPr>
        <w:t xml:space="preserve"> работа над эскизом, прорисовка деталей.</w:t>
      </w:r>
    </w:p>
    <w:p w14:paraId="7D4523C2" w14:textId="4A05FF1B"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Формы контроля:</w:t>
      </w:r>
      <w:r w:rsidRPr="006F186A">
        <w:rPr>
          <w:rFonts w:ascii="Times New Roman" w:eastAsia="Times New Roman" w:hAnsi="Times New Roman" w:cs="Times New Roman"/>
          <w:sz w:val="28"/>
          <w:szCs w:val="28"/>
        </w:rPr>
        <w:t xml:space="preserve"> педагогическая оценка результатов игры «Графические средства выразительности» с элементами само</w:t>
      </w:r>
      <w:r w:rsidR="00C171CE">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 и взаимооценки обучающихся.</w:t>
      </w:r>
    </w:p>
    <w:p w14:paraId="6079C003"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p>
    <w:p w14:paraId="39C81AB7" w14:textId="77777777" w:rsidR="005E6352" w:rsidRPr="006F186A" w:rsidRDefault="005E6352" w:rsidP="005E6352">
      <w:pPr>
        <w:spacing w:after="0" w:line="240" w:lineRule="auto"/>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4. Раздел. В чем красота зимы? (14 ч.)</w:t>
      </w:r>
    </w:p>
    <w:p w14:paraId="4CB5C056" w14:textId="77777777" w:rsidR="005E6352" w:rsidRPr="006F186A" w:rsidRDefault="005E6352" w:rsidP="005E6352">
      <w:pPr>
        <w:spacing w:after="0" w:line="240" w:lineRule="auto"/>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4.1. Мы готовимся к зиме. (2 ч.)</w:t>
      </w:r>
    </w:p>
    <w:p w14:paraId="73A0859F"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 xml:space="preserve">Основные понятия: </w:t>
      </w:r>
      <w:r w:rsidRPr="006F186A">
        <w:rPr>
          <w:rFonts w:ascii="Times New Roman" w:eastAsia="Times New Roman" w:hAnsi="Times New Roman" w:cs="Times New Roman"/>
          <w:sz w:val="28"/>
          <w:szCs w:val="28"/>
        </w:rPr>
        <w:t>виды орнамента, правила цветового контраста.</w:t>
      </w:r>
    </w:p>
    <w:p w14:paraId="7033118E"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Форма занятия:</w:t>
      </w:r>
      <w:r w:rsidRPr="006F186A">
        <w:rPr>
          <w:rFonts w:ascii="Times New Roman" w:eastAsia="Times New Roman" w:hAnsi="Times New Roman" w:cs="Times New Roman"/>
          <w:sz w:val="28"/>
          <w:szCs w:val="28"/>
        </w:rPr>
        <w:t xml:space="preserve"> практическая работа</w:t>
      </w:r>
      <w:r>
        <w:rPr>
          <w:rFonts w:ascii="Times New Roman" w:eastAsia="Times New Roman" w:hAnsi="Times New Roman" w:cs="Times New Roman"/>
          <w:sz w:val="28"/>
          <w:szCs w:val="28"/>
        </w:rPr>
        <w:t>.</w:t>
      </w:r>
    </w:p>
    <w:p w14:paraId="72356AE5"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Виды деятельности:</w:t>
      </w:r>
      <w:r w:rsidRPr="006F186A">
        <w:rPr>
          <w:rFonts w:ascii="Times New Roman" w:eastAsia="Times New Roman" w:hAnsi="Times New Roman" w:cs="Times New Roman"/>
          <w:i/>
          <w:sz w:val="28"/>
          <w:szCs w:val="28"/>
        </w:rPr>
        <w:t xml:space="preserve"> </w:t>
      </w:r>
      <w:r w:rsidRPr="006F186A">
        <w:rPr>
          <w:rFonts w:ascii="Times New Roman" w:eastAsia="Times New Roman" w:hAnsi="Times New Roman" w:cs="Times New Roman"/>
          <w:sz w:val="28"/>
          <w:szCs w:val="28"/>
        </w:rPr>
        <w:t>оформление орнаментом варежки (из цветной картонной заготовки). Участие в играх на развитие мелкой моторики (п</w:t>
      </w:r>
      <w:r w:rsidRPr="006F186A">
        <w:rPr>
          <w:rFonts w:ascii="Times New Roman" w:eastAsia="Times New Roman" w:hAnsi="Times New Roman" w:cs="Times New Roman"/>
          <w:iCs/>
          <w:sz w:val="28"/>
          <w:szCs w:val="28"/>
        </w:rPr>
        <w:t>рокатывание шариков, пальчиковая гимнастика). Выполнение з</w:t>
      </w:r>
      <w:r w:rsidRPr="006F186A">
        <w:rPr>
          <w:rFonts w:ascii="Times New Roman" w:eastAsia="Times New Roman" w:hAnsi="Times New Roman" w:cs="Times New Roman"/>
          <w:sz w:val="28"/>
          <w:szCs w:val="28"/>
        </w:rPr>
        <w:t>адания на композиционное решение расположения элементов в варежке с учетом контраста: темное- на светлом, светлое- на темном.</w:t>
      </w:r>
    </w:p>
    <w:p w14:paraId="0652CC34" w14:textId="77777777" w:rsidR="005E6352" w:rsidRPr="006F186A" w:rsidRDefault="005E6352" w:rsidP="005E6352">
      <w:pPr>
        <w:spacing w:after="0" w:line="240" w:lineRule="auto"/>
        <w:contextualSpacing/>
        <w:jc w:val="both"/>
        <w:rPr>
          <w:rFonts w:ascii="Times New Roman" w:eastAsia="Times New Roman" w:hAnsi="Times New Roman" w:cs="Times New Roman"/>
          <w:iCs/>
          <w:sz w:val="28"/>
          <w:szCs w:val="28"/>
        </w:rPr>
      </w:pPr>
      <w:r w:rsidRPr="006F186A">
        <w:rPr>
          <w:rFonts w:ascii="Times New Roman" w:eastAsia="Times New Roman" w:hAnsi="Times New Roman" w:cs="Times New Roman"/>
          <w:iCs/>
          <w:sz w:val="28"/>
          <w:szCs w:val="28"/>
        </w:rPr>
        <w:t>Упражнения на определение контрастных цветовых пятнен:</w:t>
      </w:r>
    </w:p>
    <w:p w14:paraId="3170A7DB"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u w:val="single"/>
        </w:rPr>
      </w:pPr>
      <w:r w:rsidRPr="006F186A">
        <w:rPr>
          <w:rFonts w:ascii="Times New Roman" w:eastAsia="Times New Roman" w:hAnsi="Times New Roman" w:cs="Times New Roman"/>
          <w:sz w:val="28"/>
          <w:szCs w:val="28"/>
          <w:u w:val="single"/>
        </w:rPr>
        <w:t>Стартовый уровень:</w:t>
      </w:r>
      <w:r w:rsidRPr="006F186A">
        <w:rPr>
          <w:rFonts w:ascii="Times New Roman" w:eastAsia="Times New Roman" w:hAnsi="Times New Roman" w:cs="Times New Roman"/>
          <w:sz w:val="28"/>
          <w:szCs w:val="28"/>
        </w:rPr>
        <w:t xml:space="preserve"> выполнение варежки по шаблону, последовательность выполнения за педагогом</w:t>
      </w:r>
    </w:p>
    <w:p w14:paraId="49E4428B"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u w:val="single"/>
        </w:rPr>
      </w:pPr>
      <w:r w:rsidRPr="006F186A">
        <w:rPr>
          <w:rFonts w:ascii="Times New Roman" w:eastAsia="Times New Roman" w:hAnsi="Times New Roman" w:cs="Times New Roman"/>
          <w:sz w:val="28"/>
          <w:szCs w:val="28"/>
          <w:u w:val="single"/>
        </w:rPr>
        <w:t>Базовый уровень:</w:t>
      </w:r>
      <w:r w:rsidRPr="006F186A">
        <w:rPr>
          <w:rFonts w:ascii="Times New Roman" w:eastAsia="Times New Roman" w:hAnsi="Times New Roman" w:cs="Times New Roman"/>
          <w:sz w:val="28"/>
          <w:szCs w:val="28"/>
        </w:rPr>
        <w:t xml:space="preserve"> выполнение варежки по шаблону, самостоятельный подбор цвета и орнамента.</w:t>
      </w:r>
    </w:p>
    <w:p w14:paraId="54D99AFF"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Продвинутый уровень:</w:t>
      </w:r>
      <w:r w:rsidRPr="006F186A">
        <w:rPr>
          <w:rFonts w:ascii="Times New Roman" w:hAnsi="Times New Roman" w:cs="Times New Roman"/>
          <w:sz w:val="28"/>
          <w:szCs w:val="28"/>
        </w:rPr>
        <w:t xml:space="preserve"> </w:t>
      </w:r>
      <w:r w:rsidRPr="006F186A">
        <w:rPr>
          <w:rFonts w:ascii="Times New Roman" w:eastAsia="Times New Roman" w:hAnsi="Times New Roman" w:cs="Times New Roman"/>
          <w:sz w:val="28"/>
          <w:szCs w:val="28"/>
        </w:rPr>
        <w:t>разработка эскиза орнамента варежки.</w:t>
      </w:r>
    </w:p>
    <w:p w14:paraId="3B1C13EF" w14:textId="325BA104"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iCs/>
          <w:sz w:val="28"/>
          <w:szCs w:val="28"/>
          <w:u w:val="single"/>
        </w:rPr>
        <w:t>Формы контроля:</w:t>
      </w:r>
      <w:r w:rsidRPr="006F186A">
        <w:rPr>
          <w:rFonts w:ascii="Times New Roman" w:eastAsia="Times New Roman" w:hAnsi="Times New Roman" w:cs="Times New Roman"/>
          <w:iCs/>
          <w:sz w:val="28"/>
          <w:szCs w:val="28"/>
        </w:rPr>
        <w:t xml:space="preserve"> педагогическая оценка результатов выполнения задания «Расположи орнамент с учетом контраста» </w:t>
      </w:r>
      <w:r w:rsidRPr="006F186A">
        <w:rPr>
          <w:rFonts w:ascii="Times New Roman" w:eastAsia="Times New Roman" w:hAnsi="Times New Roman" w:cs="Times New Roman"/>
          <w:sz w:val="28"/>
          <w:szCs w:val="28"/>
        </w:rPr>
        <w:t>с элементами само</w:t>
      </w:r>
      <w:r w:rsidR="00C171CE">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 и взаимооценки обучающихся.</w:t>
      </w:r>
    </w:p>
    <w:p w14:paraId="3F3595DC" w14:textId="77777777" w:rsidR="005E6352" w:rsidRPr="006F186A" w:rsidRDefault="005E6352" w:rsidP="005E6352">
      <w:pPr>
        <w:spacing w:after="0" w:line="240" w:lineRule="auto"/>
        <w:contextualSpacing/>
        <w:jc w:val="both"/>
        <w:rPr>
          <w:rFonts w:ascii="Times New Roman" w:eastAsia="Times New Roman" w:hAnsi="Times New Roman" w:cs="Times New Roman"/>
          <w:iCs/>
          <w:sz w:val="28"/>
          <w:szCs w:val="28"/>
        </w:rPr>
      </w:pPr>
    </w:p>
    <w:p w14:paraId="05C2F131"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b/>
          <w:sz w:val="28"/>
          <w:szCs w:val="28"/>
        </w:rPr>
        <w:t>4.2. Морозные узоры. (2 ч.)</w:t>
      </w:r>
    </w:p>
    <w:p w14:paraId="22AB973B"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Основные понятия:</w:t>
      </w:r>
      <w:r w:rsidRPr="006F186A">
        <w:rPr>
          <w:rFonts w:ascii="Times New Roman" w:eastAsia="Times New Roman" w:hAnsi="Times New Roman" w:cs="Times New Roman"/>
          <w:sz w:val="28"/>
          <w:szCs w:val="28"/>
        </w:rPr>
        <w:t xml:space="preserve"> особенности работы акварелью, правила работы в смешанной технике (парафин, акварель).</w:t>
      </w:r>
    </w:p>
    <w:p w14:paraId="2BD56F47"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Форма занятия:</w:t>
      </w:r>
      <w:r w:rsidRPr="006F186A">
        <w:rPr>
          <w:rFonts w:ascii="Times New Roman" w:eastAsia="Times New Roman" w:hAnsi="Times New Roman" w:cs="Times New Roman"/>
          <w:sz w:val="28"/>
          <w:szCs w:val="28"/>
        </w:rPr>
        <w:t xml:space="preserve"> практическая работа</w:t>
      </w:r>
      <w:r>
        <w:rPr>
          <w:rFonts w:ascii="Times New Roman" w:eastAsia="Times New Roman" w:hAnsi="Times New Roman" w:cs="Times New Roman"/>
          <w:sz w:val="28"/>
          <w:szCs w:val="28"/>
        </w:rPr>
        <w:t>.</w:t>
      </w:r>
    </w:p>
    <w:p w14:paraId="361ABD27"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Виды деятельности:</w:t>
      </w:r>
      <w:r w:rsidRPr="006F186A">
        <w:rPr>
          <w:rFonts w:ascii="Times New Roman" w:eastAsia="Times New Roman" w:hAnsi="Times New Roman" w:cs="Times New Roman"/>
          <w:sz w:val="28"/>
          <w:szCs w:val="28"/>
        </w:rPr>
        <w:t xml:space="preserve"> просмотр фотографий «Морозные узоры на окне». Рисование парафином узоры на листе, заливка листа акварельными красками в холодной цветовой гаме. Участие в игре-эстафете «Веселый узор». Выполнение практических заданий:</w:t>
      </w:r>
    </w:p>
    <w:p w14:paraId="3AD74A26"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u w:val="single"/>
        </w:rPr>
      </w:pPr>
      <w:r w:rsidRPr="006F186A">
        <w:rPr>
          <w:rFonts w:ascii="Times New Roman" w:eastAsia="Times New Roman" w:hAnsi="Times New Roman" w:cs="Times New Roman"/>
          <w:sz w:val="28"/>
          <w:szCs w:val="28"/>
          <w:u w:val="single"/>
        </w:rPr>
        <w:t>Стартовый уровень:</w:t>
      </w:r>
      <w:r w:rsidRPr="006F186A">
        <w:rPr>
          <w:rFonts w:ascii="Times New Roman" w:eastAsia="Times New Roman" w:hAnsi="Times New Roman" w:cs="Times New Roman"/>
          <w:sz w:val="28"/>
          <w:szCs w:val="28"/>
        </w:rPr>
        <w:t xml:space="preserve"> на заданной форме окна изобразить узоры с помощью парафина и акварели.</w:t>
      </w:r>
    </w:p>
    <w:p w14:paraId="70446A7E"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u w:val="single"/>
        </w:rPr>
      </w:pPr>
      <w:r w:rsidRPr="006F186A">
        <w:rPr>
          <w:rFonts w:ascii="Times New Roman" w:eastAsia="Times New Roman" w:hAnsi="Times New Roman" w:cs="Times New Roman"/>
          <w:sz w:val="28"/>
          <w:szCs w:val="28"/>
          <w:u w:val="single"/>
        </w:rPr>
        <w:t>Базовый уровень:</w:t>
      </w:r>
      <w:r w:rsidRPr="006F186A">
        <w:rPr>
          <w:rFonts w:ascii="Times New Roman" w:eastAsia="Times New Roman" w:hAnsi="Times New Roman" w:cs="Times New Roman"/>
          <w:sz w:val="28"/>
          <w:szCs w:val="28"/>
        </w:rPr>
        <w:t xml:space="preserve"> самостоятельная зарисовка окна. </w:t>
      </w:r>
    </w:p>
    <w:p w14:paraId="0BB66A0C"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Продвинутый уровень</w:t>
      </w:r>
      <w:r w:rsidRPr="006F186A">
        <w:rPr>
          <w:rFonts w:ascii="Times New Roman" w:eastAsia="Times New Roman" w:hAnsi="Times New Roman" w:cs="Times New Roman"/>
          <w:sz w:val="28"/>
          <w:szCs w:val="28"/>
        </w:rPr>
        <w:t xml:space="preserve"> объемные изображение формы окна, смешивание разнообразных холодных оттенков.</w:t>
      </w:r>
    </w:p>
    <w:p w14:paraId="700F1504" w14:textId="2BC050F8"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Формы контроля:</w:t>
      </w:r>
      <w:r w:rsidRPr="006F186A">
        <w:rPr>
          <w:rFonts w:ascii="Times New Roman" w:eastAsia="Times New Roman" w:hAnsi="Times New Roman" w:cs="Times New Roman"/>
          <w:sz w:val="28"/>
          <w:szCs w:val="28"/>
        </w:rPr>
        <w:t xml:space="preserve"> педагогическая оценка выполнения задания «Узор из парафина и акварели» с элементами само</w:t>
      </w:r>
      <w:r w:rsidR="00C171CE">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 и взаимооценки обучающихся.</w:t>
      </w:r>
    </w:p>
    <w:p w14:paraId="0DA61F4F"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p>
    <w:p w14:paraId="390BE00F"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b/>
          <w:sz w:val="28"/>
          <w:szCs w:val="28"/>
        </w:rPr>
        <w:t>4.3. Карнавальная маска. (4 ч.)</w:t>
      </w:r>
    </w:p>
    <w:p w14:paraId="179F686F"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 xml:space="preserve">Основные понятия: </w:t>
      </w:r>
      <w:r w:rsidRPr="006F186A">
        <w:rPr>
          <w:rFonts w:ascii="Times New Roman" w:eastAsia="Times New Roman" w:hAnsi="Times New Roman" w:cs="Times New Roman"/>
          <w:sz w:val="28"/>
          <w:szCs w:val="28"/>
        </w:rPr>
        <w:t>«карнавал», приемы создания маски, приемы работы в технике «папье-маше».</w:t>
      </w:r>
    </w:p>
    <w:p w14:paraId="59761AA7"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Форма занятия:</w:t>
      </w:r>
      <w:r w:rsidRPr="006F186A">
        <w:rPr>
          <w:rFonts w:ascii="Times New Roman" w:eastAsia="Times New Roman" w:hAnsi="Times New Roman" w:cs="Times New Roman"/>
          <w:sz w:val="28"/>
          <w:szCs w:val="28"/>
        </w:rPr>
        <w:t xml:space="preserve"> практическая работа</w:t>
      </w:r>
      <w:r>
        <w:rPr>
          <w:rFonts w:ascii="Times New Roman" w:eastAsia="Times New Roman" w:hAnsi="Times New Roman" w:cs="Times New Roman"/>
          <w:sz w:val="28"/>
          <w:szCs w:val="28"/>
        </w:rPr>
        <w:t>.</w:t>
      </w:r>
    </w:p>
    <w:p w14:paraId="22E95894"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Виды деятельности:</w:t>
      </w:r>
      <w:r w:rsidRPr="006F186A">
        <w:rPr>
          <w:rFonts w:ascii="Times New Roman" w:eastAsia="Times New Roman" w:hAnsi="Times New Roman" w:cs="Times New Roman"/>
          <w:i/>
          <w:sz w:val="28"/>
          <w:szCs w:val="28"/>
        </w:rPr>
        <w:t xml:space="preserve"> </w:t>
      </w:r>
      <w:r w:rsidRPr="006F186A">
        <w:rPr>
          <w:rFonts w:ascii="Times New Roman" w:eastAsia="Times New Roman" w:hAnsi="Times New Roman" w:cs="Times New Roman"/>
          <w:sz w:val="28"/>
          <w:szCs w:val="28"/>
        </w:rPr>
        <w:t xml:space="preserve">просмотр и обсуждение видеофрагмента «Карнавал в разных странах». Участие в мини-дискуссии о красоте карнавала, атрибутах и украшениях </w:t>
      </w:r>
      <w:r w:rsidRPr="006F186A">
        <w:rPr>
          <w:rFonts w:ascii="Times New Roman" w:eastAsia="Times New Roman" w:hAnsi="Times New Roman" w:cs="Times New Roman"/>
          <w:sz w:val="28"/>
          <w:szCs w:val="28"/>
        </w:rPr>
        <w:lastRenderedPageBreak/>
        <w:t>на нем. Просмотр репродукций картин художников с изображением карнавала. Изготовление карнавальной маски в технике папье-маше.</w:t>
      </w:r>
    </w:p>
    <w:p w14:paraId="6CF7EC6C"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u w:val="single"/>
        </w:rPr>
      </w:pPr>
      <w:r w:rsidRPr="006F186A">
        <w:rPr>
          <w:rFonts w:ascii="Times New Roman" w:eastAsia="Times New Roman" w:hAnsi="Times New Roman" w:cs="Times New Roman"/>
          <w:sz w:val="28"/>
          <w:szCs w:val="28"/>
          <w:u w:val="single"/>
        </w:rPr>
        <w:t>Стартовый уровень:</w:t>
      </w:r>
      <w:r w:rsidRPr="006F186A">
        <w:rPr>
          <w:rFonts w:ascii="Times New Roman" w:eastAsia="Times New Roman" w:hAnsi="Times New Roman" w:cs="Times New Roman"/>
          <w:sz w:val="28"/>
          <w:szCs w:val="28"/>
        </w:rPr>
        <w:t xml:space="preserve"> изготовление карнавальной маски в технике папье-маше с использованием готовой формы по образцу.</w:t>
      </w:r>
    </w:p>
    <w:p w14:paraId="7E35D016"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Базовый уровень:</w:t>
      </w:r>
      <w:r w:rsidRPr="006F186A">
        <w:rPr>
          <w:rFonts w:ascii="Times New Roman" w:eastAsia="Times New Roman" w:hAnsi="Times New Roman" w:cs="Times New Roman"/>
          <w:sz w:val="28"/>
          <w:szCs w:val="28"/>
        </w:rPr>
        <w:t xml:space="preserve"> изготовление карнавальной маски в технике папье-маше с использованием готовой формы по образцу, самостоятельный выбор цветовой гаммы и декора. </w:t>
      </w:r>
    </w:p>
    <w:p w14:paraId="717CC8B6"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Продвинутый уровень</w:t>
      </w:r>
      <w:r w:rsidRPr="006F186A">
        <w:rPr>
          <w:rFonts w:ascii="Times New Roman" w:eastAsia="Times New Roman" w:hAnsi="Times New Roman" w:cs="Times New Roman"/>
          <w:sz w:val="28"/>
          <w:szCs w:val="28"/>
        </w:rPr>
        <w:t xml:space="preserve"> самостоятельное изготовление формы карнавальной маски из скульптурного пластилина, работа в технике папье-маше, самостоятельный выбор цветовой гаммы и декора.</w:t>
      </w:r>
    </w:p>
    <w:p w14:paraId="5B2CDD89" w14:textId="05BC6290"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Формы контроля</w:t>
      </w:r>
      <w:r w:rsidRPr="006F186A">
        <w:rPr>
          <w:rFonts w:ascii="Times New Roman" w:eastAsia="Times New Roman" w:hAnsi="Times New Roman" w:cs="Times New Roman"/>
          <w:sz w:val="28"/>
          <w:szCs w:val="28"/>
        </w:rPr>
        <w:t>: педагогическая оценка презентации своей маски в технике папье-маше с элементами само</w:t>
      </w:r>
      <w:r w:rsidR="00C171CE">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 и взаимооценки обучающихся.</w:t>
      </w:r>
    </w:p>
    <w:p w14:paraId="633BAE81"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p>
    <w:p w14:paraId="03A26D9F" w14:textId="77777777" w:rsidR="005E6352" w:rsidRPr="0052044A" w:rsidRDefault="005E6352" w:rsidP="005E6352">
      <w:pPr>
        <w:spacing w:after="0" w:line="240" w:lineRule="auto"/>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4.4. Наши зимние забавы</w:t>
      </w:r>
      <w:r w:rsidRPr="0052044A">
        <w:rPr>
          <w:rFonts w:ascii="Times New Roman" w:eastAsia="Times New Roman" w:hAnsi="Times New Roman" w:cs="Times New Roman"/>
          <w:b/>
          <w:sz w:val="28"/>
          <w:szCs w:val="28"/>
        </w:rPr>
        <w:t>. (4 ч.)</w:t>
      </w:r>
    </w:p>
    <w:p w14:paraId="09542FAD"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Основные понятия:</w:t>
      </w:r>
      <w:r w:rsidRPr="006F186A">
        <w:rPr>
          <w:rFonts w:ascii="Times New Roman" w:eastAsia="Times New Roman" w:hAnsi="Times New Roman" w:cs="Times New Roman"/>
          <w:sz w:val="28"/>
          <w:szCs w:val="28"/>
        </w:rPr>
        <w:t xml:space="preserve"> «холодная» гамма, «дополнительные цвета», первичное представление о построении фигуры человека на плоскости.</w:t>
      </w:r>
    </w:p>
    <w:p w14:paraId="7DB5BB30"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Форма занятия:</w:t>
      </w:r>
      <w:r w:rsidRPr="006F186A">
        <w:rPr>
          <w:rFonts w:ascii="Times New Roman" w:eastAsia="Times New Roman" w:hAnsi="Times New Roman" w:cs="Times New Roman"/>
          <w:sz w:val="28"/>
          <w:szCs w:val="28"/>
        </w:rPr>
        <w:t xml:space="preserve"> практическая работа</w:t>
      </w:r>
      <w:r>
        <w:rPr>
          <w:rFonts w:ascii="Times New Roman" w:eastAsia="Times New Roman" w:hAnsi="Times New Roman" w:cs="Times New Roman"/>
          <w:sz w:val="28"/>
          <w:szCs w:val="28"/>
        </w:rPr>
        <w:t>.</w:t>
      </w:r>
    </w:p>
    <w:p w14:paraId="3FDB1B3F"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Виды деятельности:</w:t>
      </w:r>
      <w:r w:rsidRPr="006F186A">
        <w:rPr>
          <w:rFonts w:ascii="Times New Roman" w:eastAsia="Times New Roman" w:hAnsi="Times New Roman" w:cs="Times New Roman"/>
          <w:sz w:val="28"/>
          <w:szCs w:val="28"/>
        </w:rPr>
        <w:t xml:space="preserve"> просмотр презентации «Строение человека в изобразительном искусстве», выполнение упражнений на формирование умений составлять композицию, смешивать краски для получения разных оттенков одного цвета, выполнение рисунка на тему «Зимние забавы». Выполнение упражнений на изучение пропорций фигуры человека «Составь фигуру человека из деталей».</w:t>
      </w:r>
    </w:p>
    <w:p w14:paraId="53B10EA3"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Стартовый уровень:</w:t>
      </w:r>
      <w:r w:rsidRPr="006F186A">
        <w:rPr>
          <w:rFonts w:ascii="Times New Roman" w:eastAsia="Times New Roman" w:hAnsi="Times New Roman" w:cs="Times New Roman"/>
          <w:sz w:val="28"/>
          <w:szCs w:val="28"/>
        </w:rPr>
        <w:t xml:space="preserve"> изучение пропорций фигуры человека, рисунок по образцу, повторение за педагогом.</w:t>
      </w:r>
    </w:p>
    <w:p w14:paraId="4A8B5962"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u w:val="single"/>
        </w:rPr>
      </w:pPr>
      <w:r w:rsidRPr="006F186A">
        <w:rPr>
          <w:rFonts w:ascii="Times New Roman" w:eastAsia="Times New Roman" w:hAnsi="Times New Roman" w:cs="Times New Roman"/>
          <w:sz w:val="28"/>
          <w:szCs w:val="28"/>
          <w:u w:val="single"/>
        </w:rPr>
        <w:t>Базовый уровень:</w:t>
      </w:r>
      <w:r w:rsidRPr="006F186A">
        <w:rPr>
          <w:rFonts w:ascii="Times New Roman" w:eastAsia="Times New Roman" w:hAnsi="Times New Roman" w:cs="Times New Roman"/>
          <w:sz w:val="28"/>
          <w:szCs w:val="28"/>
        </w:rPr>
        <w:t xml:space="preserve"> повторение пропорций фигуры человека по технологической карте, самостоятельная работа над композицией.</w:t>
      </w:r>
    </w:p>
    <w:p w14:paraId="5EF0DA18"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Продвинутый уровень</w:t>
      </w:r>
      <w:r w:rsidRPr="006F186A">
        <w:rPr>
          <w:rFonts w:ascii="Times New Roman" w:eastAsia="Times New Roman" w:hAnsi="Times New Roman" w:cs="Times New Roman"/>
          <w:sz w:val="28"/>
          <w:szCs w:val="28"/>
        </w:rPr>
        <w:t xml:space="preserve"> повторение пропорций фигуры человека, самостоятельная работа над созданием многофигурной композиции.</w:t>
      </w:r>
    </w:p>
    <w:p w14:paraId="58EBAE39" w14:textId="7F8FCD88"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iCs/>
          <w:sz w:val="28"/>
          <w:szCs w:val="28"/>
          <w:u w:val="single"/>
        </w:rPr>
        <w:t>Формы контроля:</w:t>
      </w:r>
      <w:r w:rsidRPr="006F186A">
        <w:rPr>
          <w:rFonts w:ascii="Times New Roman" w:eastAsia="Times New Roman" w:hAnsi="Times New Roman" w:cs="Times New Roman"/>
          <w:i/>
          <w:iCs/>
          <w:sz w:val="28"/>
          <w:szCs w:val="28"/>
        </w:rPr>
        <w:t xml:space="preserve"> </w:t>
      </w:r>
      <w:r w:rsidRPr="006F186A">
        <w:rPr>
          <w:rFonts w:ascii="Times New Roman" w:eastAsia="Times New Roman" w:hAnsi="Times New Roman" w:cs="Times New Roman"/>
          <w:iCs/>
          <w:sz w:val="28"/>
          <w:szCs w:val="28"/>
        </w:rPr>
        <w:t xml:space="preserve">педагогическая оценка результатов выполнения дидактического задания «Составь композицию в холодных тонах» </w:t>
      </w:r>
      <w:r w:rsidRPr="006F186A">
        <w:rPr>
          <w:rFonts w:ascii="Times New Roman" w:eastAsia="Times New Roman" w:hAnsi="Times New Roman" w:cs="Times New Roman"/>
          <w:sz w:val="28"/>
          <w:szCs w:val="28"/>
        </w:rPr>
        <w:t>с элементами само</w:t>
      </w:r>
      <w:r w:rsidR="00C171CE">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 и взаимооценки обучающихся.</w:t>
      </w:r>
    </w:p>
    <w:p w14:paraId="6487A2F0" w14:textId="77777777" w:rsidR="005E6352" w:rsidRPr="006F186A" w:rsidRDefault="005E6352" w:rsidP="005E6352">
      <w:pPr>
        <w:spacing w:after="0" w:line="240" w:lineRule="auto"/>
        <w:contextualSpacing/>
        <w:jc w:val="both"/>
        <w:rPr>
          <w:rFonts w:ascii="Times New Roman" w:eastAsia="Times New Roman" w:hAnsi="Times New Roman" w:cs="Times New Roman"/>
          <w:iCs/>
          <w:sz w:val="28"/>
          <w:szCs w:val="28"/>
        </w:rPr>
      </w:pPr>
    </w:p>
    <w:p w14:paraId="4282B00C"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b/>
          <w:sz w:val="28"/>
          <w:szCs w:val="28"/>
        </w:rPr>
        <w:t>4.5. Снегири на ветке. (2 ч.)</w:t>
      </w:r>
    </w:p>
    <w:p w14:paraId="2AA8948D"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Основные понятия:</w:t>
      </w:r>
      <w:r w:rsidRPr="006F186A">
        <w:rPr>
          <w:rFonts w:ascii="Times New Roman" w:eastAsia="Times New Roman" w:hAnsi="Times New Roman" w:cs="Times New Roman"/>
          <w:sz w:val="28"/>
          <w:szCs w:val="28"/>
        </w:rPr>
        <w:t xml:space="preserve"> этапы рисования птицы, набрызг</w:t>
      </w:r>
      <w:r>
        <w:rPr>
          <w:rFonts w:ascii="Times New Roman" w:eastAsia="Times New Roman" w:hAnsi="Times New Roman" w:cs="Times New Roman"/>
          <w:sz w:val="28"/>
          <w:szCs w:val="28"/>
        </w:rPr>
        <w:t>.</w:t>
      </w:r>
    </w:p>
    <w:p w14:paraId="2057B70C"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Форма занятия:</w:t>
      </w:r>
      <w:r w:rsidRPr="006F186A">
        <w:rPr>
          <w:rFonts w:ascii="Times New Roman" w:eastAsia="Times New Roman" w:hAnsi="Times New Roman" w:cs="Times New Roman"/>
          <w:sz w:val="28"/>
          <w:szCs w:val="28"/>
        </w:rPr>
        <w:t xml:space="preserve"> практическая работа</w:t>
      </w:r>
      <w:r>
        <w:rPr>
          <w:rFonts w:ascii="Times New Roman" w:eastAsia="Times New Roman" w:hAnsi="Times New Roman" w:cs="Times New Roman"/>
          <w:sz w:val="28"/>
          <w:szCs w:val="28"/>
        </w:rPr>
        <w:t>.</w:t>
      </w:r>
    </w:p>
    <w:p w14:paraId="60160852"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Виды деятельности:</w:t>
      </w:r>
      <w:r w:rsidRPr="006F186A">
        <w:rPr>
          <w:rFonts w:ascii="Times New Roman" w:eastAsia="Times New Roman" w:hAnsi="Times New Roman" w:cs="Times New Roman"/>
          <w:sz w:val="28"/>
          <w:szCs w:val="28"/>
        </w:rPr>
        <w:t xml:space="preserve"> просмотр изображений различных птиц, анализ многообразия их форм и видов, красоты и пластичности птиц. Участие в диалоге о красоте и жизни птиц, о заботе человека о природе. Выполнение упражнения на отработку приемов работы гуашью. Выполнение упражнения на освоение приема «набрызг». Участие в игре «Мы- птички» на раскрепощение, прослушивание записи птичьих голосов. Изучение наглядного пособия, таблицы «Зимующие птицы», анализ репродукций набросков художников (В. Суриков и др.), детских рисунков за прошлые годы.</w:t>
      </w:r>
    </w:p>
    <w:p w14:paraId="484A1E23"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u w:val="single"/>
        </w:rPr>
      </w:pPr>
      <w:r w:rsidRPr="006F186A">
        <w:rPr>
          <w:rFonts w:ascii="Times New Roman" w:eastAsia="Times New Roman" w:hAnsi="Times New Roman" w:cs="Times New Roman"/>
          <w:sz w:val="28"/>
          <w:szCs w:val="28"/>
          <w:u w:val="single"/>
        </w:rPr>
        <w:t>Стартовый уровень:</w:t>
      </w:r>
      <w:r w:rsidRPr="006F186A">
        <w:rPr>
          <w:rFonts w:ascii="Times New Roman" w:eastAsia="Times New Roman" w:hAnsi="Times New Roman" w:cs="Times New Roman"/>
          <w:sz w:val="28"/>
          <w:szCs w:val="28"/>
        </w:rPr>
        <w:t xml:space="preserve"> повторение за педагогом.</w:t>
      </w:r>
    </w:p>
    <w:p w14:paraId="5E72F137"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u w:val="single"/>
        </w:rPr>
      </w:pPr>
      <w:r w:rsidRPr="006F186A">
        <w:rPr>
          <w:rFonts w:ascii="Times New Roman" w:eastAsia="Times New Roman" w:hAnsi="Times New Roman" w:cs="Times New Roman"/>
          <w:sz w:val="28"/>
          <w:szCs w:val="28"/>
          <w:u w:val="single"/>
        </w:rPr>
        <w:t>Базовый уровень:</w:t>
      </w:r>
      <w:r w:rsidRPr="006F186A">
        <w:rPr>
          <w:rFonts w:ascii="Times New Roman" w:eastAsia="Times New Roman" w:hAnsi="Times New Roman" w:cs="Times New Roman"/>
          <w:sz w:val="28"/>
          <w:szCs w:val="28"/>
        </w:rPr>
        <w:t xml:space="preserve"> самостоятельная работа по образцу.</w:t>
      </w:r>
    </w:p>
    <w:p w14:paraId="7A9CB646"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lastRenderedPageBreak/>
        <w:t>Продвинутый уровень:</w:t>
      </w:r>
      <w:r w:rsidRPr="006F186A">
        <w:rPr>
          <w:rFonts w:ascii="Times New Roman" w:eastAsia="Times New Roman" w:hAnsi="Times New Roman" w:cs="Times New Roman"/>
          <w:sz w:val="28"/>
          <w:szCs w:val="28"/>
        </w:rPr>
        <w:t xml:space="preserve"> самостоятельная работа, зарисовка по памяти, соблюдение законов композиции.</w:t>
      </w:r>
    </w:p>
    <w:p w14:paraId="69099FD3" w14:textId="0D5224B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Формы контроля:</w:t>
      </w:r>
      <w:r w:rsidRPr="006F186A">
        <w:rPr>
          <w:rFonts w:ascii="Times New Roman" w:eastAsia="Times New Roman" w:hAnsi="Times New Roman" w:cs="Times New Roman"/>
          <w:sz w:val="28"/>
          <w:szCs w:val="28"/>
        </w:rPr>
        <w:t xml:space="preserve"> </w:t>
      </w:r>
      <w:r w:rsidRPr="006F186A">
        <w:rPr>
          <w:rFonts w:ascii="Times New Roman" w:eastAsia="Times New Roman" w:hAnsi="Times New Roman" w:cs="Times New Roman"/>
          <w:iCs/>
          <w:sz w:val="28"/>
          <w:szCs w:val="28"/>
        </w:rPr>
        <w:t xml:space="preserve">педагогическая оценка результатов выполнения </w:t>
      </w:r>
      <w:r w:rsidRPr="006F186A">
        <w:rPr>
          <w:rFonts w:ascii="Times New Roman" w:eastAsia="Times New Roman" w:hAnsi="Times New Roman" w:cs="Times New Roman"/>
          <w:sz w:val="28"/>
          <w:szCs w:val="28"/>
        </w:rPr>
        <w:t>задания «Быстрый набросок птицы по представлению», выставки работ с элементами само</w:t>
      </w:r>
      <w:r w:rsidR="00C171CE">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 и взаимооценки обучающихся.</w:t>
      </w:r>
    </w:p>
    <w:p w14:paraId="3145605B"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p>
    <w:p w14:paraId="4D8E62D1" w14:textId="77777777" w:rsidR="005E6352" w:rsidRPr="006F186A" w:rsidRDefault="005E6352" w:rsidP="005E6352">
      <w:pPr>
        <w:spacing w:after="0" w:line="240" w:lineRule="auto"/>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5. Раздел. Ты строишь. (12 ч.)</w:t>
      </w:r>
    </w:p>
    <w:p w14:paraId="6A71CB02" w14:textId="77777777" w:rsidR="005E6352" w:rsidRPr="006F186A" w:rsidRDefault="005E6352" w:rsidP="005E6352">
      <w:pPr>
        <w:spacing w:after="0" w:line="240" w:lineRule="auto"/>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5.1. Постройки в нашей жизни. (2 ч.)</w:t>
      </w:r>
    </w:p>
    <w:p w14:paraId="2A85F8D3"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Основные понятия:</w:t>
      </w:r>
      <w:r w:rsidRPr="006F186A">
        <w:rPr>
          <w:rFonts w:ascii="Times New Roman" w:eastAsia="Times New Roman" w:hAnsi="Times New Roman" w:cs="Times New Roman"/>
          <w:sz w:val="28"/>
          <w:szCs w:val="28"/>
        </w:rPr>
        <w:t xml:space="preserve"> основы конструктивной художественной деятельности, понятие «архитектура», «пространство», «дизайн».</w:t>
      </w:r>
    </w:p>
    <w:p w14:paraId="70A77C1C"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Форма занятия:</w:t>
      </w:r>
      <w:r w:rsidRPr="006F186A">
        <w:rPr>
          <w:rFonts w:ascii="Times New Roman" w:eastAsia="Times New Roman" w:hAnsi="Times New Roman" w:cs="Times New Roman"/>
          <w:sz w:val="28"/>
          <w:szCs w:val="28"/>
        </w:rPr>
        <w:t xml:space="preserve"> практическая работа.</w:t>
      </w:r>
    </w:p>
    <w:p w14:paraId="6451269F"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Виды деятельности:</w:t>
      </w:r>
      <w:r w:rsidRPr="006F186A">
        <w:rPr>
          <w:rFonts w:ascii="Times New Roman" w:eastAsia="Times New Roman" w:hAnsi="Times New Roman" w:cs="Times New Roman"/>
          <w:sz w:val="28"/>
          <w:szCs w:val="28"/>
        </w:rPr>
        <w:t xml:space="preserve"> просмотр и анализ работ художников-иллюстраторов, рисование сказочного дома для себя и своих друзей.</w:t>
      </w:r>
    </w:p>
    <w:p w14:paraId="184383B2"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u w:val="single"/>
        </w:rPr>
      </w:pPr>
      <w:r w:rsidRPr="006F186A">
        <w:rPr>
          <w:rFonts w:ascii="Times New Roman" w:eastAsia="Times New Roman" w:hAnsi="Times New Roman" w:cs="Times New Roman"/>
          <w:sz w:val="28"/>
          <w:szCs w:val="28"/>
          <w:u w:val="single"/>
        </w:rPr>
        <w:t>Стартовый уровень:</w:t>
      </w:r>
      <w:r w:rsidRPr="006F186A">
        <w:rPr>
          <w:rFonts w:ascii="Times New Roman" w:eastAsia="Times New Roman" w:hAnsi="Times New Roman" w:cs="Times New Roman"/>
          <w:sz w:val="28"/>
          <w:szCs w:val="28"/>
        </w:rPr>
        <w:t xml:space="preserve"> повторение за педагогом.</w:t>
      </w:r>
    </w:p>
    <w:p w14:paraId="712006A6"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u w:val="single"/>
        </w:rPr>
      </w:pPr>
      <w:r w:rsidRPr="006F186A">
        <w:rPr>
          <w:rFonts w:ascii="Times New Roman" w:eastAsia="Times New Roman" w:hAnsi="Times New Roman" w:cs="Times New Roman"/>
          <w:sz w:val="28"/>
          <w:szCs w:val="28"/>
          <w:u w:val="single"/>
        </w:rPr>
        <w:t>Базовый уровень:</w:t>
      </w:r>
      <w:r w:rsidRPr="006F186A">
        <w:rPr>
          <w:rFonts w:ascii="Times New Roman" w:eastAsia="Times New Roman" w:hAnsi="Times New Roman" w:cs="Times New Roman"/>
          <w:sz w:val="28"/>
          <w:szCs w:val="28"/>
        </w:rPr>
        <w:t xml:space="preserve"> самостоятельная зарисовка архитектурного сооружение.</w:t>
      </w:r>
    </w:p>
    <w:p w14:paraId="74ABF6FA" w14:textId="77777777" w:rsidR="005E6352" w:rsidRPr="006F186A" w:rsidRDefault="005E6352" w:rsidP="005E6352">
      <w:pPr>
        <w:spacing w:after="0" w:line="240" w:lineRule="auto"/>
        <w:contextualSpacing/>
        <w:jc w:val="both"/>
        <w:rPr>
          <w:rFonts w:ascii="Times New Roman" w:eastAsia="Times New Roman" w:hAnsi="Times New Roman" w:cs="Times New Roman"/>
          <w:iCs/>
          <w:sz w:val="28"/>
          <w:szCs w:val="28"/>
        </w:rPr>
      </w:pPr>
      <w:r w:rsidRPr="006F186A">
        <w:rPr>
          <w:rFonts w:ascii="Times New Roman" w:eastAsia="Times New Roman" w:hAnsi="Times New Roman" w:cs="Times New Roman"/>
          <w:sz w:val="28"/>
          <w:szCs w:val="28"/>
          <w:u w:val="single"/>
        </w:rPr>
        <w:t>Продвинутый уровень</w:t>
      </w:r>
      <w:r w:rsidRPr="006F186A">
        <w:rPr>
          <w:rFonts w:ascii="Times New Roman" w:eastAsia="Times New Roman" w:hAnsi="Times New Roman" w:cs="Times New Roman"/>
          <w:sz w:val="28"/>
          <w:szCs w:val="28"/>
        </w:rPr>
        <w:t xml:space="preserve"> самостоятельная зарисовка архитектурного сооружение с учетом правил перспективы.</w:t>
      </w:r>
    </w:p>
    <w:p w14:paraId="042ECB96" w14:textId="0E8BA3E2"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Формы контроля:</w:t>
      </w:r>
      <w:r w:rsidRPr="006F186A">
        <w:rPr>
          <w:rFonts w:ascii="Times New Roman" w:eastAsia="Times New Roman" w:hAnsi="Times New Roman" w:cs="Times New Roman"/>
          <w:sz w:val="28"/>
          <w:szCs w:val="28"/>
        </w:rPr>
        <w:t xml:space="preserve"> </w:t>
      </w:r>
      <w:r w:rsidRPr="006F186A">
        <w:rPr>
          <w:rFonts w:ascii="Times New Roman" w:eastAsia="Times New Roman" w:hAnsi="Times New Roman" w:cs="Times New Roman"/>
          <w:iCs/>
          <w:sz w:val="28"/>
          <w:szCs w:val="28"/>
        </w:rPr>
        <w:t xml:space="preserve">педагогическая оценка </w:t>
      </w:r>
      <w:r w:rsidRPr="006F186A">
        <w:rPr>
          <w:rFonts w:ascii="Times New Roman" w:eastAsia="Times New Roman" w:hAnsi="Times New Roman" w:cs="Times New Roman"/>
          <w:sz w:val="28"/>
          <w:szCs w:val="28"/>
        </w:rPr>
        <w:t>презентации творческих работ с элементами само</w:t>
      </w:r>
      <w:r w:rsidR="00C171CE">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 и взаимооценки обучающихся.</w:t>
      </w:r>
    </w:p>
    <w:p w14:paraId="1244E93A"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p>
    <w:p w14:paraId="78B3FE3B" w14:textId="77777777" w:rsidR="005E6352" w:rsidRPr="006F186A" w:rsidRDefault="005E6352" w:rsidP="005E6352">
      <w:pPr>
        <w:spacing w:after="0" w:line="240" w:lineRule="auto"/>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5.2. Дома бывают разными. (2 ч.)</w:t>
      </w:r>
    </w:p>
    <w:p w14:paraId="2C2D0510"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Основные понятия:</w:t>
      </w:r>
      <w:r w:rsidRPr="006F186A">
        <w:rPr>
          <w:rFonts w:ascii="Times New Roman" w:eastAsia="Times New Roman" w:hAnsi="Times New Roman" w:cs="Times New Roman"/>
          <w:sz w:val="28"/>
          <w:szCs w:val="28"/>
        </w:rPr>
        <w:t xml:space="preserve"> архитектура, архитектурный образ.</w:t>
      </w:r>
    </w:p>
    <w:p w14:paraId="5627F261"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Форма занятия:</w:t>
      </w:r>
      <w:r w:rsidRPr="006F186A">
        <w:rPr>
          <w:rFonts w:ascii="Times New Roman" w:eastAsia="Times New Roman" w:hAnsi="Times New Roman" w:cs="Times New Roman"/>
          <w:sz w:val="28"/>
          <w:szCs w:val="28"/>
        </w:rPr>
        <w:t xml:space="preserve"> практическая работа.</w:t>
      </w:r>
    </w:p>
    <w:p w14:paraId="558A5C96"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Виды деятельности:</w:t>
      </w:r>
      <w:r w:rsidRPr="006F186A">
        <w:rPr>
          <w:rFonts w:ascii="Times New Roman" w:eastAsia="Times New Roman" w:hAnsi="Times New Roman" w:cs="Times New Roman"/>
          <w:b/>
          <w:sz w:val="28"/>
          <w:szCs w:val="28"/>
        </w:rPr>
        <w:t xml:space="preserve"> </w:t>
      </w:r>
      <w:r w:rsidRPr="006F186A">
        <w:rPr>
          <w:rFonts w:ascii="Times New Roman" w:eastAsia="Times New Roman" w:hAnsi="Times New Roman" w:cs="Times New Roman"/>
          <w:sz w:val="28"/>
          <w:szCs w:val="28"/>
        </w:rPr>
        <w:t>просмотр презентации «Такая разная архитектура», обсуждение многообразия архитектурных образов. Выполнение творческого задания:</w:t>
      </w:r>
      <w:r w:rsidRPr="006F186A">
        <w:rPr>
          <w:rFonts w:ascii="Times New Roman" w:eastAsia="Times New Roman" w:hAnsi="Times New Roman" w:cs="Times New Roman"/>
          <w:b/>
          <w:sz w:val="28"/>
          <w:szCs w:val="28"/>
        </w:rPr>
        <w:t xml:space="preserve"> </w:t>
      </w:r>
      <w:r w:rsidRPr="006F186A">
        <w:rPr>
          <w:rFonts w:ascii="Times New Roman" w:eastAsia="Times New Roman" w:hAnsi="Times New Roman" w:cs="Times New Roman"/>
          <w:sz w:val="28"/>
          <w:szCs w:val="28"/>
        </w:rPr>
        <w:t>придумать дом и построить его изображение с помощью печаток.</w:t>
      </w:r>
    </w:p>
    <w:p w14:paraId="380ECF2B"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u w:val="single"/>
        </w:rPr>
      </w:pPr>
      <w:r w:rsidRPr="006F186A">
        <w:rPr>
          <w:rFonts w:ascii="Times New Roman" w:eastAsia="Times New Roman" w:hAnsi="Times New Roman" w:cs="Times New Roman"/>
          <w:sz w:val="28"/>
          <w:szCs w:val="28"/>
          <w:u w:val="single"/>
        </w:rPr>
        <w:t>Стартовый уровень:</w:t>
      </w:r>
      <w:r w:rsidRPr="006F186A">
        <w:rPr>
          <w:rFonts w:ascii="Times New Roman" w:eastAsia="Times New Roman" w:hAnsi="Times New Roman" w:cs="Times New Roman"/>
          <w:sz w:val="28"/>
          <w:szCs w:val="28"/>
        </w:rPr>
        <w:t xml:space="preserve"> выполнение рисунка дома в технике монотипия по шаблону.</w:t>
      </w:r>
    </w:p>
    <w:p w14:paraId="2B2E74F2"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u w:val="single"/>
        </w:rPr>
      </w:pPr>
      <w:r w:rsidRPr="006F186A">
        <w:rPr>
          <w:rFonts w:ascii="Times New Roman" w:eastAsia="Times New Roman" w:hAnsi="Times New Roman" w:cs="Times New Roman"/>
          <w:sz w:val="28"/>
          <w:szCs w:val="28"/>
          <w:u w:val="single"/>
        </w:rPr>
        <w:t xml:space="preserve">Базовый уровень: </w:t>
      </w:r>
      <w:r w:rsidRPr="006F186A">
        <w:rPr>
          <w:rFonts w:ascii="Times New Roman" w:eastAsia="Times New Roman" w:hAnsi="Times New Roman" w:cs="Times New Roman"/>
          <w:sz w:val="28"/>
          <w:szCs w:val="28"/>
        </w:rPr>
        <w:t>самостоятельное изготовление шаблона и выполнение рисунка в технике монотипия.</w:t>
      </w:r>
    </w:p>
    <w:p w14:paraId="304936F7" w14:textId="77777777" w:rsidR="005E6352" w:rsidRPr="006F186A" w:rsidRDefault="005E6352" w:rsidP="005E6352">
      <w:pPr>
        <w:spacing w:after="0" w:line="240" w:lineRule="auto"/>
        <w:contextualSpacing/>
        <w:jc w:val="both"/>
        <w:rPr>
          <w:rFonts w:ascii="Times New Roman" w:eastAsia="Times New Roman" w:hAnsi="Times New Roman" w:cs="Times New Roman"/>
          <w:iCs/>
          <w:sz w:val="28"/>
          <w:szCs w:val="28"/>
        </w:rPr>
      </w:pPr>
      <w:r w:rsidRPr="006F186A">
        <w:rPr>
          <w:rFonts w:ascii="Times New Roman" w:eastAsia="Times New Roman" w:hAnsi="Times New Roman" w:cs="Times New Roman"/>
          <w:sz w:val="28"/>
          <w:szCs w:val="28"/>
          <w:u w:val="single"/>
        </w:rPr>
        <w:t xml:space="preserve">Продвинутый уровень </w:t>
      </w:r>
      <w:r w:rsidRPr="006F186A">
        <w:rPr>
          <w:rFonts w:ascii="Times New Roman" w:eastAsia="Times New Roman" w:hAnsi="Times New Roman" w:cs="Times New Roman"/>
          <w:sz w:val="28"/>
          <w:szCs w:val="28"/>
        </w:rPr>
        <w:t>самостоятельное изготовление шаблона и выполнение рисунка в технике монотипия с дополнительной прорисовкой деталей.</w:t>
      </w:r>
    </w:p>
    <w:p w14:paraId="03CE6D69" w14:textId="5D52928C"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Формы контроля:</w:t>
      </w:r>
      <w:r w:rsidRPr="006F186A">
        <w:rPr>
          <w:rFonts w:ascii="Times New Roman" w:eastAsia="Times New Roman" w:hAnsi="Times New Roman" w:cs="Times New Roman"/>
          <w:sz w:val="28"/>
          <w:szCs w:val="28"/>
        </w:rPr>
        <w:t xml:space="preserve"> </w:t>
      </w:r>
      <w:r w:rsidRPr="006F186A">
        <w:rPr>
          <w:rFonts w:ascii="Times New Roman" w:eastAsia="Times New Roman" w:hAnsi="Times New Roman" w:cs="Times New Roman"/>
          <w:iCs/>
          <w:sz w:val="28"/>
          <w:szCs w:val="28"/>
        </w:rPr>
        <w:t xml:space="preserve">педагогическая оценка </w:t>
      </w:r>
      <w:r w:rsidRPr="006F186A">
        <w:rPr>
          <w:rFonts w:ascii="Times New Roman" w:eastAsia="Times New Roman" w:hAnsi="Times New Roman" w:cs="Times New Roman"/>
          <w:sz w:val="28"/>
          <w:szCs w:val="28"/>
        </w:rPr>
        <w:t>презентации творческих работ с элементами само</w:t>
      </w:r>
      <w:r w:rsidR="00C171CE">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 и взаимооценки обучающихся.</w:t>
      </w:r>
    </w:p>
    <w:p w14:paraId="21481A28"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p>
    <w:p w14:paraId="66202F2B" w14:textId="77777777" w:rsidR="005E6352" w:rsidRPr="006F186A" w:rsidRDefault="005E6352" w:rsidP="005E6352">
      <w:pPr>
        <w:spacing w:after="0" w:line="240" w:lineRule="auto"/>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5.3. Домики, которые построила природа. (4 ч.)</w:t>
      </w:r>
    </w:p>
    <w:p w14:paraId="7BBE7F20"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Основные понятия:</w:t>
      </w:r>
      <w:r w:rsidRPr="006F186A">
        <w:rPr>
          <w:rFonts w:ascii="Times New Roman" w:eastAsia="Times New Roman" w:hAnsi="Times New Roman" w:cs="Times New Roman"/>
          <w:sz w:val="28"/>
          <w:szCs w:val="28"/>
        </w:rPr>
        <w:t xml:space="preserve"> форма, масштаб.</w:t>
      </w:r>
    </w:p>
    <w:p w14:paraId="561FEE27"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Форма занятия:</w:t>
      </w:r>
      <w:r w:rsidRPr="006F186A">
        <w:rPr>
          <w:rFonts w:ascii="Times New Roman" w:eastAsia="Times New Roman" w:hAnsi="Times New Roman" w:cs="Times New Roman"/>
          <w:sz w:val="28"/>
          <w:szCs w:val="28"/>
        </w:rPr>
        <w:t xml:space="preserve"> практическая работа.</w:t>
      </w:r>
    </w:p>
    <w:p w14:paraId="22002E01" w14:textId="77777777" w:rsidR="005E6352" w:rsidRPr="006F186A" w:rsidRDefault="005E6352" w:rsidP="005E6352">
      <w:pPr>
        <w:spacing w:after="0" w:line="240" w:lineRule="auto"/>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i/>
          <w:sz w:val="28"/>
          <w:szCs w:val="28"/>
          <w:u w:val="single"/>
        </w:rPr>
        <w:t>Виды деятельности:</w:t>
      </w:r>
      <w:r w:rsidRPr="006F186A">
        <w:rPr>
          <w:rFonts w:ascii="Times New Roman" w:eastAsia="Times New Roman" w:hAnsi="Times New Roman" w:cs="Times New Roman"/>
          <w:sz w:val="28"/>
          <w:szCs w:val="28"/>
        </w:rPr>
        <w:t xml:space="preserve"> просмотр и обсуждение иллюстраций к детским сказкам (А. Милна «Винни пух», Н. Носова «Незнайка в Цветочном городе», Дж. Родари «Чиполлино», А. Волкова «Волшебник Изумрудного города», прослушивания музыкального фрагмента к балету «Чиполлино». Просмотр видео-презентации о природных домах (ракушка, панцирь черепахи, домик - шишка). Обсуждение формы и функционала домиков. Выполнение задания на развитие способности фантазировать и чувствовать форму.</w:t>
      </w:r>
      <w:r w:rsidRPr="006F186A">
        <w:rPr>
          <w:rFonts w:ascii="Times New Roman" w:eastAsia="Times New Roman" w:hAnsi="Times New Roman" w:cs="Times New Roman"/>
          <w:b/>
          <w:sz w:val="28"/>
          <w:szCs w:val="28"/>
        </w:rPr>
        <w:t xml:space="preserve"> </w:t>
      </w:r>
      <w:r w:rsidRPr="006F186A">
        <w:rPr>
          <w:rFonts w:ascii="Times New Roman" w:eastAsia="Times New Roman" w:hAnsi="Times New Roman" w:cs="Times New Roman"/>
          <w:sz w:val="28"/>
          <w:szCs w:val="28"/>
        </w:rPr>
        <w:t xml:space="preserve">Лепка сказочных домиков в форме овощей и фруктов из пластилина. </w:t>
      </w:r>
    </w:p>
    <w:p w14:paraId="7BF19C0D"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lastRenderedPageBreak/>
        <w:t>Стартовый уровень:</w:t>
      </w:r>
      <w:r w:rsidRPr="006F186A">
        <w:rPr>
          <w:rFonts w:ascii="Times New Roman" w:eastAsia="Times New Roman" w:hAnsi="Times New Roman" w:cs="Times New Roman"/>
          <w:sz w:val="28"/>
          <w:szCs w:val="28"/>
        </w:rPr>
        <w:t xml:space="preserve"> лепка сказочного домика по предложенному образцу с внесением своих элементов (повторение за педагогом).</w:t>
      </w:r>
    </w:p>
    <w:p w14:paraId="7EFC87B2"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u w:val="single"/>
        </w:rPr>
      </w:pPr>
      <w:r w:rsidRPr="006F186A">
        <w:rPr>
          <w:rFonts w:ascii="Times New Roman" w:eastAsia="Times New Roman" w:hAnsi="Times New Roman" w:cs="Times New Roman"/>
          <w:sz w:val="28"/>
          <w:szCs w:val="28"/>
          <w:u w:val="single"/>
        </w:rPr>
        <w:t>Базовый уровень:</w:t>
      </w:r>
      <w:r w:rsidRPr="006F186A">
        <w:rPr>
          <w:rFonts w:ascii="Times New Roman" w:eastAsia="Times New Roman" w:hAnsi="Times New Roman" w:cs="Times New Roman"/>
          <w:sz w:val="28"/>
          <w:szCs w:val="28"/>
        </w:rPr>
        <w:t xml:space="preserve"> самостоятельная работа.</w:t>
      </w:r>
    </w:p>
    <w:p w14:paraId="38EEA3F0" w14:textId="77777777" w:rsidR="005E6352" w:rsidRPr="006F186A" w:rsidRDefault="005E6352" w:rsidP="005E6352">
      <w:pPr>
        <w:spacing w:after="0" w:line="240" w:lineRule="auto"/>
        <w:contextualSpacing/>
        <w:jc w:val="both"/>
        <w:rPr>
          <w:rFonts w:ascii="Times New Roman" w:eastAsia="Times New Roman" w:hAnsi="Times New Roman" w:cs="Times New Roman"/>
          <w:iCs/>
          <w:sz w:val="28"/>
          <w:szCs w:val="28"/>
        </w:rPr>
      </w:pPr>
      <w:r w:rsidRPr="006F186A">
        <w:rPr>
          <w:rFonts w:ascii="Times New Roman" w:eastAsia="Times New Roman" w:hAnsi="Times New Roman" w:cs="Times New Roman"/>
          <w:sz w:val="28"/>
          <w:szCs w:val="28"/>
          <w:u w:val="single"/>
        </w:rPr>
        <w:t>Продвинутый уровень</w:t>
      </w:r>
      <w:r w:rsidRPr="006F186A">
        <w:rPr>
          <w:rFonts w:ascii="Times New Roman" w:eastAsia="Times New Roman" w:hAnsi="Times New Roman" w:cs="Times New Roman"/>
          <w:sz w:val="28"/>
          <w:szCs w:val="28"/>
        </w:rPr>
        <w:t xml:space="preserve"> изготовление сказочной композиции. </w:t>
      </w:r>
    </w:p>
    <w:p w14:paraId="3613F3CC" w14:textId="1711EE3B"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Формы контроля:</w:t>
      </w:r>
      <w:r w:rsidRPr="006F186A">
        <w:rPr>
          <w:rFonts w:ascii="Times New Roman" w:eastAsia="Times New Roman" w:hAnsi="Times New Roman" w:cs="Times New Roman"/>
          <w:iCs/>
          <w:sz w:val="28"/>
          <w:szCs w:val="28"/>
        </w:rPr>
        <w:t xml:space="preserve"> педагогическая оценка </w:t>
      </w:r>
      <w:r w:rsidRPr="006F186A">
        <w:rPr>
          <w:rFonts w:ascii="Times New Roman" w:eastAsia="Times New Roman" w:hAnsi="Times New Roman" w:cs="Times New Roman"/>
          <w:sz w:val="28"/>
          <w:szCs w:val="28"/>
        </w:rPr>
        <w:t>презентации творческой работы с элементами само</w:t>
      </w:r>
      <w:r w:rsidR="00C171CE">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 и взаимооценки обучающихся.</w:t>
      </w:r>
    </w:p>
    <w:p w14:paraId="367CA922"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p>
    <w:p w14:paraId="677156E4" w14:textId="77777777" w:rsidR="005E6352" w:rsidRPr="006F186A" w:rsidRDefault="005E6352" w:rsidP="005E6352">
      <w:pPr>
        <w:spacing w:after="0" w:line="240" w:lineRule="auto"/>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5.4. Город, в котором мы живем. (4 ч.)</w:t>
      </w:r>
    </w:p>
    <w:p w14:paraId="021F44FE"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Основные понятия:</w:t>
      </w:r>
      <w:r w:rsidRPr="006F186A">
        <w:rPr>
          <w:rFonts w:ascii="Times New Roman" w:eastAsia="Times New Roman" w:hAnsi="Times New Roman" w:cs="Times New Roman"/>
          <w:sz w:val="28"/>
          <w:szCs w:val="28"/>
        </w:rPr>
        <w:t xml:space="preserve"> коллаж, силуэт. </w:t>
      </w:r>
    </w:p>
    <w:p w14:paraId="04A687CA"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Форма занятия:</w:t>
      </w:r>
      <w:r w:rsidRPr="006F186A">
        <w:rPr>
          <w:rFonts w:ascii="Times New Roman" w:eastAsia="Times New Roman" w:hAnsi="Times New Roman" w:cs="Times New Roman"/>
          <w:sz w:val="28"/>
          <w:szCs w:val="28"/>
        </w:rPr>
        <w:t xml:space="preserve"> практическая работа</w:t>
      </w:r>
      <w:r>
        <w:rPr>
          <w:rFonts w:ascii="Times New Roman" w:eastAsia="Times New Roman" w:hAnsi="Times New Roman" w:cs="Times New Roman"/>
          <w:sz w:val="28"/>
          <w:szCs w:val="28"/>
        </w:rPr>
        <w:t>.</w:t>
      </w:r>
    </w:p>
    <w:p w14:paraId="03B3F6C1"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Виды деятельности:</w:t>
      </w:r>
      <w:r w:rsidRPr="006F186A">
        <w:rPr>
          <w:rFonts w:ascii="Times New Roman" w:eastAsia="Times New Roman" w:hAnsi="Times New Roman" w:cs="Times New Roman"/>
          <w:sz w:val="28"/>
          <w:szCs w:val="28"/>
        </w:rPr>
        <w:t xml:space="preserve"> создание коллективного панно «Город, в котором мы живем» в технике коллажа из цветной бумаги фотографий, рисунков. Участие в играх на сплочение коллектива </w:t>
      </w:r>
      <w:r w:rsidRPr="006F186A">
        <w:rPr>
          <w:rFonts w:ascii="Times New Roman" w:eastAsia="Times New Roman" w:hAnsi="Times New Roman" w:cs="Times New Roman"/>
          <w:bCs/>
          <w:sz w:val="28"/>
          <w:szCs w:val="28"/>
        </w:rPr>
        <w:t>«На что похоже настроение»</w:t>
      </w:r>
      <w:r w:rsidRPr="006F186A">
        <w:rPr>
          <w:rFonts w:ascii="Times New Roman" w:eastAsia="Times New Roman" w:hAnsi="Times New Roman" w:cs="Times New Roman"/>
          <w:sz w:val="28"/>
          <w:szCs w:val="28"/>
        </w:rPr>
        <w:t xml:space="preserve">. Выполнение </w:t>
      </w:r>
      <w:r w:rsidRPr="006F186A">
        <w:rPr>
          <w:rFonts w:ascii="Times New Roman" w:hAnsi="Times New Roman" w:cs="Times New Roman"/>
          <w:sz w:val="28"/>
          <w:szCs w:val="28"/>
        </w:rPr>
        <w:t>упражнений на соотношение первого и заднего плана в композиции (изменение тона и цвета).</w:t>
      </w:r>
    </w:p>
    <w:p w14:paraId="2A0DEE39"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Стартовый уровень</w:t>
      </w:r>
      <w:r w:rsidRPr="006F186A">
        <w:rPr>
          <w:rFonts w:ascii="Times New Roman" w:eastAsia="Times New Roman" w:hAnsi="Times New Roman" w:cs="Times New Roman"/>
          <w:sz w:val="28"/>
          <w:szCs w:val="28"/>
        </w:rPr>
        <w:t>: вырезание по контуру силуэтов зданий.</w:t>
      </w:r>
    </w:p>
    <w:p w14:paraId="7378BA0D"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Базовый уровень:</w:t>
      </w:r>
      <w:r w:rsidRPr="006F186A">
        <w:rPr>
          <w:rFonts w:ascii="Times New Roman" w:eastAsia="Times New Roman" w:hAnsi="Times New Roman" w:cs="Times New Roman"/>
          <w:sz w:val="28"/>
          <w:szCs w:val="28"/>
        </w:rPr>
        <w:t xml:space="preserve"> выполнение зарисовки улицы на которой живешь с добавлением оптимизма вработу.</w:t>
      </w:r>
    </w:p>
    <w:p w14:paraId="79868A9E"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Продвинутый уровень</w:t>
      </w:r>
      <w:r w:rsidRPr="006F186A">
        <w:rPr>
          <w:rFonts w:ascii="Times New Roman" w:eastAsia="Times New Roman" w:hAnsi="Times New Roman" w:cs="Times New Roman"/>
          <w:sz w:val="28"/>
          <w:szCs w:val="28"/>
        </w:rPr>
        <w:t xml:space="preserve"> работа над эскизом фрагмента улицы, прорисовка деталей, выполнение задания на линейную перспективу.</w:t>
      </w:r>
    </w:p>
    <w:p w14:paraId="3980C004" w14:textId="1362E136"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Формы контроля:</w:t>
      </w:r>
      <w:r w:rsidRPr="006F186A">
        <w:rPr>
          <w:rFonts w:ascii="Times New Roman" w:eastAsia="Times New Roman" w:hAnsi="Times New Roman" w:cs="Times New Roman"/>
          <w:sz w:val="28"/>
          <w:szCs w:val="28"/>
        </w:rPr>
        <w:t xml:space="preserve"> </w:t>
      </w:r>
      <w:r w:rsidRPr="006F186A">
        <w:rPr>
          <w:rFonts w:ascii="Times New Roman" w:eastAsia="Times New Roman" w:hAnsi="Times New Roman" w:cs="Times New Roman"/>
          <w:iCs/>
          <w:sz w:val="28"/>
          <w:szCs w:val="28"/>
        </w:rPr>
        <w:t xml:space="preserve">педагогическая оценка </w:t>
      </w:r>
      <w:r w:rsidRPr="006F186A">
        <w:rPr>
          <w:rFonts w:ascii="Times New Roman" w:eastAsia="Times New Roman" w:hAnsi="Times New Roman" w:cs="Times New Roman"/>
          <w:sz w:val="28"/>
          <w:szCs w:val="28"/>
        </w:rPr>
        <w:t>презентации групповых работ с элементами само</w:t>
      </w:r>
      <w:r w:rsidR="00C171CE">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 и взаимооценки обучающихся.</w:t>
      </w:r>
    </w:p>
    <w:p w14:paraId="1B533398"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p>
    <w:p w14:paraId="61EF1566" w14:textId="77777777" w:rsidR="005E6352" w:rsidRPr="006F186A" w:rsidRDefault="005E6352" w:rsidP="005E6352">
      <w:pPr>
        <w:spacing w:after="0" w:line="240" w:lineRule="auto"/>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 xml:space="preserve">6. Раздел. Изображение, украшение, постройка всегда помогают друг </w:t>
      </w:r>
    </w:p>
    <w:p w14:paraId="2C14D953" w14:textId="77777777" w:rsidR="005E6352" w:rsidRPr="006F186A" w:rsidRDefault="005E6352" w:rsidP="005E6352">
      <w:pPr>
        <w:spacing w:after="0" w:line="240" w:lineRule="auto"/>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другу. (16 ч.)</w:t>
      </w:r>
    </w:p>
    <w:p w14:paraId="36E214E0"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b/>
          <w:sz w:val="28"/>
          <w:szCs w:val="28"/>
        </w:rPr>
        <w:t>6.1. Волшебная птица Феникс. (4 ч.)</w:t>
      </w:r>
    </w:p>
    <w:p w14:paraId="1A47B968"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Основные понятия:</w:t>
      </w:r>
      <w:r w:rsidRPr="006F186A">
        <w:rPr>
          <w:rFonts w:ascii="Times New Roman" w:eastAsia="Times New Roman" w:hAnsi="Times New Roman" w:cs="Times New Roman"/>
          <w:sz w:val="28"/>
          <w:szCs w:val="28"/>
        </w:rPr>
        <w:t xml:space="preserve"> техника «граттаж», эскиз.</w:t>
      </w:r>
    </w:p>
    <w:p w14:paraId="4CA09110"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Форма занятия:</w:t>
      </w:r>
      <w:r w:rsidRPr="006F186A">
        <w:rPr>
          <w:rFonts w:ascii="Times New Roman" w:eastAsia="Times New Roman" w:hAnsi="Times New Roman" w:cs="Times New Roman"/>
          <w:sz w:val="28"/>
          <w:szCs w:val="28"/>
        </w:rPr>
        <w:t xml:space="preserve"> практическая работа.</w:t>
      </w:r>
    </w:p>
    <w:p w14:paraId="46E9FB30"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Виды деятельности:</w:t>
      </w:r>
      <w:r w:rsidRPr="006F186A">
        <w:rPr>
          <w:rFonts w:ascii="Times New Roman" w:eastAsia="Times New Roman" w:hAnsi="Times New Roman" w:cs="Times New Roman"/>
          <w:sz w:val="28"/>
          <w:szCs w:val="28"/>
        </w:rPr>
        <w:t xml:space="preserve"> просмотр и обсуждение иллюстраций с изображением птицы Феникса. Обсуждение этапов самостоятельного приготовления листа в технике «граттаж». Изготовление эскиза. Поэтапное изображение сказочной птицы в технике граттаж, излучающей свет, в чудо-саду. Участие в игре-викторине «Из какой сказки прилетела птица?»</w:t>
      </w:r>
    </w:p>
    <w:p w14:paraId="19563B41"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Стартовый уровень:</w:t>
      </w:r>
      <w:r w:rsidRPr="006F186A">
        <w:rPr>
          <w:rFonts w:ascii="Times New Roman" w:eastAsia="Times New Roman" w:hAnsi="Times New Roman" w:cs="Times New Roman"/>
          <w:sz w:val="28"/>
          <w:szCs w:val="28"/>
        </w:rPr>
        <w:t xml:space="preserve"> самостоятельное приготовление листа в технике граттаж, разработка эскиза по предложенным образцам.</w:t>
      </w:r>
    </w:p>
    <w:p w14:paraId="1C2BE5C9"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Базовый уровень:</w:t>
      </w:r>
      <w:r w:rsidRPr="006F186A">
        <w:rPr>
          <w:rFonts w:ascii="Times New Roman" w:eastAsia="Times New Roman" w:hAnsi="Times New Roman" w:cs="Times New Roman"/>
          <w:sz w:val="28"/>
          <w:szCs w:val="28"/>
        </w:rPr>
        <w:t xml:space="preserve"> самостоятельное приготовление листа в технике граттаж, разработка собственного эскиза сказочной птицы.</w:t>
      </w:r>
    </w:p>
    <w:p w14:paraId="5B1B1A32"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Продвинутый уровень:</w:t>
      </w:r>
      <w:r w:rsidRPr="006F186A">
        <w:rPr>
          <w:rFonts w:ascii="Times New Roman" w:eastAsia="Times New Roman" w:hAnsi="Times New Roman" w:cs="Times New Roman"/>
          <w:sz w:val="28"/>
          <w:szCs w:val="28"/>
        </w:rPr>
        <w:t xml:space="preserve"> самостоятельное приготовление листа в технике граттаж, разработка собственного эскиза с учетом композиционного центра, добавление растительных орнаментов.</w:t>
      </w:r>
    </w:p>
    <w:p w14:paraId="39C8E9A0" w14:textId="441E7EE3"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 xml:space="preserve">Формы контроля: </w:t>
      </w:r>
      <w:r w:rsidRPr="006F186A">
        <w:rPr>
          <w:rFonts w:ascii="Times New Roman" w:eastAsia="Times New Roman" w:hAnsi="Times New Roman" w:cs="Times New Roman"/>
          <w:iCs/>
          <w:sz w:val="28"/>
          <w:szCs w:val="28"/>
        </w:rPr>
        <w:t>педагогическая оценка п</w:t>
      </w:r>
      <w:r w:rsidRPr="006F186A">
        <w:rPr>
          <w:rFonts w:ascii="Times New Roman" w:eastAsia="Times New Roman" w:hAnsi="Times New Roman" w:cs="Times New Roman"/>
          <w:sz w:val="28"/>
          <w:szCs w:val="28"/>
        </w:rPr>
        <w:t>резентации работ «Сказочная птица» с элементами само</w:t>
      </w:r>
      <w:r w:rsidR="00C171CE">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 и взаимооценки обучающихся.</w:t>
      </w:r>
    </w:p>
    <w:p w14:paraId="6BB76375"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p>
    <w:p w14:paraId="756F7284" w14:textId="77777777" w:rsidR="005E6352" w:rsidRPr="006F186A" w:rsidRDefault="005E6352" w:rsidP="005E6352">
      <w:pPr>
        <w:spacing w:after="0" w:line="240" w:lineRule="auto"/>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6.2. Музыка в красках. (2 ч.)</w:t>
      </w:r>
    </w:p>
    <w:p w14:paraId="4F892B43"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Основные понятия:</w:t>
      </w:r>
      <w:r w:rsidRPr="006F186A">
        <w:rPr>
          <w:rFonts w:ascii="Times New Roman" w:eastAsia="Times New Roman" w:hAnsi="Times New Roman" w:cs="Times New Roman"/>
          <w:sz w:val="28"/>
          <w:szCs w:val="28"/>
        </w:rPr>
        <w:t xml:space="preserve"> приемы работы акварелью в технике «по-сырому». Теплые и холодные цвета.</w:t>
      </w:r>
    </w:p>
    <w:p w14:paraId="5C4D862D"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lastRenderedPageBreak/>
        <w:t>Форма занятия:</w:t>
      </w:r>
      <w:r w:rsidRPr="006F186A">
        <w:rPr>
          <w:rFonts w:ascii="Times New Roman" w:eastAsia="Times New Roman" w:hAnsi="Times New Roman" w:cs="Times New Roman"/>
          <w:sz w:val="28"/>
          <w:szCs w:val="28"/>
        </w:rPr>
        <w:t xml:space="preserve"> практическая работа</w:t>
      </w:r>
      <w:r>
        <w:rPr>
          <w:rFonts w:ascii="Times New Roman" w:eastAsia="Times New Roman" w:hAnsi="Times New Roman" w:cs="Times New Roman"/>
          <w:sz w:val="28"/>
          <w:szCs w:val="28"/>
        </w:rPr>
        <w:t>.</w:t>
      </w:r>
    </w:p>
    <w:p w14:paraId="25214836"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Виды деятельности:</w:t>
      </w:r>
      <w:r w:rsidRPr="006F186A">
        <w:rPr>
          <w:rFonts w:ascii="Times New Roman" w:eastAsia="Times New Roman" w:hAnsi="Times New Roman" w:cs="Times New Roman"/>
          <w:b/>
          <w:sz w:val="28"/>
          <w:szCs w:val="28"/>
        </w:rPr>
        <w:t xml:space="preserve"> </w:t>
      </w:r>
      <w:r w:rsidRPr="006F186A">
        <w:rPr>
          <w:rFonts w:ascii="Times New Roman" w:eastAsia="Times New Roman" w:hAnsi="Times New Roman" w:cs="Times New Roman"/>
          <w:sz w:val="28"/>
          <w:szCs w:val="28"/>
        </w:rPr>
        <w:t>слушание фрагментов разных по характеру музыкальных произведений. обсуждение акварельных «цветовых подмалевков», выполненных в технике «по-сырому». Выполнение задания на соотнесение музыкальных и изобразительных образов. Участие в дискуссии о возможностях изображения на листе бумаги таких понятий как «музыка», «настроение». Рисование настроения под классические музыкальные произведения. Упражнения на изображение радости и грусти (на разных листах бумаги).</w:t>
      </w:r>
    </w:p>
    <w:p w14:paraId="08DC0D9F"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Музыкальный ряд: «К Элизе», Людвиг ван Бетховен. «Турецкое рондо», Вольфганг Амадей Моцарт. «Аве Мария», Франц Шуберт. «Лунная соната», Людвиг ван Бетховен. «Утро», Эдвард Григ. «Лунный свет» из «Бергамасской сюиты», Клод Дебюсси. «Фантазия-экспромт», Фредерик Шопен. Просмотр и анализ репродукций произведений В. Васнецова «Богатыри», «Витязь на распутье». Выполнение практических работ:</w:t>
      </w:r>
    </w:p>
    <w:p w14:paraId="7D03439B"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Стартовый уровень:</w:t>
      </w:r>
      <w:r w:rsidRPr="006F186A">
        <w:rPr>
          <w:rFonts w:ascii="Times New Roman" w:eastAsia="Times New Roman" w:hAnsi="Times New Roman" w:cs="Times New Roman"/>
          <w:sz w:val="28"/>
          <w:szCs w:val="28"/>
        </w:rPr>
        <w:t xml:space="preserve"> рисунок в технике «по-сырому» на заданную тему. </w:t>
      </w:r>
    </w:p>
    <w:p w14:paraId="01459004"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u w:val="single"/>
        </w:rPr>
      </w:pPr>
      <w:r w:rsidRPr="006F186A">
        <w:rPr>
          <w:rFonts w:ascii="Times New Roman" w:eastAsia="Times New Roman" w:hAnsi="Times New Roman" w:cs="Times New Roman"/>
          <w:sz w:val="28"/>
          <w:szCs w:val="28"/>
          <w:u w:val="single"/>
        </w:rPr>
        <w:t>Базовый уровень:</w:t>
      </w:r>
      <w:r w:rsidRPr="006F186A">
        <w:rPr>
          <w:rFonts w:ascii="Times New Roman" w:eastAsia="Times New Roman" w:hAnsi="Times New Roman" w:cs="Times New Roman"/>
          <w:sz w:val="28"/>
          <w:szCs w:val="28"/>
        </w:rPr>
        <w:t xml:space="preserve"> самостоятельная работа в технике «по-сырому». </w:t>
      </w:r>
    </w:p>
    <w:p w14:paraId="64B2A2EC"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Продвинутый уровень</w:t>
      </w:r>
      <w:r w:rsidRPr="006F186A">
        <w:rPr>
          <w:rFonts w:ascii="Times New Roman" w:eastAsia="Times New Roman" w:hAnsi="Times New Roman" w:cs="Times New Roman"/>
          <w:sz w:val="28"/>
          <w:szCs w:val="28"/>
        </w:rPr>
        <w:t xml:space="preserve"> самостоятельная работа в технике «по-сырому» с прорисовкой деталей, передача настроения при помощи цвета.</w:t>
      </w:r>
    </w:p>
    <w:p w14:paraId="34211DCA"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iCs/>
          <w:sz w:val="28"/>
          <w:szCs w:val="28"/>
          <w:u w:val="single"/>
        </w:rPr>
        <w:t>Формы контроля:</w:t>
      </w:r>
      <w:r w:rsidRPr="006F186A">
        <w:rPr>
          <w:rFonts w:ascii="Times New Roman" w:eastAsia="Times New Roman" w:hAnsi="Times New Roman" w:cs="Times New Roman"/>
          <w:iCs/>
          <w:sz w:val="28"/>
          <w:szCs w:val="28"/>
        </w:rPr>
        <w:t xml:space="preserve"> педагогическая оценка правильности выполнения рисунка в технике «по-сырому»</w:t>
      </w:r>
      <w:r w:rsidRPr="006F186A">
        <w:rPr>
          <w:rFonts w:ascii="Times New Roman" w:eastAsia="Times New Roman" w:hAnsi="Times New Roman" w:cs="Times New Roman"/>
          <w:sz w:val="28"/>
          <w:szCs w:val="28"/>
        </w:rPr>
        <w:t xml:space="preserve"> с элементами само- и взаимооценки обучающихся.</w:t>
      </w:r>
    </w:p>
    <w:p w14:paraId="75809C75" w14:textId="77777777" w:rsidR="005E6352" w:rsidRPr="006F186A" w:rsidRDefault="005E6352" w:rsidP="005E6352">
      <w:pPr>
        <w:spacing w:after="0" w:line="240" w:lineRule="auto"/>
        <w:contextualSpacing/>
        <w:jc w:val="both"/>
        <w:rPr>
          <w:rFonts w:ascii="Times New Roman" w:eastAsia="Times New Roman" w:hAnsi="Times New Roman" w:cs="Times New Roman"/>
          <w:iCs/>
          <w:sz w:val="28"/>
          <w:szCs w:val="28"/>
        </w:rPr>
      </w:pPr>
    </w:p>
    <w:p w14:paraId="61FF18AE"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b/>
          <w:sz w:val="28"/>
          <w:szCs w:val="28"/>
        </w:rPr>
        <w:t>6.3. Мой папа - богатырь</w:t>
      </w:r>
      <w:r w:rsidRPr="006F186A">
        <w:rPr>
          <w:rFonts w:ascii="Times New Roman" w:eastAsia="Times New Roman" w:hAnsi="Times New Roman" w:cs="Times New Roman"/>
          <w:sz w:val="28"/>
          <w:szCs w:val="28"/>
        </w:rPr>
        <w:t xml:space="preserve">. </w:t>
      </w:r>
      <w:r w:rsidRPr="006F186A">
        <w:rPr>
          <w:rFonts w:ascii="Times New Roman" w:eastAsia="Times New Roman" w:hAnsi="Times New Roman" w:cs="Times New Roman"/>
          <w:b/>
          <w:sz w:val="28"/>
          <w:szCs w:val="28"/>
        </w:rPr>
        <w:t>(4 ч.)</w:t>
      </w:r>
    </w:p>
    <w:p w14:paraId="1262C5DF"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Основные понятия:</w:t>
      </w:r>
      <w:r w:rsidRPr="006F186A">
        <w:rPr>
          <w:rFonts w:ascii="Times New Roman" w:eastAsia="Times New Roman" w:hAnsi="Times New Roman" w:cs="Times New Roman"/>
          <w:sz w:val="28"/>
          <w:szCs w:val="28"/>
        </w:rPr>
        <w:t xml:space="preserve"> «портрет», поэтапность изображения портрета.</w:t>
      </w:r>
    </w:p>
    <w:p w14:paraId="724DBCBF"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Форма занятия:</w:t>
      </w:r>
      <w:r w:rsidRPr="006F186A">
        <w:rPr>
          <w:rFonts w:ascii="Times New Roman" w:eastAsia="Times New Roman" w:hAnsi="Times New Roman" w:cs="Times New Roman"/>
          <w:sz w:val="28"/>
          <w:szCs w:val="28"/>
        </w:rPr>
        <w:t xml:space="preserve"> практическая работа</w:t>
      </w:r>
      <w:r>
        <w:rPr>
          <w:rFonts w:ascii="Times New Roman" w:eastAsia="Times New Roman" w:hAnsi="Times New Roman" w:cs="Times New Roman"/>
          <w:sz w:val="28"/>
          <w:szCs w:val="28"/>
        </w:rPr>
        <w:t>.</w:t>
      </w:r>
    </w:p>
    <w:p w14:paraId="2B4EE931"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Виды деятельности:</w:t>
      </w:r>
      <w:r w:rsidRPr="006F186A">
        <w:rPr>
          <w:rFonts w:ascii="Times New Roman" w:eastAsia="Times New Roman" w:hAnsi="Times New Roman" w:cs="Times New Roman"/>
          <w:sz w:val="28"/>
          <w:szCs w:val="28"/>
        </w:rPr>
        <w:t xml:space="preserve"> просмотр и обсуждение репродукций картин известных художников: «Гусляры», П. Корина «Александр Невский», М. Авилова «Поединок Пересвета с Челубеем». Мини-дискуссия (диалог) о богатырской удали и стати защитников отечества, об их мужестве и отваге, о подвигах. Рисование портрета по памяти папы в образе русского богатыря в материале: сангина, уголь, черный фломастер, мел (по выбору).</w:t>
      </w:r>
    </w:p>
    <w:p w14:paraId="0D54D5BE"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Стартовый уровень:</w:t>
      </w:r>
      <w:r w:rsidRPr="006F186A">
        <w:rPr>
          <w:rFonts w:ascii="Times New Roman" w:eastAsia="Times New Roman" w:hAnsi="Times New Roman" w:cs="Times New Roman"/>
          <w:sz w:val="28"/>
          <w:szCs w:val="28"/>
        </w:rPr>
        <w:t xml:space="preserve"> изучение основ пропорций лица человека, повторение за педагогом.</w:t>
      </w:r>
    </w:p>
    <w:p w14:paraId="0A98A4CE"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u w:val="single"/>
        </w:rPr>
      </w:pPr>
      <w:r w:rsidRPr="006F186A">
        <w:rPr>
          <w:rFonts w:ascii="Times New Roman" w:eastAsia="Times New Roman" w:hAnsi="Times New Roman" w:cs="Times New Roman"/>
          <w:sz w:val="28"/>
          <w:szCs w:val="28"/>
          <w:u w:val="single"/>
        </w:rPr>
        <w:t>Базовый уровень:</w:t>
      </w:r>
      <w:r w:rsidRPr="006F186A">
        <w:rPr>
          <w:rFonts w:ascii="Times New Roman" w:eastAsia="Times New Roman" w:hAnsi="Times New Roman" w:cs="Times New Roman"/>
          <w:sz w:val="28"/>
          <w:szCs w:val="28"/>
        </w:rPr>
        <w:t xml:space="preserve"> повторение основ пропорций лица человека, разработка эскиза с соблюдением законов композиции, самостоятельная работа над рисунком.</w:t>
      </w:r>
    </w:p>
    <w:p w14:paraId="1CF730F4"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Продвинутый уровень</w:t>
      </w:r>
      <w:r w:rsidRPr="006F186A">
        <w:rPr>
          <w:rFonts w:ascii="Times New Roman" w:eastAsia="Times New Roman" w:hAnsi="Times New Roman" w:cs="Times New Roman"/>
          <w:sz w:val="28"/>
          <w:szCs w:val="28"/>
        </w:rPr>
        <w:t xml:space="preserve"> повторение основ пропорций лица человека, разработка эскиза с соблюдением законов композиции, самостоятельная работа над графичным рисунком, прорисовка фона, деталей.</w:t>
      </w:r>
    </w:p>
    <w:p w14:paraId="521DCA5F" w14:textId="2FFC0415"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Формы контроля:</w:t>
      </w:r>
      <w:r w:rsidRPr="006F186A">
        <w:rPr>
          <w:rFonts w:ascii="Times New Roman" w:eastAsia="Times New Roman" w:hAnsi="Times New Roman" w:cs="Times New Roman"/>
          <w:sz w:val="28"/>
          <w:szCs w:val="28"/>
        </w:rPr>
        <w:t xml:space="preserve"> </w:t>
      </w:r>
      <w:r w:rsidRPr="006F186A">
        <w:rPr>
          <w:rFonts w:ascii="Times New Roman" w:eastAsia="Times New Roman" w:hAnsi="Times New Roman" w:cs="Times New Roman"/>
          <w:iCs/>
          <w:sz w:val="28"/>
          <w:szCs w:val="28"/>
        </w:rPr>
        <w:t xml:space="preserve">педагогическая оценка правильности выполнения </w:t>
      </w:r>
      <w:r w:rsidRPr="006F186A">
        <w:rPr>
          <w:rFonts w:ascii="Times New Roman" w:eastAsia="Times New Roman" w:hAnsi="Times New Roman" w:cs="Times New Roman"/>
          <w:sz w:val="28"/>
          <w:szCs w:val="28"/>
        </w:rPr>
        <w:t>портрета. с элементами само</w:t>
      </w:r>
      <w:r w:rsidR="00C171CE">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 и взаимооценки обучающихся.</w:t>
      </w:r>
    </w:p>
    <w:p w14:paraId="5BE96E29"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p>
    <w:p w14:paraId="2533F7F5" w14:textId="77777777" w:rsidR="005E6352" w:rsidRPr="006F186A" w:rsidRDefault="005E6352" w:rsidP="005E6352">
      <w:pPr>
        <w:spacing w:after="0" w:line="240" w:lineRule="auto"/>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6.4. Необыкновенный голубь. (2 ч.)</w:t>
      </w:r>
    </w:p>
    <w:p w14:paraId="55BC3C68"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Основные понятия:</w:t>
      </w:r>
      <w:r w:rsidRPr="006F186A">
        <w:rPr>
          <w:rFonts w:ascii="Times New Roman" w:eastAsia="Times New Roman" w:hAnsi="Times New Roman" w:cs="Times New Roman"/>
          <w:sz w:val="28"/>
          <w:szCs w:val="28"/>
        </w:rPr>
        <w:t xml:space="preserve"> барельеф, декоративность</w:t>
      </w:r>
      <w:r>
        <w:rPr>
          <w:rFonts w:ascii="Times New Roman" w:eastAsia="Times New Roman" w:hAnsi="Times New Roman" w:cs="Times New Roman"/>
          <w:sz w:val="28"/>
          <w:szCs w:val="28"/>
        </w:rPr>
        <w:t>.</w:t>
      </w:r>
      <w:r w:rsidRPr="006F186A">
        <w:rPr>
          <w:rFonts w:ascii="Times New Roman" w:eastAsia="Times New Roman" w:hAnsi="Times New Roman" w:cs="Times New Roman"/>
          <w:sz w:val="28"/>
          <w:szCs w:val="28"/>
        </w:rPr>
        <w:t xml:space="preserve"> </w:t>
      </w:r>
    </w:p>
    <w:p w14:paraId="316649C8"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Форма занятия:</w:t>
      </w:r>
      <w:r w:rsidRPr="006F186A">
        <w:rPr>
          <w:rFonts w:ascii="Times New Roman" w:eastAsia="Times New Roman" w:hAnsi="Times New Roman" w:cs="Times New Roman"/>
          <w:sz w:val="28"/>
          <w:szCs w:val="28"/>
        </w:rPr>
        <w:t xml:space="preserve"> практическая работа</w:t>
      </w:r>
      <w:r>
        <w:rPr>
          <w:rFonts w:ascii="Times New Roman" w:eastAsia="Times New Roman" w:hAnsi="Times New Roman" w:cs="Times New Roman"/>
          <w:sz w:val="28"/>
          <w:szCs w:val="28"/>
        </w:rPr>
        <w:t>.</w:t>
      </w:r>
    </w:p>
    <w:p w14:paraId="3C295BFE"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lastRenderedPageBreak/>
        <w:t>Виды деятельности:</w:t>
      </w:r>
      <w:r w:rsidRPr="006F186A">
        <w:rPr>
          <w:rFonts w:ascii="Times New Roman" w:eastAsia="Times New Roman" w:hAnsi="Times New Roman" w:cs="Times New Roman"/>
          <w:b/>
          <w:sz w:val="28"/>
          <w:szCs w:val="28"/>
        </w:rPr>
        <w:t xml:space="preserve"> </w:t>
      </w:r>
      <w:r w:rsidRPr="006F186A">
        <w:rPr>
          <w:rFonts w:ascii="Times New Roman" w:eastAsia="Times New Roman" w:hAnsi="Times New Roman" w:cs="Times New Roman"/>
          <w:sz w:val="28"/>
          <w:szCs w:val="28"/>
        </w:rPr>
        <w:t>выполнение упражнений на отработку навыков лепки плоской фигуры птицы с применением различных фактур (ткань, сетка). Выполнение практических заданий:</w:t>
      </w:r>
    </w:p>
    <w:p w14:paraId="19BAED0D"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Стартовый уровень:</w:t>
      </w:r>
      <w:r w:rsidRPr="006F186A">
        <w:rPr>
          <w:rFonts w:ascii="Times New Roman" w:eastAsia="Times New Roman" w:hAnsi="Times New Roman" w:cs="Times New Roman"/>
          <w:sz w:val="28"/>
          <w:szCs w:val="28"/>
        </w:rPr>
        <w:t xml:space="preserve"> раскатать пласт глины, из раскатанного куска глины с помощью стеки вырезать форму птицы по шаблону, отпечатывание различных фактур ткани (сетка, кружева).</w:t>
      </w:r>
    </w:p>
    <w:p w14:paraId="3324D408"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Базовый уровень:</w:t>
      </w:r>
      <w:r w:rsidRPr="006F186A">
        <w:rPr>
          <w:rFonts w:ascii="Times New Roman" w:eastAsia="Times New Roman" w:hAnsi="Times New Roman" w:cs="Times New Roman"/>
          <w:sz w:val="28"/>
          <w:szCs w:val="28"/>
        </w:rPr>
        <w:t xml:space="preserve"> разработать свой макет панно «Птица», отпечатывание различных фактур, изготовление деталей приемами сплющивания, сдавливания, соединение деталей.</w:t>
      </w:r>
    </w:p>
    <w:p w14:paraId="26E6F540"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Продвинутый уровень</w:t>
      </w:r>
      <w:r w:rsidRPr="006F186A">
        <w:rPr>
          <w:rFonts w:ascii="Times New Roman" w:eastAsia="Times New Roman" w:hAnsi="Times New Roman" w:cs="Times New Roman"/>
          <w:sz w:val="28"/>
          <w:szCs w:val="28"/>
        </w:rPr>
        <w:t xml:space="preserve"> изготовление по своему макету панно «Птица», использование налепных деталей, использование ажура, резьбы, отпечатывание ткани, сетки.</w:t>
      </w:r>
    </w:p>
    <w:p w14:paraId="055B5086" w14:textId="748B63B6"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Формы контроля</w:t>
      </w:r>
      <w:r w:rsidRPr="006F186A">
        <w:rPr>
          <w:rFonts w:ascii="Times New Roman" w:eastAsia="Times New Roman" w:hAnsi="Times New Roman" w:cs="Times New Roman"/>
          <w:i/>
          <w:sz w:val="28"/>
          <w:szCs w:val="28"/>
        </w:rPr>
        <w:t>:</w:t>
      </w:r>
      <w:r w:rsidRPr="006F186A">
        <w:rPr>
          <w:rFonts w:ascii="Times New Roman" w:eastAsia="Times New Roman" w:hAnsi="Times New Roman" w:cs="Times New Roman"/>
          <w:sz w:val="28"/>
          <w:szCs w:val="28"/>
        </w:rPr>
        <w:t xml:space="preserve"> </w:t>
      </w:r>
      <w:r w:rsidRPr="006F186A">
        <w:rPr>
          <w:rFonts w:ascii="Times New Roman" w:eastAsia="Times New Roman" w:hAnsi="Times New Roman" w:cs="Times New Roman"/>
          <w:iCs/>
          <w:sz w:val="28"/>
          <w:szCs w:val="28"/>
        </w:rPr>
        <w:t xml:space="preserve">педагогическая оценка </w:t>
      </w:r>
      <w:r w:rsidRPr="006F186A">
        <w:rPr>
          <w:rFonts w:ascii="Times New Roman" w:eastAsia="Times New Roman" w:hAnsi="Times New Roman" w:cs="Times New Roman"/>
          <w:sz w:val="28"/>
          <w:szCs w:val="28"/>
        </w:rPr>
        <w:t>презентации работ с элементами само</w:t>
      </w:r>
      <w:r w:rsidR="00C171CE">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 и взаимооценки обучающихся.</w:t>
      </w:r>
    </w:p>
    <w:p w14:paraId="1B2CE7F8"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p>
    <w:p w14:paraId="24CBCCEB"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b/>
          <w:sz w:val="28"/>
          <w:szCs w:val="28"/>
        </w:rPr>
        <w:t>6.5.</w:t>
      </w:r>
      <w:r w:rsidRPr="006F186A">
        <w:rPr>
          <w:rFonts w:ascii="Times New Roman" w:eastAsia="Times New Roman" w:hAnsi="Times New Roman" w:cs="Times New Roman"/>
          <w:sz w:val="28"/>
          <w:szCs w:val="28"/>
        </w:rPr>
        <w:t xml:space="preserve"> </w:t>
      </w:r>
      <w:r w:rsidRPr="006F186A">
        <w:rPr>
          <w:rFonts w:ascii="Times New Roman" w:eastAsia="Times New Roman" w:hAnsi="Times New Roman" w:cs="Times New Roman"/>
          <w:b/>
          <w:sz w:val="28"/>
          <w:szCs w:val="28"/>
        </w:rPr>
        <w:t>Веселые матрешки. (4 ч.)</w:t>
      </w:r>
    </w:p>
    <w:p w14:paraId="39811336" w14:textId="2D85720D"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Основные понятия:</w:t>
      </w:r>
      <w:r w:rsidRPr="006F186A">
        <w:rPr>
          <w:rFonts w:ascii="Times New Roman" w:eastAsia="Times New Roman" w:hAnsi="Times New Roman" w:cs="Times New Roman"/>
          <w:sz w:val="28"/>
          <w:szCs w:val="28"/>
        </w:rPr>
        <w:t xml:space="preserve"> традиционные русские промыслы и сувенирные игрушки-матрешки (семеновские, полхов</w:t>
      </w:r>
      <w:r w:rsidR="00C171CE">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w:t>
      </w:r>
      <w:r w:rsidR="00C171CE">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 xml:space="preserve">майданские, загорские, авторские). </w:t>
      </w:r>
    </w:p>
    <w:p w14:paraId="27CACF2B"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Форма занятия:</w:t>
      </w:r>
      <w:r w:rsidRPr="006F186A">
        <w:rPr>
          <w:rFonts w:ascii="Times New Roman" w:eastAsia="Times New Roman" w:hAnsi="Times New Roman" w:cs="Times New Roman"/>
          <w:sz w:val="28"/>
          <w:szCs w:val="28"/>
        </w:rPr>
        <w:t xml:space="preserve"> практическая работа.</w:t>
      </w:r>
    </w:p>
    <w:p w14:paraId="2A7A6237"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Виды деятельности:</w:t>
      </w:r>
      <w:r w:rsidRPr="006F186A">
        <w:rPr>
          <w:rFonts w:ascii="Times New Roman" w:eastAsia="Times New Roman" w:hAnsi="Times New Roman" w:cs="Times New Roman"/>
          <w:sz w:val="28"/>
          <w:szCs w:val="28"/>
        </w:rPr>
        <w:t xml:space="preserve"> просмотр презентации «Веселые матрешки», ознакомительная беседа-игра об истории русской игрушки. Решение кейса на классификацию изделий народных промыслов и поиску вариантов росписи. Выполнение задания на декорирование бумажного шаблона матрешки гуашью. Участие в диалоге об изобилии и богатстве земли российской, о традиционных русских народных промыслах и сувенирных игрушках. Участие в сказке-загадке на актуализацию темы занятия. Выполнение практических заданий:</w:t>
      </w:r>
    </w:p>
    <w:p w14:paraId="3416974C"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Стартовый уровень:</w:t>
      </w:r>
      <w:r w:rsidRPr="006F186A">
        <w:rPr>
          <w:rFonts w:ascii="Times New Roman" w:eastAsia="Times New Roman" w:hAnsi="Times New Roman" w:cs="Times New Roman"/>
          <w:sz w:val="28"/>
          <w:szCs w:val="28"/>
        </w:rPr>
        <w:t xml:space="preserve"> декорирование бумажного шаблона матрешки гуашью, повторение за педагогом.</w:t>
      </w:r>
    </w:p>
    <w:p w14:paraId="61B704BE"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Базовый уровень:</w:t>
      </w:r>
      <w:r w:rsidRPr="006F186A">
        <w:rPr>
          <w:rFonts w:ascii="Times New Roman" w:eastAsia="Times New Roman" w:hAnsi="Times New Roman" w:cs="Times New Roman"/>
          <w:sz w:val="28"/>
          <w:szCs w:val="28"/>
        </w:rPr>
        <w:t xml:space="preserve"> изготовление шаблона матрешки и нанесение рисунка, самостоятельная работа.</w:t>
      </w:r>
    </w:p>
    <w:p w14:paraId="453DC776"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u w:val="single"/>
        </w:rPr>
      </w:pPr>
      <w:r w:rsidRPr="006F186A">
        <w:rPr>
          <w:rFonts w:ascii="Times New Roman" w:eastAsia="Times New Roman" w:hAnsi="Times New Roman" w:cs="Times New Roman"/>
          <w:sz w:val="28"/>
          <w:szCs w:val="28"/>
          <w:u w:val="single"/>
        </w:rPr>
        <w:t>Продвинутый уровень</w:t>
      </w:r>
      <w:r w:rsidRPr="006F186A">
        <w:rPr>
          <w:rFonts w:ascii="Times New Roman" w:eastAsia="Times New Roman" w:hAnsi="Times New Roman" w:cs="Times New Roman"/>
          <w:sz w:val="28"/>
          <w:szCs w:val="28"/>
        </w:rPr>
        <w:t xml:space="preserve"> самостоятельный рисунок матрешки и стилизация под семеновские.</w:t>
      </w:r>
      <w:r w:rsidRPr="006F186A">
        <w:rPr>
          <w:rFonts w:ascii="Times New Roman" w:eastAsia="Times New Roman" w:hAnsi="Times New Roman" w:cs="Times New Roman"/>
          <w:sz w:val="28"/>
          <w:szCs w:val="28"/>
          <w:u w:val="single"/>
        </w:rPr>
        <w:t xml:space="preserve"> </w:t>
      </w:r>
    </w:p>
    <w:p w14:paraId="6E19DCEB" w14:textId="1A2D6112"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Формы контроля:</w:t>
      </w:r>
      <w:r w:rsidRPr="006F186A">
        <w:rPr>
          <w:rFonts w:ascii="Times New Roman" w:eastAsia="Times New Roman" w:hAnsi="Times New Roman" w:cs="Times New Roman"/>
          <w:sz w:val="28"/>
          <w:szCs w:val="28"/>
        </w:rPr>
        <w:t xml:space="preserve"> </w:t>
      </w:r>
      <w:r w:rsidRPr="006F186A">
        <w:rPr>
          <w:rFonts w:ascii="Times New Roman" w:eastAsia="Times New Roman" w:hAnsi="Times New Roman" w:cs="Times New Roman"/>
          <w:iCs/>
          <w:sz w:val="28"/>
          <w:szCs w:val="28"/>
        </w:rPr>
        <w:t xml:space="preserve">педагогическая оценка результатов выполнения </w:t>
      </w:r>
      <w:r w:rsidRPr="006F186A">
        <w:rPr>
          <w:rFonts w:ascii="Times New Roman" w:eastAsia="Times New Roman" w:hAnsi="Times New Roman" w:cs="Times New Roman"/>
          <w:sz w:val="28"/>
          <w:szCs w:val="28"/>
        </w:rPr>
        <w:t>задания «Стилизованное изображение матрешки» с элементами само</w:t>
      </w:r>
      <w:r w:rsidR="00C171CE">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 и взаимооценки обучающихся.</w:t>
      </w:r>
    </w:p>
    <w:p w14:paraId="713D2884"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p>
    <w:p w14:paraId="5248479D" w14:textId="77777777" w:rsidR="005E6352" w:rsidRPr="006F186A" w:rsidRDefault="005E6352" w:rsidP="005E6352">
      <w:pPr>
        <w:spacing w:after="0" w:line="240" w:lineRule="auto"/>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7. Раздел. Какого цвета весна и лето? (14 ч.)</w:t>
      </w:r>
    </w:p>
    <w:p w14:paraId="39F02F06"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b/>
          <w:sz w:val="28"/>
          <w:szCs w:val="28"/>
        </w:rPr>
        <w:t>7.1.</w:t>
      </w:r>
      <w:r w:rsidRPr="006F186A">
        <w:rPr>
          <w:rFonts w:ascii="Times New Roman" w:eastAsia="Times New Roman" w:hAnsi="Times New Roman" w:cs="Times New Roman"/>
          <w:sz w:val="28"/>
          <w:szCs w:val="28"/>
        </w:rPr>
        <w:t xml:space="preserve"> </w:t>
      </w:r>
      <w:r w:rsidRPr="006F186A">
        <w:rPr>
          <w:rFonts w:ascii="Times New Roman" w:eastAsia="Times New Roman" w:hAnsi="Times New Roman" w:cs="Times New Roman"/>
          <w:b/>
          <w:sz w:val="28"/>
          <w:szCs w:val="28"/>
        </w:rPr>
        <w:t>Весенний пейзаж. (4 ч.)</w:t>
      </w:r>
    </w:p>
    <w:p w14:paraId="4E48BC9D"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Основные понятия:</w:t>
      </w:r>
      <w:r w:rsidRPr="006F186A">
        <w:rPr>
          <w:rFonts w:ascii="Times New Roman" w:eastAsia="Times New Roman" w:hAnsi="Times New Roman" w:cs="Times New Roman"/>
          <w:sz w:val="28"/>
          <w:szCs w:val="28"/>
        </w:rPr>
        <w:t xml:space="preserve"> «пейзаж» и времена года. Основные этапы изображения пейзажа. Приемы работы с сухой пастелью («растушевка», «штриховка», «растирка», «плашмя», «торцом»).</w:t>
      </w:r>
    </w:p>
    <w:p w14:paraId="5778BF28"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Форма занятия:</w:t>
      </w:r>
      <w:r w:rsidRPr="006F186A">
        <w:rPr>
          <w:rFonts w:ascii="Times New Roman" w:eastAsia="Times New Roman" w:hAnsi="Times New Roman" w:cs="Times New Roman"/>
          <w:sz w:val="28"/>
          <w:szCs w:val="28"/>
        </w:rPr>
        <w:t xml:space="preserve"> практическая работа</w:t>
      </w:r>
      <w:r>
        <w:rPr>
          <w:rFonts w:ascii="Times New Roman" w:eastAsia="Times New Roman" w:hAnsi="Times New Roman" w:cs="Times New Roman"/>
          <w:sz w:val="28"/>
          <w:szCs w:val="28"/>
        </w:rPr>
        <w:t>.</w:t>
      </w:r>
    </w:p>
    <w:p w14:paraId="4E4A3F7E"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Виды деятельности:</w:t>
      </w:r>
      <w:r w:rsidRPr="006F186A">
        <w:rPr>
          <w:rFonts w:ascii="Times New Roman" w:eastAsia="Times New Roman" w:hAnsi="Times New Roman" w:cs="Times New Roman"/>
          <w:sz w:val="28"/>
          <w:szCs w:val="28"/>
        </w:rPr>
        <w:t xml:space="preserve"> виртуальная экскурсия на выставку творческих работ Либерова Р.А. Просмотр, анализ и обсуждение особенностей стиля, приемов художественной выразительности в работах художника. Выполнение рисунка </w:t>
      </w:r>
      <w:r w:rsidRPr="006F186A">
        <w:rPr>
          <w:rFonts w:ascii="Times New Roman" w:eastAsia="Times New Roman" w:hAnsi="Times New Roman" w:cs="Times New Roman"/>
          <w:sz w:val="28"/>
          <w:szCs w:val="28"/>
        </w:rPr>
        <w:lastRenderedPageBreak/>
        <w:t xml:space="preserve">весеннего пейзажа на тонированном листе бумаги, используя выразительные свойства пастели. </w:t>
      </w:r>
    </w:p>
    <w:p w14:paraId="11729613"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Стартовый уровень:</w:t>
      </w:r>
      <w:r w:rsidRPr="006F186A">
        <w:rPr>
          <w:rFonts w:ascii="Times New Roman" w:eastAsia="Times New Roman" w:hAnsi="Times New Roman" w:cs="Times New Roman"/>
          <w:sz w:val="28"/>
          <w:szCs w:val="28"/>
        </w:rPr>
        <w:t xml:space="preserve"> освоение приемов работы в технике рисования пастелью, поэтапное рисование по образцу с помощью педагога.</w:t>
      </w:r>
    </w:p>
    <w:p w14:paraId="73F40D73"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Базовый уровень:</w:t>
      </w:r>
      <w:r w:rsidRPr="006F186A">
        <w:rPr>
          <w:rFonts w:ascii="Times New Roman" w:eastAsia="Times New Roman" w:hAnsi="Times New Roman" w:cs="Times New Roman"/>
          <w:sz w:val="28"/>
          <w:szCs w:val="28"/>
        </w:rPr>
        <w:t xml:space="preserve"> самостоятельная зарисовка пейзажа, выбор композиции, передача настроения. </w:t>
      </w:r>
    </w:p>
    <w:p w14:paraId="74B4D79B"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Продвинутый уровень</w:t>
      </w:r>
      <w:r w:rsidRPr="006F186A">
        <w:rPr>
          <w:rFonts w:ascii="Times New Roman" w:eastAsia="Times New Roman" w:hAnsi="Times New Roman" w:cs="Times New Roman"/>
          <w:sz w:val="28"/>
          <w:szCs w:val="28"/>
        </w:rPr>
        <w:t xml:space="preserve"> самостоятельная зарисовка пейзажа, выбор композиции, передача воздушной перспективы, прорисовка деталей, передача настроения. </w:t>
      </w:r>
    </w:p>
    <w:p w14:paraId="58C045A0" w14:textId="062F12E2"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Формы контроля:</w:t>
      </w:r>
      <w:r w:rsidRPr="006F186A">
        <w:rPr>
          <w:rFonts w:ascii="Times New Roman" w:eastAsia="Times New Roman" w:hAnsi="Times New Roman" w:cs="Times New Roman"/>
          <w:sz w:val="28"/>
          <w:szCs w:val="28"/>
        </w:rPr>
        <w:t xml:space="preserve"> </w:t>
      </w:r>
      <w:r w:rsidRPr="006F186A">
        <w:rPr>
          <w:rFonts w:ascii="Times New Roman" w:eastAsia="Times New Roman" w:hAnsi="Times New Roman" w:cs="Times New Roman"/>
          <w:iCs/>
          <w:sz w:val="28"/>
          <w:szCs w:val="28"/>
        </w:rPr>
        <w:t xml:space="preserve">педагогическая оценка результатов выполнения </w:t>
      </w:r>
      <w:r w:rsidRPr="006F186A">
        <w:rPr>
          <w:rFonts w:ascii="Times New Roman" w:eastAsia="Times New Roman" w:hAnsi="Times New Roman" w:cs="Times New Roman"/>
          <w:sz w:val="28"/>
          <w:szCs w:val="28"/>
        </w:rPr>
        <w:t>задания «Пейзаж в любом времени года в технике сухой пастели». с элементами само</w:t>
      </w:r>
      <w:r w:rsidR="00C171CE">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 и взаимооценки обучающихся.</w:t>
      </w:r>
    </w:p>
    <w:p w14:paraId="633BEFC0"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p>
    <w:p w14:paraId="0D6996C8" w14:textId="77777777" w:rsidR="005E6352" w:rsidRPr="006F186A" w:rsidRDefault="005E6352" w:rsidP="005E6352">
      <w:pPr>
        <w:spacing w:after="0" w:line="240" w:lineRule="auto"/>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7.2. Мамина улыбка. (4 ч.)</w:t>
      </w:r>
    </w:p>
    <w:p w14:paraId="26CA3E11"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Основные понятия:</w:t>
      </w:r>
      <w:r w:rsidRPr="006F186A">
        <w:rPr>
          <w:rFonts w:ascii="Times New Roman" w:eastAsia="Times New Roman" w:hAnsi="Times New Roman" w:cs="Times New Roman"/>
          <w:sz w:val="28"/>
          <w:szCs w:val="28"/>
        </w:rPr>
        <w:t xml:space="preserve"> виды портрета (индивидуальный, групповой, парадный, камерный и т.д.), пропорции.</w:t>
      </w:r>
    </w:p>
    <w:p w14:paraId="37BBC9A0"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Форма занятия:</w:t>
      </w:r>
      <w:r w:rsidRPr="006F186A">
        <w:rPr>
          <w:rFonts w:ascii="Times New Roman" w:eastAsia="Times New Roman" w:hAnsi="Times New Roman" w:cs="Times New Roman"/>
          <w:sz w:val="28"/>
          <w:szCs w:val="28"/>
        </w:rPr>
        <w:t xml:space="preserve"> практическая работа</w:t>
      </w:r>
      <w:r>
        <w:rPr>
          <w:rFonts w:ascii="Times New Roman" w:eastAsia="Times New Roman" w:hAnsi="Times New Roman" w:cs="Times New Roman"/>
          <w:sz w:val="28"/>
          <w:szCs w:val="28"/>
        </w:rPr>
        <w:t>.</w:t>
      </w:r>
    </w:p>
    <w:p w14:paraId="3A32C27C"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Виды деятельности:</w:t>
      </w:r>
      <w:r w:rsidRPr="006F186A">
        <w:rPr>
          <w:rFonts w:ascii="Times New Roman" w:eastAsia="Times New Roman" w:hAnsi="Times New Roman" w:cs="Times New Roman"/>
          <w:sz w:val="28"/>
          <w:szCs w:val="28"/>
        </w:rPr>
        <w:t xml:space="preserve"> изучение и анализ наглядных пособий по использованию средств художественной выразительности для передачи чувства любви матери к ребенку (наклон головы, нежное прикосновение рук, ласковый взгляд в репродукциях художников-портретистов (А. Дайнека, Рафаэль, Леонардо да Винчи), выполнение задания на отработку навыков работы гуашью. Выполнение упражнения на освоение схемы изображения портрета. рисование</w:t>
      </w:r>
      <w:r w:rsidRPr="006F186A">
        <w:rPr>
          <w:rFonts w:ascii="Times New Roman" w:eastAsia="Times New Roman" w:hAnsi="Times New Roman" w:cs="Times New Roman"/>
          <w:b/>
          <w:sz w:val="28"/>
          <w:szCs w:val="28"/>
        </w:rPr>
        <w:t xml:space="preserve"> </w:t>
      </w:r>
      <w:r w:rsidRPr="006F186A">
        <w:rPr>
          <w:rFonts w:ascii="Times New Roman" w:eastAsia="Times New Roman" w:hAnsi="Times New Roman" w:cs="Times New Roman"/>
          <w:sz w:val="28"/>
          <w:szCs w:val="28"/>
        </w:rPr>
        <w:t>портрета мамы гуашью («Мама и весна», «Мама с букетом весенних цветов», «Мамина улыбка»). Участие в коммуникативной игре «Композиция будущей картины»: друзья или подружки жестами пытаются проиллюстрировать слово «дружба» (взяться за руки, смотреть в сторону товарища, держать в руках одинаковые предметы и т.п.), словесное описание будущего портрета.</w:t>
      </w:r>
    </w:p>
    <w:p w14:paraId="485BF433"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Стартовый уровень:</w:t>
      </w:r>
      <w:r w:rsidRPr="006F186A">
        <w:rPr>
          <w:rFonts w:ascii="Times New Roman" w:eastAsia="Times New Roman" w:hAnsi="Times New Roman" w:cs="Times New Roman"/>
          <w:sz w:val="28"/>
          <w:szCs w:val="28"/>
        </w:rPr>
        <w:t xml:space="preserve"> изображение портрета мамы по памяти, представлению, опираясь на схему пропорций человека.</w:t>
      </w:r>
    </w:p>
    <w:p w14:paraId="0AB42A9D"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 xml:space="preserve">Базовый уровень: </w:t>
      </w:r>
      <w:r w:rsidRPr="006F186A">
        <w:rPr>
          <w:rFonts w:ascii="Times New Roman" w:eastAsia="Times New Roman" w:hAnsi="Times New Roman" w:cs="Times New Roman"/>
          <w:sz w:val="28"/>
          <w:szCs w:val="28"/>
        </w:rPr>
        <w:t xml:space="preserve">изображение портрета мамы по памяти, представлению, самостоятельное выполнение работы. </w:t>
      </w:r>
    </w:p>
    <w:p w14:paraId="3CD37398"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 xml:space="preserve">Продвинутый уровень </w:t>
      </w:r>
      <w:r w:rsidRPr="006F186A">
        <w:rPr>
          <w:rFonts w:ascii="Times New Roman" w:eastAsia="Times New Roman" w:hAnsi="Times New Roman" w:cs="Times New Roman"/>
          <w:sz w:val="28"/>
          <w:szCs w:val="28"/>
        </w:rPr>
        <w:t>изображение портрета мамы по памяти, представлению самостоятельный выбор материала, соблюдение пропорций.</w:t>
      </w:r>
    </w:p>
    <w:p w14:paraId="17066EA7" w14:textId="6B5680FF"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Формы контроля:</w:t>
      </w:r>
      <w:r w:rsidRPr="006F186A">
        <w:rPr>
          <w:rFonts w:ascii="Times New Roman" w:eastAsia="Times New Roman" w:hAnsi="Times New Roman" w:cs="Times New Roman"/>
          <w:iCs/>
          <w:sz w:val="28"/>
          <w:szCs w:val="28"/>
        </w:rPr>
        <w:t xml:space="preserve"> педагогическая оценка </w:t>
      </w:r>
      <w:r w:rsidRPr="006F186A">
        <w:rPr>
          <w:rFonts w:ascii="Times New Roman" w:eastAsia="Times New Roman" w:hAnsi="Times New Roman" w:cs="Times New Roman"/>
          <w:sz w:val="28"/>
          <w:szCs w:val="28"/>
        </w:rPr>
        <w:t>презентации портретов с элементами само</w:t>
      </w:r>
      <w:r w:rsidR="00E72A45">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 и взаимооценки обучающихся.</w:t>
      </w:r>
    </w:p>
    <w:p w14:paraId="6CCFCDBD"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p>
    <w:p w14:paraId="7B14BA07" w14:textId="77777777" w:rsidR="005E6352" w:rsidRPr="006F186A" w:rsidRDefault="005E6352" w:rsidP="005E6352">
      <w:pPr>
        <w:spacing w:after="0" w:line="240" w:lineRule="auto"/>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7.3.</w:t>
      </w:r>
      <w:r w:rsidRPr="006F186A">
        <w:rPr>
          <w:rFonts w:ascii="Times New Roman" w:eastAsia="Times New Roman" w:hAnsi="Times New Roman" w:cs="Times New Roman"/>
          <w:sz w:val="28"/>
          <w:szCs w:val="28"/>
        </w:rPr>
        <w:t xml:space="preserve"> </w:t>
      </w:r>
      <w:r w:rsidRPr="006F186A">
        <w:rPr>
          <w:rFonts w:ascii="Times New Roman" w:eastAsia="Times New Roman" w:hAnsi="Times New Roman" w:cs="Times New Roman"/>
          <w:b/>
          <w:sz w:val="28"/>
          <w:szCs w:val="28"/>
        </w:rPr>
        <w:t>Цветы весны. (2 ч.)</w:t>
      </w:r>
    </w:p>
    <w:p w14:paraId="65318DCF"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 xml:space="preserve">Основные понятия: </w:t>
      </w:r>
      <w:r w:rsidRPr="006F186A">
        <w:rPr>
          <w:rFonts w:ascii="Times New Roman" w:eastAsia="Times New Roman" w:hAnsi="Times New Roman" w:cs="Times New Roman"/>
          <w:sz w:val="28"/>
          <w:szCs w:val="28"/>
        </w:rPr>
        <w:t>сочетание цветов, оттенок</w:t>
      </w:r>
      <w:r>
        <w:rPr>
          <w:rFonts w:ascii="Times New Roman" w:eastAsia="Times New Roman" w:hAnsi="Times New Roman" w:cs="Times New Roman"/>
          <w:sz w:val="28"/>
          <w:szCs w:val="28"/>
        </w:rPr>
        <w:t>.</w:t>
      </w:r>
    </w:p>
    <w:p w14:paraId="391A345D"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Форма занятия:</w:t>
      </w:r>
      <w:r w:rsidRPr="006F186A">
        <w:rPr>
          <w:rFonts w:ascii="Times New Roman" w:eastAsia="Times New Roman" w:hAnsi="Times New Roman" w:cs="Times New Roman"/>
          <w:sz w:val="28"/>
          <w:szCs w:val="28"/>
        </w:rPr>
        <w:t xml:space="preserve"> практическая работа</w:t>
      </w:r>
      <w:r>
        <w:rPr>
          <w:rFonts w:ascii="Times New Roman" w:eastAsia="Times New Roman" w:hAnsi="Times New Roman" w:cs="Times New Roman"/>
          <w:sz w:val="28"/>
          <w:szCs w:val="28"/>
        </w:rPr>
        <w:t>.</w:t>
      </w:r>
    </w:p>
    <w:p w14:paraId="3D57986C"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Виды деятельности:</w:t>
      </w:r>
      <w:r w:rsidRPr="006F186A">
        <w:rPr>
          <w:rFonts w:ascii="Times New Roman" w:eastAsia="Times New Roman" w:hAnsi="Times New Roman" w:cs="Times New Roman"/>
          <w:sz w:val="28"/>
          <w:szCs w:val="28"/>
        </w:rPr>
        <w:t xml:space="preserve"> изготовление тюльпанов из цветной бумаги. Выполнение заданий на отработку приемов работы с цветной бумагой, выполнение упражнения на формирование умений подбирать красивое сочетание цветов и их оттенков на примере репродукций: «Розы в хрустальной вазе» И. Машкова, «Сирень белая и розовая» П. Кончаловского. Выполнение заданий:</w:t>
      </w:r>
    </w:p>
    <w:p w14:paraId="647F2965"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Стартовый уровень:</w:t>
      </w:r>
      <w:r w:rsidRPr="006F186A">
        <w:rPr>
          <w:rFonts w:ascii="Times New Roman" w:eastAsia="Times New Roman" w:hAnsi="Times New Roman" w:cs="Times New Roman"/>
          <w:sz w:val="28"/>
          <w:szCs w:val="28"/>
        </w:rPr>
        <w:t xml:space="preserve"> обвести шаблоны цветов, выполнить обрывную аппликацию. </w:t>
      </w:r>
    </w:p>
    <w:p w14:paraId="7D63F070"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lastRenderedPageBreak/>
        <w:t>Базовый уровень:</w:t>
      </w:r>
      <w:r w:rsidRPr="006F186A">
        <w:rPr>
          <w:rFonts w:ascii="Times New Roman" w:eastAsia="Times New Roman" w:hAnsi="Times New Roman" w:cs="Times New Roman"/>
          <w:sz w:val="28"/>
          <w:szCs w:val="28"/>
        </w:rPr>
        <w:t xml:space="preserve"> самостоятельная зарисовка цветочной композиции, самостоятельный выбор цвета.</w:t>
      </w:r>
    </w:p>
    <w:p w14:paraId="7E0BF657"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u w:val="single"/>
        </w:rPr>
      </w:pPr>
      <w:r w:rsidRPr="006F186A">
        <w:rPr>
          <w:rFonts w:ascii="Times New Roman" w:eastAsia="Times New Roman" w:hAnsi="Times New Roman" w:cs="Times New Roman"/>
          <w:sz w:val="28"/>
          <w:szCs w:val="28"/>
          <w:u w:val="single"/>
        </w:rPr>
        <w:t>Продвинутый уровень:</w:t>
      </w:r>
      <w:r w:rsidRPr="006F186A">
        <w:rPr>
          <w:rFonts w:ascii="Times New Roman" w:eastAsia="Times New Roman" w:hAnsi="Times New Roman" w:cs="Times New Roman"/>
          <w:sz w:val="28"/>
          <w:szCs w:val="28"/>
        </w:rPr>
        <w:t xml:space="preserve"> изготовление декоративного панно «Дивные цветные».</w:t>
      </w:r>
    </w:p>
    <w:p w14:paraId="2BF658F9" w14:textId="5B0578F4"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Формы контроля:</w:t>
      </w:r>
      <w:r w:rsidRPr="006F186A">
        <w:rPr>
          <w:rFonts w:ascii="Times New Roman" w:eastAsia="Times New Roman" w:hAnsi="Times New Roman" w:cs="Times New Roman"/>
          <w:sz w:val="28"/>
          <w:szCs w:val="28"/>
        </w:rPr>
        <w:t xml:space="preserve"> </w:t>
      </w:r>
      <w:r w:rsidRPr="006F186A">
        <w:rPr>
          <w:rFonts w:ascii="Times New Roman" w:eastAsia="Times New Roman" w:hAnsi="Times New Roman" w:cs="Times New Roman"/>
          <w:iCs/>
          <w:sz w:val="28"/>
          <w:szCs w:val="28"/>
        </w:rPr>
        <w:t xml:space="preserve">педагогическая оценка результатов выполнения </w:t>
      </w:r>
      <w:r w:rsidRPr="006F186A">
        <w:rPr>
          <w:rFonts w:ascii="Times New Roman" w:eastAsia="Times New Roman" w:hAnsi="Times New Roman" w:cs="Times New Roman"/>
          <w:sz w:val="28"/>
          <w:szCs w:val="28"/>
        </w:rPr>
        <w:t>задания «подбор цветовых сочетаний» с элементами само</w:t>
      </w:r>
      <w:r w:rsidR="00C171CE">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 и взаимооценки обучающихся.</w:t>
      </w:r>
    </w:p>
    <w:p w14:paraId="24C01B8E"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p>
    <w:p w14:paraId="78EDDAEB" w14:textId="77777777" w:rsidR="005E6352" w:rsidRPr="006F186A" w:rsidRDefault="005E6352" w:rsidP="005E6352">
      <w:pPr>
        <w:spacing w:after="0" w:line="240" w:lineRule="auto"/>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7.4.</w:t>
      </w:r>
      <w:r w:rsidRPr="006F186A">
        <w:rPr>
          <w:rFonts w:ascii="Times New Roman" w:eastAsia="Times New Roman" w:hAnsi="Times New Roman" w:cs="Times New Roman"/>
          <w:sz w:val="28"/>
          <w:szCs w:val="28"/>
        </w:rPr>
        <w:t xml:space="preserve"> </w:t>
      </w:r>
      <w:r w:rsidRPr="006F186A">
        <w:rPr>
          <w:rFonts w:ascii="Times New Roman" w:eastAsia="Times New Roman" w:hAnsi="Times New Roman" w:cs="Times New Roman"/>
          <w:b/>
          <w:sz w:val="28"/>
          <w:szCs w:val="28"/>
        </w:rPr>
        <w:t>Птицы прилетели. (4 ч.)</w:t>
      </w:r>
    </w:p>
    <w:p w14:paraId="57F45C63"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Основные понятия:</w:t>
      </w:r>
      <w:r w:rsidRPr="006F186A">
        <w:rPr>
          <w:rFonts w:ascii="Times New Roman" w:eastAsia="Times New Roman" w:hAnsi="Times New Roman" w:cs="Times New Roman"/>
          <w:sz w:val="28"/>
          <w:szCs w:val="28"/>
        </w:rPr>
        <w:t xml:space="preserve"> композиция, форма</w:t>
      </w:r>
      <w:r>
        <w:rPr>
          <w:rFonts w:ascii="Times New Roman" w:eastAsia="Times New Roman" w:hAnsi="Times New Roman" w:cs="Times New Roman"/>
          <w:sz w:val="28"/>
          <w:szCs w:val="28"/>
        </w:rPr>
        <w:t>.</w:t>
      </w:r>
    </w:p>
    <w:p w14:paraId="548914E9"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Форма занятия:</w:t>
      </w:r>
      <w:r w:rsidRPr="006F186A">
        <w:rPr>
          <w:rFonts w:ascii="Times New Roman" w:eastAsia="Times New Roman" w:hAnsi="Times New Roman" w:cs="Times New Roman"/>
          <w:sz w:val="28"/>
          <w:szCs w:val="28"/>
        </w:rPr>
        <w:t xml:space="preserve"> практическая работа</w:t>
      </w:r>
      <w:r>
        <w:rPr>
          <w:rFonts w:ascii="Times New Roman" w:eastAsia="Times New Roman" w:hAnsi="Times New Roman" w:cs="Times New Roman"/>
          <w:sz w:val="28"/>
          <w:szCs w:val="28"/>
        </w:rPr>
        <w:t>.</w:t>
      </w:r>
    </w:p>
    <w:p w14:paraId="29F40B68"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Виды деятельности:</w:t>
      </w:r>
      <w:r w:rsidRPr="006F186A">
        <w:rPr>
          <w:rFonts w:ascii="Times New Roman" w:eastAsia="Times New Roman" w:hAnsi="Times New Roman" w:cs="Times New Roman"/>
          <w:sz w:val="28"/>
          <w:szCs w:val="28"/>
        </w:rPr>
        <w:t xml:space="preserve"> выполнение творческого задания: придумать и нарисовать птицу, украсить ее в технике аппликация. Готовых птиц «посадить» на дерево.</w:t>
      </w:r>
    </w:p>
    <w:p w14:paraId="126669AE"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Стартовый уровень:</w:t>
      </w:r>
      <w:r w:rsidRPr="006F186A">
        <w:rPr>
          <w:rFonts w:ascii="Times New Roman" w:eastAsia="Times New Roman" w:hAnsi="Times New Roman" w:cs="Times New Roman"/>
          <w:sz w:val="28"/>
          <w:szCs w:val="28"/>
        </w:rPr>
        <w:t xml:space="preserve"> изготовление аппликации по образцу (по шаблонам). </w:t>
      </w:r>
    </w:p>
    <w:p w14:paraId="7DF0E3F7"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Базовый уровень:</w:t>
      </w:r>
      <w:r w:rsidRPr="006F186A">
        <w:rPr>
          <w:rFonts w:ascii="Times New Roman" w:eastAsia="Times New Roman" w:hAnsi="Times New Roman" w:cs="Times New Roman"/>
          <w:sz w:val="28"/>
          <w:szCs w:val="28"/>
        </w:rPr>
        <w:t xml:space="preserve"> самостоятельное изготовление аппликации. </w:t>
      </w:r>
    </w:p>
    <w:p w14:paraId="1D667DEF"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Продвинутый уровень:</w:t>
      </w:r>
      <w:r w:rsidRPr="006F186A">
        <w:rPr>
          <w:rFonts w:ascii="Times New Roman" w:eastAsia="Times New Roman" w:hAnsi="Times New Roman" w:cs="Times New Roman"/>
          <w:sz w:val="28"/>
          <w:szCs w:val="28"/>
        </w:rPr>
        <w:t xml:space="preserve"> самостоятельное изготовление аппликации, проявление фантазии в индивидуальной работе.</w:t>
      </w:r>
    </w:p>
    <w:p w14:paraId="7FF9EF65" w14:textId="039719B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Формы контроля:</w:t>
      </w:r>
      <w:r w:rsidRPr="006F186A">
        <w:rPr>
          <w:rFonts w:ascii="Times New Roman" w:eastAsia="Times New Roman" w:hAnsi="Times New Roman" w:cs="Times New Roman"/>
          <w:iCs/>
          <w:sz w:val="28"/>
          <w:szCs w:val="28"/>
        </w:rPr>
        <w:t xml:space="preserve"> педагогическая оценка </w:t>
      </w:r>
      <w:r w:rsidRPr="006F186A">
        <w:rPr>
          <w:rFonts w:ascii="Times New Roman" w:eastAsia="Times New Roman" w:hAnsi="Times New Roman" w:cs="Times New Roman"/>
          <w:sz w:val="28"/>
          <w:szCs w:val="28"/>
        </w:rPr>
        <w:t>выставки с элементами само</w:t>
      </w:r>
      <w:r w:rsidR="00C171CE">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 и взаимооценки обучающихся.</w:t>
      </w:r>
    </w:p>
    <w:p w14:paraId="72684C6B" w14:textId="4D077671"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p>
    <w:p w14:paraId="26488B86"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b/>
          <w:sz w:val="28"/>
          <w:szCs w:val="28"/>
        </w:rPr>
        <w:t>8. Раздел. Мир искусства. (16 ч.)</w:t>
      </w:r>
    </w:p>
    <w:p w14:paraId="481D67D3" w14:textId="77777777" w:rsidR="005E6352" w:rsidRPr="006F186A" w:rsidRDefault="005E6352" w:rsidP="005E6352">
      <w:pPr>
        <w:spacing w:after="0" w:line="240" w:lineRule="auto"/>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8.1. Пасхальный натюрморт. (4 ч.)</w:t>
      </w:r>
    </w:p>
    <w:p w14:paraId="2B24E2D2"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Основные понятия:</w:t>
      </w:r>
      <w:r w:rsidRPr="006F186A">
        <w:rPr>
          <w:rFonts w:ascii="Times New Roman" w:eastAsia="Times New Roman" w:hAnsi="Times New Roman" w:cs="Times New Roman"/>
          <w:sz w:val="28"/>
          <w:szCs w:val="28"/>
        </w:rPr>
        <w:t xml:space="preserve"> «натюрморт», поэтапность изображения натюрморта, «контраст».</w:t>
      </w:r>
    </w:p>
    <w:p w14:paraId="411E4B9C"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Форма занятия:</w:t>
      </w:r>
      <w:r w:rsidRPr="006F186A">
        <w:rPr>
          <w:rFonts w:ascii="Times New Roman" w:eastAsia="Times New Roman" w:hAnsi="Times New Roman" w:cs="Times New Roman"/>
          <w:sz w:val="28"/>
          <w:szCs w:val="28"/>
        </w:rPr>
        <w:t xml:space="preserve"> практическая работа.</w:t>
      </w:r>
    </w:p>
    <w:p w14:paraId="424777CA"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Виды деятельности:</w:t>
      </w:r>
      <w:r w:rsidRPr="006F186A">
        <w:rPr>
          <w:rFonts w:ascii="Times New Roman" w:eastAsia="Times New Roman" w:hAnsi="Times New Roman" w:cs="Times New Roman"/>
          <w:sz w:val="28"/>
          <w:szCs w:val="28"/>
        </w:rPr>
        <w:t xml:space="preserve"> просмотр и обсуждение репродукций картин известных русских художников на тему «Пасхальный натюрморт», выполнение упражнений на отработку навыков рисования гуашью. Рисование с натуры. Выполнение вместе с детьми зарисовок. Анализ набросков. Выполнение изображения праздничного пасхального натюрморта с вербами с натуры в технике гуашь.</w:t>
      </w:r>
    </w:p>
    <w:p w14:paraId="4ACB4B3C"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Стартовый уровень:</w:t>
      </w:r>
      <w:r w:rsidRPr="006F186A">
        <w:rPr>
          <w:rFonts w:ascii="Times New Roman" w:eastAsia="Times New Roman" w:hAnsi="Times New Roman" w:cs="Times New Roman"/>
          <w:sz w:val="28"/>
          <w:szCs w:val="28"/>
        </w:rPr>
        <w:t xml:space="preserve"> выполнение работы по образцу, повторение за педагогом. </w:t>
      </w:r>
    </w:p>
    <w:p w14:paraId="7412283E"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Базовый уровень:</w:t>
      </w:r>
      <w:r w:rsidRPr="006F186A">
        <w:rPr>
          <w:rFonts w:ascii="Times New Roman" w:eastAsia="Times New Roman" w:hAnsi="Times New Roman" w:cs="Times New Roman"/>
          <w:sz w:val="28"/>
          <w:szCs w:val="28"/>
        </w:rPr>
        <w:t xml:space="preserve"> выполнение эскиза на заданную тему самостоятельная работа.</w:t>
      </w:r>
    </w:p>
    <w:p w14:paraId="779EBE7E"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Продвинутый уровень:</w:t>
      </w:r>
      <w:r w:rsidRPr="006F186A">
        <w:rPr>
          <w:rFonts w:ascii="Times New Roman" w:eastAsia="Times New Roman" w:hAnsi="Times New Roman" w:cs="Times New Roman"/>
          <w:sz w:val="28"/>
          <w:szCs w:val="28"/>
        </w:rPr>
        <w:t xml:space="preserve"> выполнение эскиза на заданную тему самостоятельная работа, передача объёма, смешивание различных оттенков, светотени, соблюдение правил композиции, прорисовка деталей.</w:t>
      </w:r>
    </w:p>
    <w:p w14:paraId="1FFEDE3D" w14:textId="5ADC472E"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Формы контроля:</w:t>
      </w:r>
      <w:r w:rsidRPr="006F186A">
        <w:rPr>
          <w:rFonts w:ascii="Times New Roman" w:eastAsia="Times New Roman" w:hAnsi="Times New Roman" w:cs="Times New Roman"/>
          <w:sz w:val="28"/>
          <w:szCs w:val="28"/>
        </w:rPr>
        <w:t xml:space="preserve"> </w:t>
      </w:r>
      <w:r w:rsidRPr="006F186A">
        <w:rPr>
          <w:rFonts w:ascii="Times New Roman" w:eastAsia="Times New Roman" w:hAnsi="Times New Roman" w:cs="Times New Roman"/>
          <w:iCs/>
          <w:sz w:val="28"/>
          <w:szCs w:val="28"/>
        </w:rPr>
        <w:t xml:space="preserve">педагогическая оценка результатов выполнения </w:t>
      </w:r>
      <w:r w:rsidRPr="006F186A">
        <w:rPr>
          <w:rFonts w:ascii="Times New Roman" w:eastAsia="Times New Roman" w:hAnsi="Times New Roman" w:cs="Times New Roman"/>
          <w:sz w:val="28"/>
          <w:szCs w:val="28"/>
        </w:rPr>
        <w:t>задания «Стилизация заданного натюрморта по пути упрощения и усложнения формы» с элементами само</w:t>
      </w:r>
      <w:r w:rsidR="00C171CE">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 и взаимооценки обучающихся.</w:t>
      </w:r>
    </w:p>
    <w:p w14:paraId="0FA08462"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p>
    <w:p w14:paraId="1C035C40" w14:textId="77777777" w:rsidR="005E6352" w:rsidRDefault="005E6352" w:rsidP="005E6352">
      <w:pPr>
        <w:spacing w:after="0" w:line="240" w:lineRule="auto"/>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8.2. Пасхальный кролик. (4 ч.)</w:t>
      </w:r>
    </w:p>
    <w:p w14:paraId="47F6C304"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Основные понятия:</w:t>
      </w:r>
      <w:r w:rsidRPr="006F186A">
        <w:rPr>
          <w:rFonts w:ascii="Times New Roman" w:eastAsia="Times New Roman" w:hAnsi="Times New Roman" w:cs="Times New Roman"/>
          <w:sz w:val="28"/>
          <w:szCs w:val="28"/>
        </w:rPr>
        <w:t xml:space="preserve"> приемы лепки из глины, приемы росписи объёмной фигурки.</w:t>
      </w:r>
    </w:p>
    <w:p w14:paraId="60A43A08"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Форма занятия:</w:t>
      </w:r>
      <w:r w:rsidRPr="006F186A">
        <w:rPr>
          <w:rFonts w:ascii="Times New Roman" w:eastAsia="Times New Roman" w:hAnsi="Times New Roman" w:cs="Times New Roman"/>
          <w:sz w:val="28"/>
          <w:szCs w:val="28"/>
        </w:rPr>
        <w:t xml:space="preserve"> практическая работа.</w:t>
      </w:r>
    </w:p>
    <w:p w14:paraId="17532CFC"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Виды деятельности:</w:t>
      </w:r>
      <w:r w:rsidRPr="006F186A">
        <w:rPr>
          <w:rFonts w:ascii="Times New Roman" w:eastAsia="Times New Roman" w:hAnsi="Times New Roman" w:cs="Times New Roman"/>
          <w:sz w:val="28"/>
          <w:szCs w:val="28"/>
        </w:rPr>
        <w:t xml:space="preserve"> участие в мини-диалоге о светлом празднике «Пасха» и его истории, просмотр и обсуждение видео «Традиции Пасхи», выполнение задания на лепку кролика из глины и последующей росписью. </w:t>
      </w:r>
    </w:p>
    <w:p w14:paraId="6CF17E7C"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Стартовый уровень:</w:t>
      </w:r>
      <w:r w:rsidRPr="006F186A">
        <w:rPr>
          <w:rFonts w:ascii="Times New Roman" w:eastAsia="Times New Roman" w:hAnsi="Times New Roman" w:cs="Times New Roman"/>
          <w:sz w:val="28"/>
          <w:szCs w:val="28"/>
        </w:rPr>
        <w:t xml:space="preserve"> лепка объемной фигурки по образцу конструктивным способом, повторение за педагогом.</w:t>
      </w:r>
    </w:p>
    <w:p w14:paraId="078E4B12"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lastRenderedPageBreak/>
        <w:t>Базовый уровень:</w:t>
      </w:r>
      <w:r w:rsidRPr="006F186A">
        <w:rPr>
          <w:rFonts w:ascii="Times New Roman" w:eastAsia="Times New Roman" w:hAnsi="Times New Roman" w:cs="Times New Roman"/>
          <w:sz w:val="28"/>
          <w:szCs w:val="28"/>
        </w:rPr>
        <w:t xml:space="preserve"> лепка объемной фигурки по образцу, лепка из цельного куска глины, проработка мелких деталей, самостоятельная работа, роспись по образцу. </w:t>
      </w:r>
    </w:p>
    <w:p w14:paraId="78E293EE"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Продвинутый уровень:</w:t>
      </w:r>
      <w:r w:rsidRPr="006F186A">
        <w:rPr>
          <w:rFonts w:ascii="Times New Roman" w:eastAsia="Times New Roman" w:hAnsi="Times New Roman" w:cs="Times New Roman"/>
          <w:sz w:val="28"/>
          <w:szCs w:val="28"/>
        </w:rPr>
        <w:t xml:space="preserve"> лепка объемной фигурки по образцу, самостоятельная работа, самостоятельный выбор цвета. </w:t>
      </w:r>
    </w:p>
    <w:p w14:paraId="2751F99D" w14:textId="5A4ECE34"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Формы контроля:</w:t>
      </w:r>
      <w:r w:rsidRPr="006F186A">
        <w:rPr>
          <w:rFonts w:ascii="Times New Roman" w:eastAsia="Times New Roman" w:hAnsi="Times New Roman" w:cs="Times New Roman"/>
          <w:iCs/>
          <w:sz w:val="28"/>
          <w:szCs w:val="28"/>
        </w:rPr>
        <w:t xml:space="preserve"> педагогическая оценка </w:t>
      </w:r>
      <w:r w:rsidRPr="006F186A">
        <w:rPr>
          <w:rFonts w:ascii="Times New Roman" w:eastAsia="Times New Roman" w:hAnsi="Times New Roman" w:cs="Times New Roman"/>
          <w:sz w:val="28"/>
          <w:szCs w:val="28"/>
        </w:rPr>
        <w:t>мини-выставки работ с элементами само</w:t>
      </w:r>
      <w:r w:rsidR="00C171CE">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 и взаимооценки обучающихся.</w:t>
      </w:r>
    </w:p>
    <w:p w14:paraId="0EE1C219"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p>
    <w:p w14:paraId="05DFE631" w14:textId="77777777" w:rsidR="005E6352" w:rsidRPr="006F186A" w:rsidRDefault="005E6352" w:rsidP="005E6352">
      <w:pPr>
        <w:spacing w:after="0" w:line="240" w:lineRule="auto"/>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8.3.</w:t>
      </w:r>
      <w:r w:rsidRPr="006F186A">
        <w:rPr>
          <w:rFonts w:ascii="Times New Roman" w:eastAsia="Times New Roman" w:hAnsi="Times New Roman" w:cs="Times New Roman"/>
          <w:sz w:val="28"/>
          <w:szCs w:val="28"/>
        </w:rPr>
        <w:t xml:space="preserve"> </w:t>
      </w:r>
      <w:r w:rsidRPr="006F186A">
        <w:rPr>
          <w:rFonts w:ascii="Times New Roman" w:eastAsia="Times New Roman" w:hAnsi="Times New Roman" w:cs="Times New Roman"/>
          <w:b/>
          <w:sz w:val="28"/>
          <w:szCs w:val="28"/>
        </w:rPr>
        <w:t>Рисуем солью. (2 ч.)</w:t>
      </w:r>
    </w:p>
    <w:p w14:paraId="798EA69C"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Основные понятия:</w:t>
      </w:r>
      <w:r w:rsidRPr="006F186A">
        <w:rPr>
          <w:rFonts w:ascii="Times New Roman" w:eastAsia="Times New Roman" w:hAnsi="Times New Roman" w:cs="Times New Roman"/>
          <w:sz w:val="28"/>
          <w:szCs w:val="28"/>
        </w:rPr>
        <w:t xml:space="preserve"> нетрадиционная техника рисования солью</w:t>
      </w:r>
      <w:r>
        <w:rPr>
          <w:rFonts w:ascii="Times New Roman" w:eastAsia="Times New Roman" w:hAnsi="Times New Roman" w:cs="Times New Roman"/>
          <w:sz w:val="28"/>
          <w:szCs w:val="28"/>
        </w:rPr>
        <w:t>.</w:t>
      </w:r>
    </w:p>
    <w:p w14:paraId="709AB371"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Форма занятия:</w:t>
      </w:r>
      <w:r w:rsidRPr="006F186A">
        <w:rPr>
          <w:rFonts w:ascii="Times New Roman" w:eastAsia="Times New Roman" w:hAnsi="Times New Roman" w:cs="Times New Roman"/>
          <w:sz w:val="28"/>
          <w:szCs w:val="28"/>
        </w:rPr>
        <w:t xml:space="preserve"> практическая работа</w:t>
      </w:r>
      <w:r>
        <w:rPr>
          <w:rFonts w:ascii="Times New Roman" w:eastAsia="Times New Roman" w:hAnsi="Times New Roman" w:cs="Times New Roman"/>
          <w:sz w:val="28"/>
          <w:szCs w:val="28"/>
        </w:rPr>
        <w:t>.</w:t>
      </w:r>
    </w:p>
    <w:p w14:paraId="79E2F128"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Виды деятельности:</w:t>
      </w:r>
      <w:r w:rsidRPr="006F186A">
        <w:rPr>
          <w:rFonts w:ascii="Times New Roman" w:eastAsia="Times New Roman" w:hAnsi="Times New Roman" w:cs="Times New Roman"/>
          <w:sz w:val="28"/>
          <w:szCs w:val="28"/>
        </w:rPr>
        <w:t xml:space="preserve"> просмотр и обсуждение образцов и фото работ, выполненных солью. Создание коллективной декоративной композиции «Космос». Выполнение заданий на отработку навыков рисования акварелью. Выполнение упражнений на овладение приемами создания красивых эффектов при помощи соли. Выполнение заданий:</w:t>
      </w:r>
    </w:p>
    <w:p w14:paraId="124A7628" w14:textId="1693DA76"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Стартовый уровень:</w:t>
      </w:r>
      <w:r w:rsidRPr="006F186A">
        <w:rPr>
          <w:rFonts w:ascii="Times New Roman" w:eastAsia="Times New Roman" w:hAnsi="Times New Roman" w:cs="Times New Roman"/>
          <w:sz w:val="28"/>
          <w:szCs w:val="28"/>
        </w:rPr>
        <w:t xml:space="preserve"> поэтапное повторение работы за педагогом, в нетрадиционной технике рисования солью с использовани</w:t>
      </w:r>
      <w:r w:rsidR="00E72A45">
        <w:rPr>
          <w:rFonts w:ascii="Times New Roman" w:eastAsia="Times New Roman" w:hAnsi="Times New Roman" w:cs="Times New Roman"/>
          <w:sz w:val="28"/>
          <w:szCs w:val="28"/>
        </w:rPr>
        <w:t>е</w:t>
      </w:r>
      <w:r w:rsidRPr="006F186A">
        <w:rPr>
          <w:rFonts w:ascii="Times New Roman" w:eastAsia="Times New Roman" w:hAnsi="Times New Roman" w:cs="Times New Roman"/>
          <w:sz w:val="28"/>
          <w:szCs w:val="28"/>
        </w:rPr>
        <w:t xml:space="preserve">м шаблонов. </w:t>
      </w:r>
    </w:p>
    <w:p w14:paraId="4DA3A24A"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Базовый уровень:</w:t>
      </w:r>
      <w:r w:rsidRPr="006F186A">
        <w:rPr>
          <w:rFonts w:ascii="Times New Roman" w:eastAsia="Times New Roman" w:hAnsi="Times New Roman" w:cs="Times New Roman"/>
          <w:sz w:val="28"/>
          <w:szCs w:val="28"/>
        </w:rPr>
        <w:t xml:space="preserve"> самостоятельное выполнение работы, лепка планет по предложенным образцам.</w:t>
      </w:r>
    </w:p>
    <w:p w14:paraId="1995CED8"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Продвинутый уровень:</w:t>
      </w:r>
      <w:r w:rsidRPr="006F186A">
        <w:rPr>
          <w:rFonts w:ascii="Times New Roman" w:eastAsia="Times New Roman" w:hAnsi="Times New Roman" w:cs="Times New Roman"/>
          <w:sz w:val="28"/>
          <w:szCs w:val="28"/>
        </w:rPr>
        <w:t xml:space="preserve"> лепка объемной фигурки по образцу, самостоятельная работа, самостоятельный выбор цвета. </w:t>
      </w:r>
    </w:p>
    <w:p w14:paraId="232D05C5" w14:textId="7C4060B3"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Формы контроля:</w:t>
      </w:r>
      <w:r w:rsidRPr="006F186A">
        <w:rPr>
          <w:rFonts w:ascii="Times New Roman" w:eastAsia="Times New Roman" w:hAnsi="Times New Roman" w:cs="Times New Roman"/>
          <w:sz w:val="28"/>
          <w:szCs w:val="28"/>
        </w:rPr>
        <w:t xml:space="preserve"> </w:t>
      </w:r>
      <w:r w:rsidRPr="006F186A">
        <w:rPr>
          <w:rFonts w:ascii="Times New Roman" w:eastAsia="Times New Roman" w:hAnsi="Times New Roman" w:cs="Times New Roman"/>
          <w:iCs/>
          <w:sz w:val="28"/>
          <w:szCs w:val="28"/>
        </w:rPr>
        <w:t xml:space="preserve">педагогическая оценка </w:t>
      </w:r>
      <w:r w:rsidRPr="006F186A">
        <w:rPr>
          <w:rFonts w:ascii="Times New Roman" w:eastAsia="Times New Roman" w:hAnsi="Times New Roman" w:cs="Times New Roman"/>
          <w:sz w:val="28"/>
          <w:szCs w:val="28"/>
        </w:rPr>
        <w:t>коллективной декоративной композиции с элементами само</w:t>
      </w:r>
      <w:r w:rsidR="00C171CE">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 и взаимооценки обучающихся.</w:t>
      </w:r>
    </w:p>
    <w:p w14:paraId="11430D1E"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p>
    <w:p w14:paraId="545AF45D" w14:textId="77777777" w:rsidR="005E6352" w:rsidRPr="006F186A" w:rsidRDefault="005E6352" w:rsidP="005E6352">
      <w:pPr>
        <w:spacing w:after="0" w:line="240" w:lineRule="auto"/>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8.4.</w:t>
      </w:r>
      <w:r w:rsidRPr="006F186A">
        <w:rPr>
          <w:rFonts w:ascii="Times New Roman" w:eastAsia="Times New Roman" w:hAnsi="Times New Roman" w:cs="Times New Roman"/>
          <w:sz w:val="28"/>
          <w:szCs w:val="28"/>
        </w:rPr>
        <w:t xml:space="preserve"> </w:t>
      </w:r>
      <w:r w:rsidRPr="006F186A">
        <w:rPr>
          <w:rFonts w:ascii="Times New Roman" w:eastAsia="Times New Roman" w:hAnsi="Times New Roman" w:cs="Times New Roman"/>
          <w:b/>
          <w:sz w:val="28"/>
          <w:szCs w:val="28"/>
        </w:rPr>
        <w:t>Я - парикмахер. (4 ч.)</w:t>
      </w:r>
    </w:p>
    <w:p w14:paraId="405D8407"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Основные понятия:</w:t>
      </w:r>
      <w:r w:rsidRPr="006F186A">
        <w:rPr>
          <w:rFonts w:ascii="Times New Roman" w:eastAsia="Times New Roman" w:hAnsi="Times New Roman" w:cs="Times New Roman"/>
          <w:sz w:val="28"/>
          <w:szCs w:val="28"/>
        </w:rPr>
        <w:t xml:space="preserve"> схема изображения портрета.</w:t>
      </w:r>
    </w:p>
    <w:p w14:paraId="5E9EDE20"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Форма занятия:</w:t>
      </w:r>
      <w:r w:rsidRPr="006F186A">
        <w:rPr>
          <w:rFonts w:ascii="Times New Roman" w:eastAsia="Times New Roman" w:hAnsi="Times New Roman" w:cs="Times New Roman"/>
          <w:sz w:val="28"/>
          <w:szCs w:val="28"/>
        </w:rPr>
        <w:t xml:space="preserve"> практикум.</w:t>
      </w:r>
    </w:p>
    <w:p w14:paraId="0FBC6CCF"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Виды деятельности:</w:t>
      </w:r>
      <w:r w:rsidRPr="006F186A">
        <w:rPr>
          <w:rFonts w:ascii="Times New Roman" w:eastAsia="Times New Roman" w:hAnsi="Times New Roman" w:cs="Times New Roman"/>
          <w:sz w:val="28"/>
          <w:szCs w:val="28"/>
        </w:rPr>
        <w:t xml:space="preserve"> участие в беседе направленной на воспитание толерантности у детей «Все мы разные». Выполнение задания на создание образа прически по воображению с использованием различных фактур (бумага, нитки, солома, войлок, проволока). </w:t>
      </w:r>
    </w:p>
    <w:p w14:paraId="4AA70C5A"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Стартовый уровень:</w:t>
      </w:r>
      <w:r w:rsidRPr="006F186A">
        <w:rPr>
          <w:rFonts w:ascii="Times New Roman" w:eastAsia="Times New Roman" w:hAnsi="Times New Roman" w:cs="Times New Roman"/>
          <w:sz w:val="28"/>
          <w:szCs w:val="28"/>
        </w:rPr>
        <w:t xml:space="preserve"> вырезание заготовок по шаблону, выполнение аппликации по образцу.</w:t>
      </w:r>
    </w:p>
    <w:p w14:paraId="0591B9A8"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Базовый уровень:</w:t>
      </w:r>
      <w:r w:rsidRPr="006F186A">
        <w:rPr>
          <w:rFonts w:ascii="Times New Roman" w:eastAsia="Times New Roman" w:hAnsi="Times New Roman" w:cs="Times New Roman"/>
          <w:sz w:val="28"/>
          <w:szCs w:val="28"/>
        </w:rPr>
        <w:t xml:space="preserve"> вырезание заготовок по шаблону, выбор прически и материала на своё усмотрение, оригинальное выполнение прически.</w:t>
      </w:r>
    </w:p>
    <w:p w14:paraId="428C1728"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Продвинутый уровень:</w:t>
      </w:r>
      <w:r w:rsidRPr="006F186A">
        <w:rPr>
          <w:rFonts w:ascii="Times New Roman" w:eastAsia="Times New Roman" w:hAnsi="Times New Roman" w:cs="Times New Roman"/>
          <w:sz w:val="28"/>
          <w:szCs w:val="28"/>
        </w:rPr>
        <w:t xml:space="preserve"> самостоятельная работа, проявление фантазии оригинальности.</w:t>
      </w:r>
      <w:r w:rsidRPr="006F186A">
        <w:rPr>
          <w:rFonts w:ascii="Times New Roman" w:eastAsia="Times New Roman" w:hAnsi="Times New Roman" w:cs="Times New Roman"/>
          <w:iCs/>
          <w:sz w:val="28"/>
          <w:szCs w:val="28"/>
        </w:rPr>
        <w:t xml:space="preserve"> </w:t>
      </w:r>
    </w:p>
    <w:p w14:paraId="13612B0E" w14:textId="5EEBAAAB"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Формы контроля:</w:t>
      </w:r>
      <w:r w:rsidRPr="006F186A">
        <w:rPr>
          <w:rFonts w:ascii="Times New Roman" w:eastAsia="Times New Roman" w:hAnsi="Times New Roman" w:cs="Times New Roman"/>
          <w:sz w:val="28"/>
          <w:szCs w:val="28"/>
        </w:rPr>
        <w:t xml:space="preserve"> </w:t>
      </w:r>
      <w:r w:rsidRPr="006F186A">
        <w:rPr>
          <w:rFonts w:ascii="Times New Roman" w:eastAsia="Times New Roman" w:hAnsi="Times New Roman" w:cs="Times New Roman"/>
          <w:iCs/>
          <w:sz w:val="28"/>
          <w:szCs w:val="28"/>
        </w:rPr>
        <w:t>педагогическая оценка в</w:t>
      </w:r>
      <w:r w:rsidRPr="006F186A">
        <w:rPr>
          <w:rFonts w:ascii="Times New Roman" w:eastAsia="Times New Roman" w:hAnsi="Times New Roman" w:cs="Times New Roman"/>
          <w:sz w:val="28"/>
          <w:szCs w:val="28"/>
        </w:rPr>
        <w:t>ыставки моделей с элементами само</w:t>
      </w:r>
      <w:r w:rsidR="00C171CE">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 и взаимооценки обучающихся.</w:t>
      </w:r>
    </w:p>
    <w:p w14:paraId="11BD838B"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p>
    <w:p w14:paraId="2E6C1B9A" w14:textId="77777777" w:rsidR="005E6352" w:rsidRPr="006F186A" w:rsidRDefault="005E6352" w:rsidP="005E6352">
      <w:pPr>
        <w:spacing w:after="0" w:line="240" w:lineRule="auto"/>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8.5. Весенний букет. (2 ч.)</w:t>
      </w:r>
    </w:p>
    <w:p w14:paraId="046BADF4"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Основные понятия:</w:t>
      </w:r>
      <w:r w:rsidRPr="006F186A">
        <w:rPr>
          <w:rFonts w:ascii="Times New Roman" w:eastAsia="Times New Roman" w:hAnsi="Times New Roman" w:cs="Times New Roman"/>
          <w:sz w:val="28"/>
          <w:szCs w:val="28"/>
        </w:rPr>
        <w:t xml:space="preserve"> техника «по-сырому», основные приемы работы акварелью, «теплые», «холодные» цвета, «основные», «дополнительные» цвета. </w:t>
      </w:r>
    </w:p>
    <w:p w14:paraId="31FD164D"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Форма занятия:</w:t>
      </w:r>
      <w:r w:rsidRPr="006F186A">
        <w:rPr>
          <w:rFonts w:ascii="Times New Roman" w:eastAsia="Times New Roman" w:hAnsi="Times New Roman" w:cs="Times New Roman"/>
          <w:sz w:val="28"/>
          <w:szCs w:val="28"/>
        </w:rPr>
        <w:t xml:space="preserve"> практическая работа</w:t>
      </w:r>
      <w:r>
        <w:rPr>
          <w:rFonts w:ascii="Times New Roman" w:eastAsia="Times New Roman" w:hAnsi="Times New Roman" w:cs="Times New Roman"/>
          <w:sz w:val="28"/>
          <w:szCs w:val="28"/>
        </w:rPr>
        <w:t>.</w:t>
      </w:r>
    </w:p>
    <w:p w14:paraId="554D4557"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lastRenderedPageBreak/>
        <w:t>Виды деятельности:</w:t>
      </w:r>
      <w:r w:rsidRPr="006F186A">
        <w:rPr>
          <w:rFonts w:ascii="Times New Roman" w:eastAsia="Times New Roman" w:hAnsi="Times New Roman" w:cs="Times New Roman"/>
          <w:sz w:val="28"/>
          <w:szCs w:val="28"/>
        </w:rPr>
        <w:t xml:space="preserve"> анализ и обсуждение репродукций картин П. Кончаловского «Сирень», В. Дмитриевского «Черемуха цветет», М. Сарьян «Цветы». Отработка навыков работы в технике акварель- изображение любимых цветов. Игра на развитие воображения – придумать название цветам, стоящим в студии («Нежный цветок», «Торжественный цветок», «Колючий недотрога», «Толстый неуклюжий цветок» и т.п.). Выполнение практических заданий.</w:t>
      </w:r>
    </w:p>
    <w:p w14:paraId="1069EB62"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Стартовый уровень:</w:t>
      </w:r>
      <w:r w:rsidRPr="006F186A">
        <w:rPr>
          <w:rFonts w:ascii="Times New Roman" w:eastAsia="Times New Roman" w:hAnsi="Times New Roman" w:cs="Times New Roman"/>
          <w:sz w:val="28"/>
          <w:szCs w:val="28"/>
        </w:rPr>
        <w:t xml:space="preserve"> выполнение работы по образцу, повторение за педагогом.</w:t>
      </w:r>
    </w:p>
    <w:p w14:paraId="4A77BABC"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Базовый уровень:</w:t>
      </w:r>
      <w:r w:rsidRPr="006F186A">
        <w:rPr>
          <w:rFonts w:ascii="Times New Roman" w:eastAsia="Times New Roman" w:hAnsi="Times New Roman" w:cs="Times New Roman"/>
          <w:sz w:val="28"/>
          <w:szCs w:val="28"/>
        </w:rPr>
        <w:t xml:space="preserve"> составление цветочной композиции, проявление творчества и фантазии. </w:t>
      </w:r>
    </w:p>
    <w:p w14:paraId="6E43979C" w14:textId="6B219785"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Продвинутый уровень</w:t>
      </w:r>
      <w:r w:rsidRPr="006F186A">
        <w:rPr>
          <w:rFonts w:ascii="Times New Roman" w:eastAsia="Times New Roman" w:hAnsi="Times New Roman" w:cs="Times New Roman"/>
          <w:sz w:val="28"/>
          <w:szCs w:val="28"/>
        </w:rPr>
        <w:t xml:space="preserve"> самостоятельная творческая</w:t>
      </w:r>
      <w:r w:rsidR="00C171CE">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работа, составление оригинальной композиции.</w:t>
      </w:r>
    </w:p>
    <w:p w14:paraId="321C294B" w14:textId="25026080"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Формы контроля:</w:t>
      </w:r>
      <w:r w:rsidRPr="006F186A">
        <w:rPr>
          <w:rFonts w:ascii="Times New Roman" w:eastAsia="Times New Roman" w:hAnsi="Times New Roman" w:cs="Times New Roman"/>
          <w:sz w:val="28"/>
          <w:szCs w:val="28"/>
        </w:rPr>
        <w:t xml:space="preserve"> </w:t>
      </w:r>
      <w:r w:rsidRPr="006F186A">
        <w:rPr>
          <w:rFonts w:ascii="Times New Roman" w:eastAsia="Times New Roman" w:hAnsi="Times New Roman" w:cs="Times New Roman"/>
          <w:iCs/>
          <w:sz w:val="28"/>
          <w:szCs w:val="28"/>
        </w:rPr>
        <w:t xml:space="preserve">педагогическая оценка результатов выполнения </w:t>
      </w:r>
      <w:r w:rsidRPr="006F186A">
        <w:rPr>
          <w:rFonts w:ascii="Times New Roman" w:eastAsia="Times New Roman" w:hAnsi="Times New Roman" w:cs="Times New Roman"/>
          <w:sz w:val="28"/>
          <w:szCs w:val="28"/>
        </w:rPr>
        <w:t>задания «Букет весенних цветов» с элементами само</w:t>
      </w:r>
      <w:r w:rsidR="00C171CE">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 и взаимооценки обучающихся.</w:t>
      </w:r>
    </w:p>
    <w:p w14:paraId="7D68F231"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p>
    <w:p w14:paraId="3E203ABC" w14:textId="77777777" w:rsidR="005E6352" w:rsidRPr="006F186A" w:rsidRDefault="005E6352" w:rsidP="005E6352">
      <w:pPr>
        <w:spacing w:after="0" w:line="240" w:lineRule="auto"/>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9. Раздел. Мы путешественники. (16 ч.)</w:t>
      </w:r>
    </w:p>
    <w:p w14:paraId="757A1EBA" w14:textId="77777777" w:rsidR="005E6352" w:rsidRPr="006F186A" w:rsidRDefault="005E6352" w:rsidP="005E6352">
      <w:pPr>
        <w:spacing w:after="0" w:line="240" w:lineRule="auto"/>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9.1. Путешествие по Египту. (4 ч.).</w:t>
      </w:r>
    </w:p>
    <w:p w14:paraId="68F9BD01"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Основные понятия:</w:t>
      </w:r>
      <w:r w:rsidRPr="006F186A">
        <w:rPr>
          <w:rFonts w:ascii="Times New Roman" w:eastAsia="Times New Roman" w:hAnsi="Times New Roman" w:cs="Times New Roman"/>
          <w:sz w:val="28"/>
          <w:szCs w:val="28"/>
        </w:rPr>
        <w:t xml:space="preserve"> пирамиды Египта, фараон</w:t>
      </w:r>
      <w:r>
        <w:rPr>
          <w:rFonts w:ascii="Times New Roman" w:eastAsia="Times New Roman" w:hAnsi="Times New Roman" w:cs="Times New Roman"/>
          <w:sz w:val="28"/>
          <w:szCs w:val="28"/>
        </w:rPr>
        <w:t>.</w:t>
      </w:r>
    </w:p>
    <w:p w14:paraId="4FD4BDE2"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Форма занятия:</w:t>
      </w:r>
      <w:r w:rsidRPr="006F186A">
        <w:rPr>
          <w:rFonts w:ascii="Times New Roman" w:eastAsia="Times New Roman" w:hAnsi="Times New Roman" w:cs="Times New Roman"/>
          <w:sz w:val="28"/>
          <w:szCs w:val="28"/>
        </w:rPr>
        <w:t xml:space="preserve"> практикум, занятие-путешествие.</w:t>
      </w:r>
    </w:p>
    <w:p w14:paraId="2F855DDF"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Виды деятельности:</w:t>
      </w:r>
      <w:r w:rsidRPr="006F186A">
        <w:rPr>
          <w:rFonts w:ascii="Times New Roman" w:eastAsia="Times New Roman" w:hAnsi="Times New Roman" w:cs="Times New Roman"/>
          <w:sz w:val="28"/>
          <w:szCs w:val="28"/>
        </w:rPr>
        <w:t xml:space="preserve"> просмотр и обсуждение изображений пирамид (царский некрополь в Гизе) – пирамиды фараонов Хеопса, Хефрена, пирамиду Джосера, анализ формы и строения пирамид, работа в группах: обсуждение значения пирамиды, размер пирамиды, изображение пирамид, озаренных знойным африканским солнцем. Рисование пирамид по замыслу:</w:t>
      </w:r>
    </w:p>
    <w:p w14:paraId="2A6EF487"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Стартовый уровень:</w:t>
      </w:r>
      <w:r w:rsidRPr="006F186A">
        <w:rPr>
          <w:rFonts w:ascii="Times New Roman" w:eastAsia="Times New Roman" w:hAnsi="Times New Roman" w:cs="Times New Roman"/>
          <w:sz w:val="28"/>
          <w:szCs w:val="28"/>
        </w:rPr>
        <w:t xml:space="preserve"> поэтапное выполнение работы по образцу, повторение за педагогом.</w:t>
      </w:r>
    </w:p>
    <w:p w14:paraId="7DA7A193"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Базовый уровень:</w:t>
      </w:r>
      <w:r w:rsidRPr="006F186A">
        <w:rPr>
          <w:rFonts w:ascii="Times New Roman" w:eastAsia="Times New Roman" w:hAnsi="Times New Roman" w:cs="Times New Roman"/>
          <w:sz w:val="28"/>
          <w:szCs w:val="28"/>
        </w:rPr>
        <w:t xml:space="preserve"> построение композиции самостоятельный выбор цветовой палитры.</w:t>
      </w:r>
    </w:p>
    <w:p w14:paraId="22EE8FFF"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u w:val="single"/>
        </w:rPr>
      </w:pPr>
      <w:r w:rsidRPr="006F186A">
        <w:rPr>
          <w:rFonts w:ascii="Times New Roman" w:eastAsia="Times New Roman" w:hAnsi="Times New Roman" w:cs="Times New Roman"/>
          <w:sz w:val="28"/>
          <w:szCs w:val="28"/>
          <w:u w:val="single"/>
        </w:rPr>
        <w:t>Продвинутый уровень</w:t>
      </w:r>
      <w:r w:rsidRPr="006F186A">
        <w:rPr>
          <w:rFonts w:ascii="Times New Roman" w:eastAsia="Times New Roman" w:hAnsi="Times New Roman" w:cs="Times New Roman"/>
          <w:sz w:val="28"/>
          <w:szCs w:val="28"/>
        </w:rPr>
        <w:t xml:space="preserve"> творческая деятельность обучающихся, работа в цвете, самостоятельный выбор материала.</w:t>
      </w:r>
      <w:r w:rsidRPr="006F186A">
        <w:rPr>
          <w:rFonts w:ascii="Times New Roman" w:eastAsia="Times New Roman" w:hAnsi="Times New Roman" w:cs="Times New Roman"/>
          <w:sz w:val="28"/>
          <w:szCs w:val="28"/>
          <w:u w:val="single"/>
        </w:rPr>
        <w:t xml:space="preserve"> </w:t>
      </w:r>
    </w:p>
    <w:p w14:paraId="3516EC66" w14:textId="5B000CA2"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Формы контроля:</w:t>
      </w:r>
      <w:r w:rsidRPr="006F186A">
        <w:rPr>
          <w:rFonts w:ascii="Times New Roman" w:eastAsia="Times New Roman" w:hAnsi="Times New Roman" w:cs="Times New Roman"/>
          <w:sz w:val="28"/>
          <w:szCs w:val="28"/>
        </w:rPr>
        <w:t xml:space="preserve"> </w:t>
      </w:r>
      <w:r w:rsidRPr="006F186A">
        <w:rPr>
          <w:rFonts w:ascii="Times New Roman" w:eastAsia="Times New Roman" w:hAnsi="Times New Roman" w:cs="Times New Roman"/>
          <w:iCs/>
          <w:sz w:val="28"/>
          <w:szCs w:val="28"/>
        </w:rPr>
        <w:t xml:space="preserve">педагогическая оценка </w:t>
      </w:r>
      <w:r w:rsidRPr="006F186A">
        <w:rPr>
          <w:rFonts w:ascii="Times New Roman" w:eastAsia="Times New Roman" w:hAnsi="Times New Roman" w:cs="Times New Roman"/>
          <w:sz w:val="28"/>
          <w:szCs w:val="28"/>
        </w:rPr>
        <w:t>презентации работ с элементами само</w:t>
      </w:r>
      <w:r w:rsidR="00C171CE">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 и взаимооценки обучающихся.</w:t>
      </w:r>
    </w:p>
    <w:p w14:paraId="4B77D8D3"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p>
    <w:p w14:paraId="4FC5F357" w14:textId="77777777" w:rsidR="005E6352" w:rsidRPr="006F186A" w:rsidRDefault="005E6352" w:rsidP="005E6352">
      <w:pPr>
        <w:spacing w:after="0" w:line="240" w:lineRule="auto"/>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9.2.</w:t>
      </w:r>
      <w:r w:rsidRPr="006F186A">
        <w:rPr>
          <w:rFonts w:ascii="Times New Roman" w:eastAsia="Times New Roman" w:hAnsi="Times New Roman" w:cs="Times New Roman"/>
          <w:sz w:val="28"/>
          <w:szCs w:val="28"/>
        </w:rPr>
        <w:t xml:space="preserve"> </w:t>
      </w:r>
      <w:r w:rsidRPr="006F186A">
        <w:rPr>
          <w:rFonts w:ascii="Times New Roman" w:eastAsia="Times New Roman" w:hAnsi="Times New Roman" w:cs="Times New Roman"/>
          <w:b/>
          <w:sz w:val="28"/>
          <w:szCs w:val="28"/>
        </w:rPr>
        <w:t>Зарубежные друзья. (4 ч.)</w:t>
      </w:r>
    </w:p>
    <w:p w14:paraId="78151E87"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Основные понятия:</w:t>
      </w:r>
      <w:r w:rsidRPr="006F186A">
        <w:rPr>
          <w:rFonts w:ascii="Times New Roman" w:eastAsia="Times New Roman" w:hAnsi="Times New Roman" w:cs="Times New Roman"/>
          <w:sz w:val="28"/>
          <w:szCs w:val="28"/>
        </w:rPr>
        <w:t xml:space="preserve"> портрет, внешние особенности</w:t>
      </w:r>
      <w:r>
        <w:rPr>
          <w:rFonts w:ascii="Times New Roman" w:eastAsia="Times New Roman" w:hAnsi="Times New Roman" w:cs="Times New Roman"/>
          <w:sz w:val="28"/>
          <w:szCs w:val="28"/>
        </w:rPr>
        <w:t>.</w:t>
      </w:r>
      <w:r w:rsidRPr="006F186A">
        <w:rPr>
          <w:rFonts w:ascii="Times New Roman" w:eastAsia="Times New Roman" w:hAnsi="Times New Roman" w:cs="Times New Roman"/>
          <w:sz w:val="28"/>
          <w:szCs w:val="28"/>
        </w:rPr>
        <w:t xml:space="preserve"> </w:t>
      </w:r>
    </w:p>
    <w:p w14:paraId="5D411DA6"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Форма занятия:</w:t>
      </w:r>
      <w:r w:rsidRPr="006F186A">
        <w:rPr>
          <w:rFonts w:ascii="Times New Roman" w:eastAsia="Times New Roman" w:hAnsi="Times New Roman" w:cs="Times New Roman"/>
          <w:sz w:val="28"/>
          <w:szCs w:val="28"/>
        </w:rPr>
        <w:t xml:space="preserve"> практическая работа</w:t>
      </w:r>
      <w:r>
        <w:rPr>
          <w:rFonts w:ascii="Times New Roman" w:eastAsia="Times New Roman" w:hAnsi="Times New Roman" w:cs="Times New Roman"/>
          <w:sz w:val="28"/>
          <w:szCs w:val="28"/>
        </w:rPr>
        <w:t>.</w:t>
      </w:r>
    </w:p>
    <w:p w14:paraId="261B45D8"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Виды деятельности:</w:t>
      </w:r>
      <w:r w:rsidRPr="006F186A">
        <w:rPr>
          <w:rFonts w:ascii="Times New Roman" w:eastAsia="Times New Roman" w:hAnsi="Times New Roman" w:cs="Times New Roman"/>
          <w:sz w:val="28"/>
          <w:szCs w:val="28"/>
        </w:rPr>
        <w:t xml:space="preserve"> обсуждение после просмотра изображений коренных жителей Америки - индейцев; анализ одежды, украшений из перьев и разноцветных камней, разрисованные краской лица, выполнение портрета индейца, вождя племени или воина с повязкой на лбу или пером, разрисованным лицом, со стрелой или луком в руке. Фон портрета-окружающая природа, которая отражает настроение героя (если охотник удачлив, то небо ясное, солнечное, если его охота была неудачной- небо темное, грозовое, дождливое). Выполнение практических заданий.</w:t>
      </w:r>
    </w:p>
    <w:p w14:paraId="7F532F74"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Стартовый уровень:</w:t>
      </w:r>
      <w:r w:rsidRPr="006F186A">
        <w:rPr>
          <w:rFonts w:ascii="Times New Roman" w:eastAsia="Times New Roman" w:hAnsi="Times New Roman" w:cs="Times New Roman"/>
          <w:sz w:val="28"/>
          <w:szCs w:val="28"/>
        </w:rPr>
        <w:t xml:space="preserve"> выполнение аппликации с использованием перьев, бусин, по образцу.</w:t>
      </w:r>
    </w:p>
    <w:p w14:paraId="355079FD"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lastRenderedPageBreak/>
        <w:t>Базовый уровень:</w:t>
      </w:r>
      <w:r w:rsidRPr="006F186A">
        <w:rPr>
          <w:rFonts w:ascii="Times New Roman" w:eastAsia="Times New Roman" w:hAnsi="Times New Roman" w:cs="Times New Roman"/>
          <w:sz w:val="28"/>
          <w:szCs w:val="28"/>
        </w:rPr>
        <w:t xml:space="preserve"> повторение за образцом, добавление своего видения прически одежды, колорита, самостоятельный выбор цвета выполнение фона.</w:t>
      </w:r>
    </w:p>
    <w:p w14:paraId="6B64BAB2"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Продвинутый уровень:</w:t>
      </w:r>
      <w:r w:rsidRPr="006F186A">
        <w:rPr>
          <w:rFonts w:ascii="Times New Roman" w:eastAsia="Times New Roman" w:hAnsi="Times New Roman" w:cs="Times New Roman"/>
          <w:sz w:val="28"/>
          <w:szCs w:val="28"/>
        </w:rPr>
        <w:t xml:space="preserve"> самостоятельная творческая деятельность обучающихся. </w:t>
      </w:r>
    </w:p>
    <w:p w14:paraId="125B2C10" w14:textId="1EA0F49A"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Формы контроля:</w:t>
      </w:r>
      <w:r w:rsidRPr="006F186A">
        <w:rPr>
          <w:rFonts w:ascii="Times New Roman" w:eastAsia="Times New Roman" w:hAnsi="Times New Roman" w:cs="Times New Roman"/>
          <w:sz w:val="28"/>
          <w:szCs w:val="28"/>
        </w:rPr>
        <w:t xml:space="preserve"> </w:t>
      </w:r>
      <w:r w:rsidRPr="006F186A">
        <w:rPr>
          <w:rFonts w:ascii="Times New Roman" w:eastAsia="Times New Roman" w:hAnsi="Times New Roman" w:cs="Times New Roman"/>
          <w:iCs/>
          <w:sz w:val="28"/>
          <w:szCs w:val="28"/>
        </w:rPr>
        <w:t xml:space="preserve">педагогическая оценка </w:t>
      </w:r>
      <w:r w:rsidRPr="006F186A">
        <w:rPr>
          <w:rFonts w:ascii="Times New Roman" w:eastAsia="Times New Roman" w:hAnsi="Times New Roman" w:cs="Times New Roman"/>
          <w:sz w:val="28"/>
          <w:szCs w:val="28"/>
        </w:rPr>
        <w:t>презентации работ с элементами само</w:t>
      </w:r>
      <w:r w:rsidR="00C171CE">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 и взаимооценки обучающихся.</w:t>
      </w:r>
    </w:p>
    <w:p w14:paraId="4EB61CC8"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p>
    <w:p w14:paraId="3B7AFC9F" w14:textId="77777777" w:rsidR="005E6352" w:rsidRPr="006F186A" w:rsidRDefault="005E6352" w:rsidP="005E6352">
      <w:pPr>
        <w:spacing w:after="0" w:line="240" w:lineRule="auto"/>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9.3. Япония- страна восходящего солнца. (4 ч.)</w:t>
      </w:r>
    </w:p>
    <w:p w14:paraId="783A430A"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Основные понятия:</w:t>
      </w:r>
      <w:r w:rsidRPr="006F186A">
        <w:rPr>
          <w:rFonts w:ascii="Times New Roman" w:eastAsia="Times New Roman" w:hAnsi="Times New Roman" w:cs="Times New Roman"/>
          <w:sz w:val="28"/>
          <w:szCs w:val="28"/>
        </w:rPr>
        <w:t xml:space="preserve"> Япония-страна восходящего солнца, японский храм «Пагода»</w:t>
      </w:r>
      <w:r>
        <w:rPr>
          <w:rFonts w:ascii="Times New Roman" w:eastAsia="Times New Roman" w:hAnsi="Times New Roman" w:cs="Times New Roman"/>
          <w:sz w:val="28"/>
          <w:szCs w:val="28"/>
        </w:rPr>
        <w:t>.</w:t>
      </w:r>
    </w:p>
    <w:p w14:paraId="6E2ACA52"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Форма занятия:</w:t>
      </w:r>
      <w:r w:rsidRPr="006F186A">
        <w:rPr>
          <w:rFonts w:ascii="Times New Roman" w:eastAsia="Times New Roman" w:hAnsi="Times New Roman" w:cs="Times New Roman"/>
          <w:sz w:val="28"/>
          <w:szCs w:val="28"/>
        </w:rPr>
        <w:t xml:space="preserve"> практическая работа</w:t>
      </w:r>
      <w:r>
        <w:rPr>
          <w:rFonts w:ascii="Times New Roman" w:eastAsia="Times New Roman" w:hAnsi="Times New Roman" w:cs="Times New Roman"/>
          <w:sz w:val="28"/>
          <w:szCs w:val="28"/>
        </w:rPr>
        <w:t>.</w:t>
      </w:r>
    </w:p>
    <w:p w14:paraId="7AA09702"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Виды деятельности:</w:t>
      </w:r>
      <w:r w:rsidRPr="006F186A">
        <w:rPr>
          <w:rFonts w:ascii="Times New Roman" w:eastAsia="Times New Roman" w:hAnsi="Times New Roman" w:cs="Times New Roman"/>
          <w:sz w:val="28"/>
          <w:szCs w:val="28"/>
        </w:rPr>
        <w:t xml:space="preserve"> изучение изображений цветущей сакуры, необычных архитектурных строений, характерных для Японии - пагод. Выполнение задания на изображение пагоды в окружении цветущей сакуры (вишни); крылатого храма (пагоды) на горных склонах японских островов; пагоды, отражающейся в воде; пагоды, освещенной лугами солнца; самурая в окружении гор; японки с зонтиком или веером на фоне пагоды.</w:t>
      </w:r>
    </w:p>
    <w:p w14:paraId="7DCE253A"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Стартовый уровень:</w:t>
      </w:r>
      <w:r w:rsidRPr="006F186A">
        <w:rPr>
          <w:rFonts w:ascii="Times New Roman" w:eastAsia="Times New Roman" w:hAnsi="Times New Roman" w:cs="Times New Roman"/>
          <w:sz w:val="28"/>
          <w:szCs w:val="28"/>
        </w:rPr>
        <w:t xml:space="preserve"> рисование пейзажа гуашью вместе с педагогом за педагогом. </w:t>
      </w:r>
    </w:p>
    <w:p w14:paraId="68772BDC"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Базовый уровень:</w:t>
      </w:r>
      <w:r w:rsidRPr="006F186A">
        <w:rPr>
          <w:rFonts w:ascii="Times New Roman" w:eastAsia="Times New Roman" w:hAnsi="Times New Roman" w:cs="Times New Roman"/>
          <w:sz w:val="28"/>
          <w:szCs w:val="28"/>
        </w:rPr>
        <w:t xml:space="preserve"> повторение за образцом, добавление элементов: прически одежды, колорита, самостоятельный выбор цвета, выполнение фона.</w:t>
      </w:r>
    </w:p>
    <w:p w14:paraId="3EDA98A0"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u w:val="single"/>
        </w:rPr>
      </w:pPr>
      <w:r w:rsidRPr="006F186A">
        <w:rPr>
          <w:rFonts w:ascii="Times New Roman" w:eastAsia="Times New Roman" w:hAnsi="Times New Roman" w:cs="Times New Roman"/>
          <w:sz w:val="28"/>
          <w:szCs w:val="28"/>
          <w:u w:val="single"/>
        </w:rPr>
        <w:t>Продвинутый уровень:</w:t>
      </w:r>
      <w:r w:rsidRPr="006F186A">
        <w:rPr>
          <w:rFonts w:ascii="Times New Roman" w:eastAsia="Times New Roman" w:hAnsi="Times New Roman" w:cs="Times New Roman"/>
          <w:sz w:val="28"/>
          <w:szCs w:val="28"/>
        </w:rPr>
        <w:t xml:space="preserve"> самостоятельная творческая работа обучающихся.</w:t>
      </w:r>
      <w:r w:rsidRPr="006F186A">
        <w:rPr>
          <w:rFonts w:ascii="Times New Roman" w:eastAsia="Times New Roman" w:hAnsi="Times New Roman" w:cs="Times New Roman"/>
          <w:sz w:val="28"/>
          <w:szCs w:val="28"/>
          <w:u w:val="single"/>
        </w:rPr>
        <w:t xml:space="preserve"> </w:t>
      </w:r>
    </w:p>
    <w:p w14:paraId="631DF5B5" w14:textId="060A2C3C"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Формы контроля</w:t>
      </w:r>
      <w:r w:rsidRPr="006F186A">
        <w:rPr>
          <w:rFonts w:ascii="Times New Roman" w:eastAsia="Times New Roman" w:hAnsi="Times New Roman" w:cs="Times New Roman"/>
          <w:iCs/>
          <w:sz w:val="28"/>
          <w:szCs w:val="28"/>
        </w:rPr>
        <w:t xml:space="preserve"> педагогическая оценка выполнения</w:t>
      </w:r>
      <w:r w:rsidRPr="006F186A">
        <w:rPr>
          <w:rFonts w:ascii="Times New Roman" w:eastAsia="Times New Roman" w:hAnsi="Times New Roman" w:cs="Times New Roman"/>
          <w:sz w:val="28"/>
          <w:szCs w:val="28"/>
        </w:rPr>
        <w:t xml:space="preserve"> изображения Японского пейзажа в технике гуашь с элементами само</w:t>
      </w:r>
      <w:r w:rsidR="00C171CE">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 и взаимооценки обучающихся.</w:t>
      </w:r>
    </w:p>
    <w:p w14:paraId="0F681AD1"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p>
    <w:p w14:paraId="27D97348"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b/>
          <w:sz w:val="28"/>
          <w:szCs w:val="28"/>
        </w:rPr>
        <w:t>9.4. Национальный костюм. (2 ч.)</w:t>
      </w:r>
    </w:p>
    <w:p w14:paraId="5C286334"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Основные понятия:</w:t>
      </w:r>
      <w:r w:rsidRPr="006F186A">
        <w:rPr>
          <w:rFonts w:ascii="Times New Roman" w:eastAsia="Times New Roman" w:hAnsi="Times New Roman" w:cs="Times New Roman"/>
          <w:sz w:val="28"/>
          <w:szCs w:val="28"/>
        </w:rPr>
        <w:t xml:space="preserve"> «Поэтапность изображения фигуры человека», национальный костюм</w:t>
      </w:r>
      <w:r>
        <w:rPr>
          <w:rFonts w:ascii="Times New Roman" w:eastAsia="Times New Roman" w:hAnsi="Times New Roman" w:cs="Times New Roman"/>
          <w:sz w:val="28"/>
          <w:szCs w:val="28"/>
        </w:rPr>
        <w:t>.</w:t>
      </w:r>
    </w:p>
    <w:p w14:paraId="147297C3"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Форма занятия:</w:t>
      </w:r>
      <w:r w:rsidRPr="006F186A">
        <w:rPr>
          <w:rFonts w:ascii="Times New Roman" w:eastAsia="Times New Roman" w:hAnsi="Times New Roman" w:cs="Times New Roman"/>
          <w:sz w:val="28"/>
          <w:szCs w:val="28"/>
        </w:rPr>
        <w:t xml:space="preserve"> практическая работа</w:t>
      </w:r>
      <w:r>
        <w:rPr>
          <w:rFonts w:ascii="Times New Roman" w:eastAsia="Times New Roman" w:hAnsi="Times New Roman" w:cs="Times New Roman"/>
          <w:sz w:val="28"/>
          <w:szCs w:val="28"/>
        </w:rPr>
        <w:t>.</w:t>
      </w:r>
    </w:p>
    <w:p w14:paraId="0B34CD77"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Виды деятельности:</w:t>
      </w:r>
      <w:r w:rsidRPr="006F186A">
        <w:rPr>
          <w:rFonts w:ascii="Times New Roman" w:eastAsia="Times New Roman" w:hAnsi="Times New Roman" w:cs="Times New Roman"/>
          <w:sz w:val="28"/>
          <w:szCs w:val="28"/>
        </w:rPr>
        <w:t xml:space="preserve"> изучение и обсуждение репродукций с изображением людей в различных национальных костюмах (С. Чуйков «На набережной Бомбея вечером», «Девушка с медным кувшином», А. Головин «Цыганка», Китагава Утамаро – серия гравюр «Современные красавицы». Творческое задание: изобразить человека в национальном костюме на фоне характерной для его страны природы (пустыни, кактусы, гроздь винограда, горы, ветка сакуры) или архитектуры (пирамида, пагода), или на фоне представителей животного мира:</w:t>
      </w:r>
    </w:p>
    <w:p w14:paraId="03BAF57F"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Стартовый уровень:</w:t>
      </w:r>
      <w:r w:rsidRPr="006F186A">
        <w:rPr>
          <w:rFonts w:ascii="Times New Roman" w:eastAsia="Times New Roman" w:hAnsi="Times New Roman" w:cs="Times New Roman"/>
          <w:sz w:val="28"/>
          <w:szCs w:val="28"/>
        </w:rPr>
        <w:t xml:space="preserve"> ознакомление обучающихся. с образным строем русского костюма, его символикой.</w:t>
      </w:r>
    </w:p>
    <w:p w14:paraId="3668C382"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Базовый уровень:</w:t>
      </w:r>
      <w:r w:rsidRPr="006F186A">
        <w:rPr>
          <w:rFonts w:ascii="Times New Roman" w:eastAsia="Times New Roman" w:hAnsi="Times New Roman" w:cs="Times New Roman"/>
          <w:sz w:val="28"/>
          <w:szCs w:val="28"/>
        </w:rPr>
        <w:t xml:space="preserve"> самостоятельный выбор народного костюма, разработка эскиза, оформление и техника выполнения на выбор. </w:t>
      </w:r>
    </w:p>
    <w:p w14:paraId="6C2118CF"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Продвинутый уровень:</w:t>
      </w:r>
      <w:r w:rsidRPr="006F186A">
        <w:rPr>
          <w:rFonts w:ascii="Times New Roman" w:eastAsia="Times New Roman" w:hAnsi="Times New Roman" w:cs="Times New Roman"/>
          <w:sz w:val="28"/>
          <w:szCs w:val="28"/>
        </w:rPr>
        <w:t xml:space="preserve"> разработка эскиза, свобода в выборе народного костюма. Самостоятельный выбор материала, размещение фигуры в среде, работа над окружающим ландшафтом. Определение колорита костюма, самостоятельная работа в цвете.</w:t>
      </w:r>
    </w:p>
    <w:p w14:paraId="4CC19B15" w14:textId="19B21FFC"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Формы контроля:</w:t>
      </w:r>
      <w:r w:rsidRPr="006F186A">
        <w:rPr>
          <w:rFonts w:ascii="Times New Roman" w:eastAsia="Times New Roman" w:hAnsi="Times New Roman" w:cs="Times New Roman"/>
          <w:sz w:val="28"/>
          <w:szCs w:val="28"/>
        </w:rPr>
        <w:t xml:space="preserve"> </w:t>
      </w:r>
      <w:r w:rsidRPr="006F186A">
        <w:rPr>
          <w:rFonts w:ascii="Times New Roman" w:eastAsia="Times New Roman" w:hAnsi="Times New Roman" w:cs="Times New Roman"/>
          <w:iCs/>
          <w:sz w:val="28"/>
          <w:szCs w:val="28"/>
        </w:rPr>
        <w:t xml:space="preserve">педагогическая оценка </w:t>
      </w:r>
      <w:r w:rsidRPr="006F186A">
        <w:rPr>
          <w:rFonts w:ascii="Times New Roman" w:eastAsia="Times New Roman" w:hAnsi="Times New Roman" w:cs="Times New Roman"/>
          <w:sz w:val="28"/>
          <w:szCs w:val="28"/>
        </w:rPr>
        <w:t>правильности композиционного построения фигуры человека в национальном костюме с элементами само</w:t>
      </w:r>
      <w:r w:rsidR="00C171CE">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 и взаимооценки обучающихся.</w:t>
      </w:r>
    </w:p>
    <w:p w14:paraId="3A676566"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p>
    <w:p w14:paraId="2BA9BBB2" w14:textId="77777777" w:rsidR="005E6352" w:rsidRPr="006F186A" w:rsidRDefault="005E6352" w:rsidP="005E6352">
      <w:pPr>
        <w:spacing w:after="0" w:line="240" w:lineRule="auto"/>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lastRenderedPageBreak/>
        <w:t>9.5. Волшебные птицы. (2 ч.)</w:t>
      </w:r>
    </w:p>
    <w:p w14:paraId="299253A3"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Основные понятия:</w:t>
      </w:r>
      <w:r w:rsidRPr="006F186A">
        <w:rPr>
          <w:rFonts w:ascii="Times New Roman" w:eastAsia="Times New Roman" w:hAnsi="Times New Roman" w:cs="Times New Roman"/>
          <w:sz w:val="28"/>
          <w:szCs w:val="28"/>
        </w:rPr>
        <w:t xml:space="preserve"> узор, орнамент.</w:t>
      </w:r>
    </w:p>
    <w:p w14:paraId="6D9F61FD"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Форма занятия:</w:t>
      </w:r>
      <w:r w:rsidRPr="006F186A">
        <w:rPr>
          <w:rFonts w:ascii="Times New Roman" w:eastAsia="Times New Roman" w:hAnsi="Times New Roman" w:cs="Times New Roman"/>
          <w:sz w:val="28"/>
          <w:szCs w:val="28"/>
        </w:rPr>
        <w:t xml:space="preserve"> практикум.</w:t>
      </w:r>
    </w:p>
    <w:p w14:paraId="167F1595"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Виды деятельности:</w:t>
      </w:r>
      <w:r w:rsidRPr="006F186A">
        <w:rPr>
          <w:rFonts w:ascii="Times New Roman" w:eastAsia="Times New Roman" w:hAnsi="Times New Roman" w:cs="Times New Roman"/>
          <w:sz w:val="28"/>
          <w:szCs w:val="28"/>
        </w:rPr>
        <w:t xml:space="preserve"> выполнение заданий на отработку навыков рисования гуашью и техники составления узора, орнамента по мотивам дымковских игрушек (волнистые линии, колечки, точки, прямые линии), использовать в рисунке различные цвета и оттенки, называть их. Обсуждение сказки П. Ершова «Конёк-Горбунок» с акцентом на описании пера Жар-Птицы и самой Жар- Птицы. Изучение иллюстрации с изображением сказочных птиц.</w:t>
      </w:r>
    </w:p>
    <w:p w14:paraId="246BB38C"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Стартовый уровень:</w:t>
      </w:r>
      <w:r w:rsidRPr="006F186A">
        <w:rPr>
          <w:rFonts w:ascii="Times New Roman" w:eastAsia="Times New Roman" w:hAnsi="Times New Roman" w:cs="Times New Roman"/>
          <w:sz w:val="28"/>
          <w:szCs w:val="28"/>
        </w:rPr>
        <w:t xml:space="preserve"> роспись заготовленных шаблонов сказочных птиц.</w:t>
      </w:r>
    </w:p>
    <w:p w14:paraId="52D3C119"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Базовый уровень:</w:t>
      </w:r>
      <w:r w:rsidRPr="006F186A">
        <w:rPr>
          <w:rFonts w:ascii="Times New Roman" w:eastAsia="Times New Roman" w:hAnsi="Times New Roman" w:cs="Times New Roman"/>
          <w:sz w:val="28"/>
          <w:szCs w:val="28"/>
        </w:rPr>
        <w:t xml:space="preserve"> разработка эскиза сказочной птицы по мотивам дымковской игрушки, работа в цвете. </w:t>
      </w:r>
    </w:p>
    <w:p w14:paraId="20A3C19D" w14:textId="77777777" w:rsidR="005E6352" w:rsidRPr="006F186A" w:rsidRDefault="005E6352" w:rsidP="005E6352">
      <w:pPr>
        <w:spacing w:after="0" w:line="240" w:lineRule="auto"/>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sz w:val="28"/>
          <w:szCs w:val="28"/>
          <w:u w:val="single"/>
        </w:rPr>
        <w:t>Продвинутый уровень:</w:t>
      </w:r>
      <w:r w:rsidRPr="006F186A">
        <w:rPr>
          <w:rFonts w:ascii="Times New Roman" w:eastAsia="Times New Roman" w:hAnsi="Times New Roman" w:cs="Times New Roman"/>
          <w:sz w:val="28"/>
          <w:szCs w:val="28"/>
        </w:rPr>
        <w:t xml:space="preserve"> разработка эскиза сказочной птицы в райском саду, работа над фоном, роспись, перенос на формат, работа в цвете.</w:t>
      </w:r>
    </w:p>
    <w:p w14:paraId="45475C3B" w14:textId="2754C475"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Формы контроля:</w:t>
      </w:r>
      <w:r w:rsidRPr="006F186A">
        <w:rPr>
          <w:rFonts w:ascii="Times New Roman" w:eastAsia="Times New Roman" w:hAnsi="Times New Roman" w:cs="Times New Roman"/>
          <w:iCs/>
          <w:sz w:val="28"/>
          <w:szCs w:val="28"/>
        </w:rPr>
        <w:t xml:space="preserve"> педагогическая оценка </w:t>
      </w:r>
      <w:r w:rsidRPr="006F186A">
        <w:rPr>
          <w:rFonts w:ascii="Times New Roman" w:eastAsia="Times New Roman" w:hAnsi="Times New Roman" w:cs="Times New Roman"/>
          <w:sz w:val="28"/>
          <w:szCs w:val="28"/>
        </w:rPr>
        <w:t>презентации коллективной творческой работы «Волшебные птицы» с элементами само</w:t>
      </w:r>
      <w:r w:rsidR="00C171CE">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 и взаимооценки обучающихся.</w:t>
      </w:r>
    </w:p>
    <w:p w14:paraId="5DAA261D"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p>
    <w:p w14:paraId="638508D7" w14:textId="77777777" w:rsidR="005E6352" w:rsidRPr="006F186A" w:rsidRDefault="005E6352" w:rsidP="005E6352">
      <w:pPr>
        <w:spacing w:after="0" w:line="240" w:lineRule="auto"/>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10. Проектная мастерская. (8 ч.)</w:t>
      </w:r>
    </w:p>
    <w:p w14:paraId="01B105F0" w14:textId="77777777" w:rsidR="005E6352" w:rsidRPr="006F186A" w:rsidRDefault="005E6352" w:rsidP="005E6352">
      <w:pPr>
        <w:spacing w:after="0" w:line="240" w:lineRule="auto"/>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10.1. Мастерская Деда Мороза. (2 ч.)</w:t>
      </w:r>
    </w:p>
    <w:p w14:paraId="7F3D75E4"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Основные понятия:</w:t>
      </w:r>
      <w:r w:rsidRPr="006F186A">
        <w:rPr>
          <w:rFonts w:ascii="Times New Roman" w:eastAsia="Times New Roman" w:hAnsi="Times New Roman" w:cs="Times New Roman"/>
          <w:sz w:val="28"/>
          <w:szCs w:val="28"/>
        </w:rPr>
        <w:t xml:space="preserve"> традиции нового года.</w:t>
      </w:r>
    </w:p>
    <w:p w14:paraId="73E0A463"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Форма занятия:</w:t>
      </w:r>
      <w:r w:rsidRPr="006F186A">
        <w:rPr>
          <w:rFonts w:ascii="Times New Roman" w:eastAsia="Times New Roman" w:hAnsi="Times New Roman" w:cs="Times New Roman"/>
          <w:sz w:val="28"/>
          <w:szCs w:val="28"/>
        </w:rPr>
        <w:t xml:space="preserve"> творческая мастерская.</w:t>
      </w:r>
    </w:p>
    <w:p w14:paraId="0C0F64C7"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Виды деятельности:</w:t>
      </w:r>
      <w:r w:rsidRPr="006F186A">
        <w:rPr>
          <w:rFonts w:ascii="Times New Roman" w:eastAsia="Times New Roman" w:hAnsi="Times New Roman" w:cs="Times New Roman"/>
          <w:sz w:val="28"/>
          <w:szCs w:val="28"/>
        </w:rPr>
        <w:t xml:space="preserve"> просмотр и обсуждение видеоролика «Новый год у разных народов» об истории и традициях новогоднего праздника Изготовление новогодних украшений для интерьера кабинета и окон из бумаги, картона, блёсток, мишуры.</w:t>
      </w:r>
    </w:p>
    <w:p w14:paraId="4599CEAE" w14:textId="6736778A"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Формы контроля:</w:t>
      </w:r>
      <w:r w:rsidRPr="006F186A">
        <w:rPr>
          <w:rFonts w:ascii="Times New Roman" w:eastAsia="Times New Roman" w:hAnsi="Times New Roman" w:cs="Times New Roman"/>
          <w:iCs/>
          <w:sz w:val="28"/>
          <w:szCs w:val="28"/>
        </w:rPr>
        <w:t xml:space="preserve"> педагогическая оценка </w:t>
      </w:r>
      <w:r w:rsidRPr="006F186A">
        <w:rPr>
          <w:rFonts w:ascii="Times New Roman" w:eastAsia="Times New Roman" w:hAnsi="Times New Roman" w:cs="Times New Roman"/>
          <w:sz w:val="28"/>
          <w:szCs w:val="28"/>
        </w:rPr>
        <w:t>презентации творческих работ</w:t>
      </w:r>
      <w:r w:rsidRPr="006F186A">
        <w:rPr>
          <w:rFonts w:ascii="Times New Roman" w:eastAsia="Times New Roman" w:hAnsi="Times New Roman" w:cs="Times New Roman"/>
          <w:iCs/>
          <w:sz w:val="28"/>
          <w:szCs w:val="28"/>
        </w:rPr>
        <w:t xml:space="preserve"> </w:t>
      </w:r>
      <w:r w:rsidRPr="006F186A">
        <w:rPr>
          <w:rFonts w:ascii="Times New Roman" w:eastAsia="Times New Roman" w:hAnsi="Times New Roman" w:cs="Times New Roman"/>
          <w:sz w:val="28"/>
          <w:szCs w:val="28"/>
        </w:rPr>
        <w:t>с элементами само</w:t>
      </w:r>
      <w:r w:rsidR="00C171CE">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 и взаимооценки обучающихся.</w:t>
      </w:r>
    </w:p>
    <w:p w14:paraId="389ABF61" w14:textId="77777777" w:rsidR="005E6352" w:rsidRPr="006F186A" w:rsidRDefault="005E6352" w:rsidP="005E6352">
      <w:pPr>
        <w:spacing w:after="0" w:line="240" w:lineRule="auto"/>
        <w:contextualSpacing/>
        <w:jc w:val="both"/>
        <w:rPr>
          <w:rFonts w:ascii="Times New Roman" w:eastAsia="Times New Roman" w:hAnsi="Times New Roman" w:cs="Times New Roman"/>
          <w:i/>
          <w:sz w:val="28"/>
          <w:szCs w:val="28"/>
          <w:u w:val="single"/>
        </w:rPr>
      </w:pPr>
    </w:p>
    <w:p w14:paraId="23ACC1BC" w14:textId="77777777" w:rsidR="005E6352" w:rsidRPr="006F186A" w:rsidRDefault="005E6352" w:rsidP="005E6352">
      <w:pPr>
        <w:spacing w:after="0" w:line="240" w:lineRule="auto"/>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10.2. Витрины магазинов. (4 ч.)</w:t>
      </w:r>
    </w:p>
    <w:p w14:paraId="35910670"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Основные понятия:</w:t>
      </w:r>
      <w:r w:rsidRPr="006F186A">
        <w:rPr>
          <w:rFonts w:ascii="Times New Roman" w:eastAsia="Times New Roman" w:hAnsi="Times New Roman" w:cs="Times New Roman"/>
          <w:sz w:val="28"/>
          <w:szCs w:val="28"/>
        </w:rPr>
        <w:t xml:space="preserve"> проект, декорация, витрина, композиция, цветовое сочетание.</w:t>
      </w:r>
    </w:p>
    <w:p w14:paraId="17B0D8EC"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Форма занятия:</w:t>
      </w:r>
      <w:r w:rsidRPr="006F186A">
        <w:rPr>
          <w:rFonts w:ascii="Times New Roman" w:eastAsia="Times New Roman" w:hAnsi="Times New Roman" w:cs="Times New Roman"/>
          <w:sz w:val="28"/>
          <w:szCs w:val="28"/>
        </w:rPr>
        <w:t xml:space="preserve"> проектная деятельность</w:t>
      </w:r>
      <w:r>
        <w:rPr>
          <w:rFonts w:ascii="Times New Roman" w:eastAsia="Times New Roman" w:hAnsi="Times New Roman" w:cs="Times New Roman"/>
          <w:sz w:val="28"/>
          <w:szCs w:val="28"/>
        </w:rPr>
        <w:t>.</w:t>
      </w:r>
    </w:p>
    <w:p w14:paraId="767E8E3A"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Виды деятельности:</w:t>
      </w:r>
      <w:r w:rsidRPr="006F186A">
        <w:rPr>
          <w:rFonts w:ascii="Times New Roman" w:eastAsia="Times New Roman" w:hAnsi="Times New Roman" w:cs="Times New Roman"/>
          <w:b/>
          <w:sz w:val="28"/>
          <w:szCs w:val="28"/>
        </w:rPr>
        <w:t xml:space="preserve"> </w:t>
      </w:r>
      <w:r w:rsidRPr="006F186A">
        <w:rPr>
          <w:rFonts w:ascii="Times New Roman" w:eastAsia="Times New Roman" w:hAnsi="Times New Roman" w:cs="Times New Roman"/>
          <w:sz w:val="28"/>
          <w:szCs w:val="28"/>
        </w:rPr>
        <w:t xml:space="preserve">просмотр презентации «Витрины магазинов», </w:t>
      </w:r>
    </w:p>
    <w:p w14:paraId="7023459F" w14:textId="77777777" w:rsidR="005E6352" w:rsidRPr="006F186A" w:rsidRDefault="005E6352" w:rsidP="005E6352">
      <w:pPr>
        <w:spacing w:after="0" w:line="240" w:lineRule="auto"/>
        <w:contextualSpacing/>
        <w:jc w:val="both"/>
        <w:rPr>
          <w:rFonts w:ascii="Times New Roman" w:hAnsi="Times New Roman" w:cs="Times New Roman"/>
          <w:sz w:val="28"/>
          <w:szCs w:val="28"/>
        </w:rPr>
      </w:pPr>
      <w:r w:rsidRPr="006F186A">
        <w:rPr>
          <w:rFonts w:ascii="Times New Roman" w:hAnsi="Times New Roman" w:cs="Times New Roman"/>
          <w:sz w:val="28"/>
          <w:szCs w:val="28"/>
        </w:rPr>
        <w:t>Коллективное обсуждение предложенных тем для рисования,</w:t>
      </w:r>
      <w:r w:rsidRPr="006F186A">
        <w:rPr>
          <w:rFonts w:ascii="Times New Roman" w:eastAsia="Times New Roman" w:hAnsi="Times New Roman" w:cs="Times New Roman"/>
          <w:sz w:val="28"/>
          <w:szCs w:val="28"/>
        </w:rPr>
        <w:t xml:space="preserve"> создание декоративных элементов для окон кабинета из творческих материалов.</w:t>
      </w:r>
      <w:r w:rsidRPr="006F186A">
        <w:rPr>
          <w:rFonts w:ascii="Times New Roman" w:hAnsi="Times New Roman" w:cs="Times New Roman"/>
          <w:sz w:val="28"/>
          <w:szCs w:val="28"/>
        </w:rPr>
        <w:t xml:space="preserve"> Работа в группе: обсуждение критериев выполненной работы. Обсуждение правил оформления выставочных работ. Выполнение творческой работы. Организация выставки. Представление своей работы. Рефлексия «Комплимент».</w:t>
      </w:r>
    </w:p>
    <w:p w14:paraId="1432DD06"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Формы контроля:</w:t>
      </w:r>
      <w:r w:rsidRPr="006F186A">
        <w:rPr>
          <w:rFonts w:ascii="Times New Roman" w:eastAsia="Times New Roman" w:hAnsi="Times New Roman" w:cs="Times New Roman"/>
          <w:sz w:val="28"/>
          <w:szCs w:val="28"/>
        </w:rPr>
        <w:t xml:space="preserve"> педагогическая оценка групповых презентаций творческих проектов</w:t>
      </w:r>
      <w:r w:rsidRPr="006F186A">
        <w:rPr>
          <w:rFonts w:ascii="Times New Roman" w:hAnsi="Times New Roman" w:cs="Times New Roman"/>
          <w:sz w:val="28"/>
          <w:szCs w:val="28"/>
        </w:rPr>
        <w:t xml:space="preserve"> </w:t>
      </w:r>
      <w:r w:rsidRPr="006F186A">
        <w:rPr>
          <w:rFonts w:ascii="Times New Roman" w:eastAsia="Times New Roman" w:hAnsi="Times New Roman" w:cs="Times New Roman"/>
          <w:sz w:val="28"/>
          <w:szCs w:val="28"/>
        </w:rPr>
        <w:t>с элементами само- и взаимооценки обучающихся.</w:t>
      </w:r>
    </w:p>
    <w:p w14:paraId="7E55F72F" w14:textId="73C6948F" w:rsidR="00C171CE" w:rsidRDefault="00C171CE">
      <w:pPr>
        <w:rPr>
          <w:rFonts w:ascii="Times New Roman" w:hAnsi="Times New Roman" w:cs="Times New Roman"/>
          <w:sz w:val="28"/>
          <w:szCs w:val="28"/>
        </w:rPr>
      </w:pPr>
      <w:r>
        <w:rPr>
          <w:rFonts w:ascii="Times New Roman" w:hAnsi="Times New Roman" w:cs="Times New Roman"/>
          <w:sz w:val="28"/>
          <w:szCs w:val="28"/>
        </w:rPr>
        <w:br w:type="page"/>
      </w:r>
    </w:p>
    <w:p w14:paraId="243E26EA" w14:textId="77777777" w:rsidR="005E6352" w:rsidRPr="006F186A" w:rsidRDefault="005E6352" w:rsidP="005E6352">
      <w:pPr>
        <w:spacing w:after="0" w:line="240" w:lineRule="auto"/>
        <w:contextualSpacing/>
        <w:jc w:val="both"/>
        <w:rPr>
          <w:rFonts w:ascii="Times New Roman" w:hAnsi="Times New Roman" w:cs="Times New Roman"/>
          <w:sz w:val="28"/>
          <w:szCs w:val="28"/>
        </w:rPr>
      </w:pPr>
    </w:p>
    <w:p w14:paraId="42F8B545" w14:textId="77777777" w:rsidR="005E6352" w:rsidRPr="006F186A" w:rsidRDefault="005E6352" w:rsidP="005E6352">
      <w:pPr>
        <w:spacing w:after="0" w:line="240" w:lineRule="auto"/>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10.3. Сувенир для мамы. (2 ч.)</w:t>
      </w:r>
    </w:p>
    <w:p w14:paraId="5A4EE0D2"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Основные понятия:</w:t>
      </w:r>
      <w:r w:rsidRPr="006F186A">
        <w:rPr>
          <w:rFonts w:ascii="Times New Roman" w:eastAsia="Times New Roman" w:hAnsi="Times New Roman" w:cs="Times New Roman"/>
          <w:sz w:val="28"/>
          <w:szCs w:val="28"/>
        </w:rPr>
        <w:t xml:space="preserve"> динамичность, композиция, линия, точка, узор</w:t>
      </w:r>
      <w:r>
        <w:rPr>
          <w:rFonts w:ascii="Times New Roman" w:eastAsia="Times New Roman" w:hAnsi="Times New Roman" w:cs="Times New Roman"/>
          <w:sz w:val="28"/>
          <w:szCs w:val="28"/>
        </w:rPr>
        <w:t>.</w:t>
      </w:r>
      <w:r w:rsidRPr="006F186A">
        <w:rPr>
          <w:rFonts w:ascii="Times New Roman" w:eastAsia="Times New Roman" w:hAnsi="Times New Roman" w:cs="Times New Roman"/>
          <w:sz w:val="28"/>
          <w:szCs w:val="28"/>
        </w:rPr>
        <w:t xml:space="preserve"> </w:t>
      </w:r>
    </w:p>
    <w:p w14:paraId="1F13C071"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Форма занятия:</w:t>
      </w:r>
      <w:r w:rsidRPr="006F186A">
        <w:rPr>
          <w:rFonts w:ascii="Times New Roman" w:eastAsia="Times New Roman" w:hAnsi="Times New Roman" w:cs="Times New Roman"/>
          <w:sz w:val="28"/>
          <w:szCs w:val="28"/>
        </w:rPr>
        <w:t xml:space="preserve"> практическая работа</w:t>
      </w:r>
      <w:r>
        <w:rPr>
          <w:rFonts w:ascii="Times New Roman" w:eastAsia="Times New Roman" w:hAnsi="Times New Roman" w:cs="Times New Roman"/>
          <w:sz w:val="28"/>
          <w:szCs w:val="28"/>
        </w:rPr>
        <w:t>.</w:t>
      </w:r>
    </w:p>
    <w:p w14:paraId="53CA74F5"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Виды деятельности:</w:t>
      </w:r>
      <w:r w:rsidRPr="006F186A">
        <w:rPr>
          <w:rFonts w:ascii="Times New Roman" w:eastAsia="Times New Roman" w:hAnsi="Times New Roman" w:cs="Times New Roman"/>
          <w:sz w:val="28"/>
          <w:szCs w:val="28"/>
        </w:rPr>
        <w:t xml:space="preserve"> просмотр презентации «Роспись по дереву», роспись деревянных заготовок (разделочные доски, подставки под горячее), упражнения на отработку навыков работы с акриловыми красками, составление композиции, отработка четких тонких линий.</w:t>
      </w:r>
    </w:p>
    <w:p w14:paraId="18F5C6E7"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Стартовый уровень:</w:t>
      </w:r>
      <w:r w:rsidRPr="006F186A">
        <w:rPr>
          <w:rFonts w:ascii="Times New Roman" w:eastAsia="Times New Roman" w:hAnsi="Times New Roman" w:cs="Times New Roman"/>
          <w:sz w:val="28"/>
          <w:szCs w:val="28"/>
        </w:rPr>
        <w:t xml:space="preserve"> знакомство с народным декоративно-прикладным искусством, просмотр видео, презентации, роспись деревянной заготовки по образцу.</w:t>
      </w:r>
    </w:p>
    <w:p w14:paraId="27DC54FA"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Базовый уровень:</w:t>
      </w:r>
      <w:r w:rsidRPr="006F186A">
        <w:rPr>
          <w:rFonts w:ascii="Times New Roman" w:eastAsia="Times New Roman" w:hAnsi="Times New Roman" w:cs="Times New Roman"/>
          <w:sz w:val="28"/>
          <w:szCs w:val="28"/>
        </w:rPr>
        <w:t xml:space="preserve"> разработка эскиза, составление композиции, выбор цветовой гаммы, перенос эскиза на деревянную заготовку, работа в цвете. </w:t>
      </w:r>
    </w:p>
    <w:p w14:paraId="4AB4B21E"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u w:val="single"/>
        </w:rPr>
        <w:t>Продвинутый уровень:</w:t>
      </w:r>
      <w:r w:rsidRPr="006F186A">
        <w:rPr>
          <w:rFonts w:ascii="Times New Roman" w:eastAsia="Times New Roman" w:hAnsi="Times New Roman" w:cs="Times New Roman"/>
          <w:sz w:val="28"/>
          <w:szCs w:val="28"/>
        </w:rPr>
        <w:t xml:space="preserve"> разработка композиции, работа над эскизом, выбор орнамента, использование ранее изученных видов росписи, самостоятельная работа, перенос эскиза на заготовку, работа в цвете.</w:t>
      </w:r>
    </w:p>
    <w:p w14:paraId="112204B0"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Формы контроля:</w:t>
      </w:r>
      <w:r w:rsidRPr="006F186A">
        <w:rPr>
          <w:rFonts w:ascii="Times New Roman" w:eastAsia="Times New Roman" w:hAnsi="Times New Roman" w:cs="Times New Roman"/>
          <w:sz w:val="28"/>
          <w:szCs w:val="28"/>
        </w:rPr>
        <w:t xml:space="preserve"> </w:t>
      </w:r>
      <w:r w:rsidRPr="006F186A">
        <w:rPr>
          <w:rFonts w:ascii="Times New Roman" w:eastAsia="Times New Roman" w:hAnsi="Times New Roman" w:cs="Times New Roman"/>
          <w:iCs/>
          <w:sz w:val="28"/>
          <w:szCs w:val="28"/>
        </w:rPr>
        <w:t xml:space="preserve">педагогическая оценка </w:t>
      </w:r>
      <w:r w:rsidRPr="006F186A">
        <w:rPr>
          <w:rFonts w:ascii="Times New Roman" w:eastAsia="Times New Roman" w:hAnsi="Times New Roman" w:cs="Times New Roman"/>
          <w:sz w:val="28"/>
          <w:szCs w:val="28"/>
        </w:rPr>
        <w:t>презентации творческих работ с элементами само- и взаимооценки обучающихся.</w:t>
      </w:r>
    </w:p>
    <w:p w14:paraId="611A9AF8"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p>
    <w:p w14:paraId="54B7FD6D" w14:textId="77777777" w:rsidR="005E6352" w:rsidRPr="006F186A" w:rsidRDefault="005E6352" w:rsidP="005E6352">
      <w:pPr>
        <w:spacing w:after="0" w:line="240" w:lineRule="auto"/>
        <w:contextualSpacing/>
        <w:jc w:val="both"/>
        <w:rPr>
          <w:rFonts w:ascii="Times New Roman" w:eastAsia="Times New Roman" w:hAnsi="Times New Roman" w:cs="Times New Roman"/>
          <w:b/>
          <w:sz w:val="28"/>
          <w:szCs w:val="28"/>
        </w:rPr>
      </w:pPr>
      <w:r w:rsidRPr="006F186A">
        <w:rPr>
          <w:rFonts w:ascii="Times New Roman" w:eastAsia="Times New Roman" w:hAnsi="Times New Roman" w:cs="Times New Roman"/>
          <w:b/>
          <w:sz w:val="28"/>
          <w:szCs w:val="28"/>
        </w:rPr>
        <w:t>10.4. Социокультурная практика. (6 ч.)</w:t>
      </w:r>
    </w:p>
    <w:p w14:paraId="31821691"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Форма занятия:</w:t>
      </w:r>
      <w:r w:rsidRPr="006F186A">
        <w:rPr>
          <w:rFonts w:ascii="Times New Roman" w:eastAsia="Times New Roman" w:hAnsi="Times New Roman" w:cs="Times New Roman"/>
          <w:sz w:val="28"/>
          <w:szCs w:val="28"/>
        </w:rPr>
        <w:t xml:space="preserve"> практическая работа</w:t>
      </w:r>
      <w:r>
        <w:rPr>
          <w:rFonts w:ascii="Times New Roman" w:eastAsia="Times New Roman" w:hAnsi="Times New Roman" w:cs="Times New Roman"/>
          <w:sz w:val="28"/>
          <w:szCs w:val="28"/>
        </w:rPr>
        <w:t>.</w:t>
      </w:r>
    </w:p>
    <w:p w14:paraId="66A87597"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Виды деятельности:</w:t>
      </w:r>
      <w:r w:rsidRPr="006F186A">
        <w:rPr>
          <w:rFonts w:ascii="Times New Roman" w:eastAsia="Times New Roman" w:hAnsi="Times New Roman" w:cs="Times New Roman"/>
          <w:sz w:val="28"/>
          <w:szCs w:val="28"/>
        </w:rPr>
        <w:t xml:space="preserve"> посещение ежегодной отчетной выставки работ обучающиеся художественных школ в «Союзе художников». Участие в беседе о средствах изобразительного искусства, о способах выражения художником своего настроения, о восприятии художественного образа картины.</w:t>
      </w:r>
    </w:p>
    <w:p w14:paraId="67B4158B" w14:textId="7E1CAAF4"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i/>
          <w:sz w:val="28"/>
          <w:szCs w:val="28"/>
          <w:u w:val="single"/>
        </w:rPr>
        <w:t>Формы контроля:</w:t>
      </w:r>
      <w:r w:rsidRPr="006F186A">
        <w:rPr>
          <w:rFonts w:ascii="Times New Roman" w:eastAsia="Times New Roman" w:hAnsi="Times New Roman" w:cs="Times New Roman"/>
          <w:iCs/>
          <w:sz w:val="28"/>
          <w:szCs w:val="28"/>
        </w:rPr>
        <w:t xml:space="preserve"> педагогическая оценка результатов выполнения</w:t>
      </w:r>
      <w:r w:rsidRPr="006F186A">
        <w:rPr>
          <w:rFonts w:ascii="Times New Roman" w:eastAsia="Times New Roman" w:hAnsi="Times New Roman" w:cs="Times New Roman"/>
          <w:sz w:val="28"/>
          <w:szCs w:val="28"/>
        </w:rPr>
        <w:t xml:space="preserve"> рисунка чувств и эмоций, вызванных понравившейся картиной. с элементами само</w:t>
      </w:r>
      <w:r w:rsidR="00C171CE">
        <w:rPr>
          <w:rFonts w:ascii="Times New Roman" w:eastAsia="Times New Roman" w:hAnsi="Times New Roman" w:cs="Times New Roman"/>
          <w:sz w:val="28"/>
          <w:szCs w:val="28"/>
        </w:rPr>
        <w:t xml:space="preserve"> </w:t>
      </w:r>
      <w:r w:rsidRPr="006F186A">
        <w:rPr>
          <w:rFonts w:ascii="Times New Roman" w:eastAsia="Times New Roman" w:hAnsi="Times New Roman" w:cs="Times New Roman"/>
          <w:sz w:val="28"/>
          <w:szCs w:val="28"/>
        </w:rPr>
        <w:t>- и взаимооценки обучающихся.</w:t>
      </w:r>
    </w:p>
    <w:p w14:paraId="02AB60B9" w14:textId="77777777" w:rsidR="005E6352" w:rsidRPr="006F186A" w:rsidRDefault="005E6352" w:rsidP="005E6352">
      <w:pPr>
        <w:spacing w:after="0" w:line="240" w:lineRule="auto"/>
        <w:contextualSpacing/>
        <w:jc w:val="both"/>
        <w:rPr>
          <w:rFonts w:ascii="Times New Roman" w:eastAsia="Times New Roman" w:hAnsi="Times New Roman" w:cs="Times New Roman"/>
          <w:sz w:val="28"/>
          <w:szCs w:val="28"/>
        </w:rPr>
      </w:pPr>
    </w:p>
    <w:p w14:paraId="51BBF657" w14:textId="77CDEE9F" w:rsidR="00172FCE" w:rsidRPr="00D91F8C" w:rsidRDefault="006243C5" w:rsidP="00172FCE">
      <w:pPr>
        <w:spacing w:after="0" w:line="240" w:lineRule="auto"/>
        <w:jc w:val="both"/>
        <w:rPr>
          <w:rFonts w:ascii="Times New Roman" w:eastAsia="Times New Roman" w:hAnsi="Times New Roman" w:cs="Times New Roman"/>
          <w:sz w:val="28"/>
          <w:szCs w:val="28"/>
        </w:rPr>
      </w:pPr>
      <w:r>
        <w:rPr>
          <w:rFonts w:ascii="Times New Roman" w:hAnsi="Times New Roman" w:cs="Times New Roman"/>
          <w:b/>
          <w:sz w:val="28"/>
          <w:szCs w:val="28"/>
        </w:rPr>
        <w:t xml:space="preserve"> </w:t>
      </w:r>
    </w:p>
    <w:p w14:paraId="5C0111A4" w14:textId="77777777" w:rsidR="008744D5" w:rsidRDefault="008744D5" w:rsidP="008744D5">
      <w:pPr>
        <w:tabs>
          <w:tab w:val="left" w:pos="1134"/>
        </w:tabs>
        <w:spacing w:after="0" w:line="240" w:lineRule="auto"/>
        <w:contextualSpacing/>
        <w:rPr>
          <w:rFonts w:ascii="Times New Roman" w:eastAsia="Times New Roman" w:hAnsi="Times New Roman" w:cs="Times New Roman"/>
          <w:b/>
          <w:color w:val="000000" w:themeColor="text1"/>
          <w:sz w:val="28"/>
          <w:szCs w:val="28"/>
        </w:rPr>
        <w:sectPr w:rsidR="008744D5" w:rsidSect="002972DA">
          <w:pgSz w:w="11906" w:h="16838" w:code="9"/>
          <w:pgMar w:top="1134" w:right="851" w:bottom="720" w:left="1077" w:header="284" w:footer="873" w:gutter="0"/>
          <w:cols w:space="708"/>
          <w:titlePg/>
          <w:docGrid w:linePitch="360"/>
        </w:sectPr>
      </w:pPr>
    </w:p>
    <w:p w14:paraId="051ECD95" w14:textId="683DFEFB" w:rsidR="002972DA" w:rsidRPr="006F186A" w:rsidRDefault="006243C5" w:rsidP="008744D5">
      <w:pPr>
        <w:tabs>
          <w:tab w:val="left" w:pos="1134"/>
        </w:tabs>
        <w:spacing w:after="0" w:line="240" w:lineRule="auto"/>
        <w:contextualSpacing/>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lastRenderedPageBreak/>
        <w:t>4</w:t>
      </w:r>
      <w:r w:rsidR="002972DA" w:rsidRPr="006F186A">
        <w:rPr>
          <w:rFonts w:ascii="Times New Roman" w:eastAsia="Times New Roman" w:hAnsi="Times New Roman" w:cs="Times New Roman"/>
          <w:b/>
          <w:color w:val="000000" w:themeColor="text1"/>
          <w:sz w:val="28"/>
          <w:szCs w:val="28"/>
        </w:rPr>
        <w:t xml:space="preserve">. </w:t>
      </w:r>
      <w:r w:rsidR="008D4E06" w:rsidRPr="006F186A">
        <w:rPr>
          <w:rFonts w:ascii="Times New Roman" w:eastAsia="Times New Roman" w:hAnsi="Times New Roman" w:cs="Times New Roman"/>
          <w:b/>
          <w:color w:val="000000" w:themeColor="text1"/>
          <w:sz w:val="28"/>
          <w:szCs w:val="28"/>
        </w:rPr>
        <w:t>Контрольно</w:t>
      </w:r>
      <w:r w:rsidR="002972DA" w:rsidRPr="006F186A">
        <w:rPr>
          <w:rFonts w:ascii="Times New Roman" w:eastAsia="Times New Roman" w:hAnsi="Times New Roman" w:cs="Times New Roman"/>
          <w:b/>
          <w:color w:val="000000" w:themeColor="text1"/>
          <w:sz w:val="28"/>
          <w:szCs w:val="28"/>
        </w:rPr>
        <w:t>-оценочные средства.</w:t>
      </w:r>
    </w:p>
    <w:p w14:paraId="09C1912B" w14:textId="77777777" w:rsidR="002972DA" w:rsidRPr="006F186A" w:rsidRDefault="002972DA" w:rsidP="006F186A">
      <w:pPr>
        <w:spacing w:after="0" w:line="240" w:lineRule="auto"/>
        <w:contextualSpacing/>
        <w:rPr>
          <w:rFonts w:ascii="Times New Roman" w:hAnsi="Times New Roman" w:cs="Times New Roman"/>
          <w:b/>
          <w:bCs/>
          <w:sz w:val="28"/>
          <w:szCs w:val="28"/>
        </w:rPr>
      </w:pPr>
    </w:p>
    <w:p w14:paraId="08235F6A" w14:textId="10A5D877" w:rsidR="002972DA" w:rsidRPr="006F186A" w:rsidRDefault="0083749D" w:rsidP="0083749D">
      <w:pPr>
        <w:pStyle w:val="c3c15"/>
        <w:spacing w:before="0" w:beforeAutospacing="0" w:after="0" w:afterAutospacing="0"/>
        <w:ind w:firstLine="708"/>
        <w:contextualSpacing/>
        <w:jc w:val="both"/>
        <w:rPr>
          <w:sz w:val="28"/>
          <w:szCs w:val="28"/>
        </w:rPr>
      </w:pPr>
      <w:r w:rsidRPr="006F186A">
        <w:rPr>
          <w:sz w:val="28"/>
          <w:szCs w:val="28"/>
        </w:rPr>
        <w:t>Система педагогического контроля и оценки образовательных результатов обучающихся в программе основана на экспертном методе (</w:t>
      </w:r>
      <w:r>
        <w:rPr>
          <w:sz w:val="28"/>
          <w:szCs w:val="28"/>
        </w:rPr>
        <w:t>на основе сравнения</w:t>
      </w:r>
      <w:r w:rsidRPr="006F186A">
        <w:rPr>
          <w:sz w:val="28"/>
          <w:szCs w:val="28"/>
        </w:rPr>
        <w:t xml:space="preserve"> наблюдаемых действий </w:t>
      </w:r>
      <w:r>
        <w:rPr>
          <w:sz w:val="28"/>
          <w:szCs w:val="28"/>
        </w:rPr>
        <w:t>и результатов  обучающихся в контрольных заданиях, образовательных действиях</w:t>
      </w:r>
      <w:r w:rsidRPr="006F186A">
        <w:rPr>
          <w:sz w:val="28"/>
          <w:szCs w:val="28"/>
        </w:rPr>
        <w:t xml:space="preserve"> с оценочными индикаторами по каждому оценочному крит</w:t>
      </w:r>
      <w:r>
        <w:rPr>
          <w:sz w:val="28"/>
          <w:szCs w:val="28"/>
        </w:rPr>
        <w:t>е</w:t>
      </w:r>
      <w:r w:rsidRPr="006F186A">
        <w:rPr>
          <w:sz w:val="28"/>
          <w:szCs w:val="28"/>
        </w:rPr>
        <w:t xml:space="preserve">рию и показателям). Фиксация баллов в оценочных ведомостях и картах, их обработка осуществляется педагогом после контрольных занятий, отчетных или итоговых событий в период текущего, итогового контроля и аттестационных процедур по окончании учебного года. </w:t>
      </w:r>
    </w:p>
    <w:p w14:paraId="50101370" w14:textId="77777777" w:rsidR="002972DA" w:rsidRPr="006F186A" w:rsidRDefault="002972DA" w:rsidP="006F186A">
      <w:pPr>
        <w:pStyle w:val="c3c15"/>
        <w:spacing w:before="0" w:beforeAutospacing="0" w:after="0" w:afterAutospacing="0"/>
        <w:ind w:firstLine="708"/>
        <w:contextualSpacing/>
        <w:jc w:val="both"/>
        <w:rPr>
          <w:sz w:val="28"/>
          <w:szCs w:val="28"/>
        </w:rPr>
      </w:pPr>
      <w:r w:rsidRPr="006F186A">
        <w:rPr>
          <w:color w:val="000000"/>
          <w:sz w:val="28"/>
          <w:szCs w:val="28"/>
        </w:rPr>
        <w:t xml:space="preserve"> Оценочная система охватывает профильные, метапредметные и личностные результаты обучающихся и </w:t>
      </w:r>
      <w:r w:rsidRPr="006F186A">
        <w:rPr>
          <w:sz w:val="28"/>
          <w:szCs w:val="28"/>
        </w:rPr>
        <w:t>состоит из следующих компонентов:</w:t>
      </w:r>
    </w:p>
    <w:p w14:paraId="13C696CB" w14:textId="06B5FE93" w:rsidR="002972DA" w:rsidRPr="006F186A" w:rsidRDefault="002972DA" w:rsidP="006F186A">
      <w:pPr>
        <w:pStyle w:val="a3"/>
        <w:widowControl w:val="0"/>
        <w:numPr>
          <w:ilvl w:val="0"/>
          <w:numId w:val="7"/>
        </w:numPr>
        <w:autoSpaceDE w:val="0"/>
        <w:autoSpaceDN w:val="0"/>
        <w:spacing w:after="0" w:line="240" w:lineRule="auto"/>
        <w:ind w:left="0" w:firstLine="851"/>
        <w:jc w:val="both"/>
        <w:rPr>
          <w:rFonts w:ascii="Times New Roman" w:hAnsi="Times New Roman" w:cs="Times New Roman"/>
          <w:sz w:val="28"/>
          <w:szCs w:val="28"/>
        </w:rPr>
      </w:pPr>
      <w:r w:rsidRPr="006F186A">
        <w:rPr>
          <w:rFonts w:ascii="Times New Roman" w:hAnsi="Times New Roman" w:cs="Times New Roman"/>
          <w:sz w:val="28"/>
          <w:szCs w:val="28"/>
        </w:rPr>
        <w:t xml:space="preserve">критериальная база и экспертная методика, которой пользуется педагог по итогам выполнения </w:t>
      </w:r>
      <w:r w:rsidR="003D4FC8" w:rsidRPr="006F186A">
        <w:rPr>
          <w:rFonts w:ascii="Times New Roman" w:hAnsi="Times New Roman" w:cs="Times New Roman"/>
          <w:sz w:val="28"/>
          <w:szCs w:val="28"/>
        </w:rPr>
        <w:t>Формы контрол</w:t>
      </w:r>
      <w:r w:rsidR="00B04F0E">
        <w:rPr>
          <w:rFonts w:ascii="Times New Roman" w:hAnsi="Times New Roman" w:cs="Times New Roman"/>
          <w:sz w:val="28"/>
          <w:szCs w:val="28"/>
        </w:rPr>
        <w:t>ь</w:t>
      </w:r>
      <w:r w:rsidRPr="006F186A">
        <w:rPr>
          <w:rFonts w:ascii="Times New Roman" w:hAnsi="Times New Roman" w:cs="Times New Roman"/>
          <w:sz w:val="28"/>
          <w:szCs w:val="28"/>
        </w:rPr>
        <w:t>ных и аттестационных заданий обучающимися, педагогического наблюдения процессов общения, командной работы, форм поведения обучающихся;</w:t>
      </w:r>
    </w:p>
    <w:p w14:paraId="44939AD3" w14:textId="77777777" w:rsidR="002972DA" w:rsidRPr="006F186A" w:rsidRDefault="002972DA" w:rsidP="006F186A">
      <w:pPr>
        <w:pStyle w:val="a3"/>
        <w:widowControl w:val="0"/>
        <w:numPr>
          <w:ilvl w:val="0"/>
          <w:numId w:val="7"/>
        </w:numPr>
        <w:autoSpaceDE w:val="0"/>
        <w:autoSpaceDN w:val="0"/>
        <w:spacing w:after="0" w:line="240" w:lineRule="auto"/>
        <w:ind w:left="0" w:firstLine="851"/>
        <w:jc w:val="both"/>
        <w:rPr>
          <w:rFonts w:ascii="Times New Roman" w:hAnsi="Times New Roman" w:cs="Times New Roman"/>
          <w:sz w:val="28"/>
          <w:szCs w:val="28"/>
        </w:rPr>
      </w:pPr>
      <w:r w:rsidRPr="006F186A">
        <w:rPr>
          <w:rFonts w:ascii="Times New Roman" w:hAnsi="Times New Roman" w:cs="Times New Roman"/>
          <w:sz w:val="28"/>
          <w:szCs w:val="28"/>
        </w:rPr>
        <w:t>электронные оценочные карты мониторинга образовательной организации, где фиксируются баллы по оценочным показателям после сравнения реальных действий обучающегося и оценочных индикаторов.</w:t>
      </w:r>
    </w:p>
    <w:p w14:paraId="6DA76984" w14:textId="35FD02F8" w:rsidR="002972DA" w:rsidRPr="006F186A" w:rsidRDefault="002972DA" w:rsidP="006F186A">
      <w:pPr>
        <w:widowControl w:val="0"/>
        <w:shd w:val="clear" w:color="auto" w:fill="FFFFFF"/>
        <w:autoSpaceDE w:val="0"/>
        <w:autoSpaceDN w:val="0"/>
        <w:adjustRightInd w:val="0"/>
        <w:spacing w:after="0" w:line="240" w:lineRule="auto"/>
        <w:ind w:firstLine="851"/>
        <w:contextualSpacing/>
        <w:jc w:val="both"/>
        <w:rPr>
          <w:rFonts w:ascii="Times New Roman" w:hAnsi="Times New Roman" w:cs="Times New Roman"/>
          <w:color w:val="000000"/>
          <w:sz w:val="28"/>
          <w:szCs w:val="28"/>
        </w:rPr>
      </w:pPr>
      <w:r w:rsidRPr="006F186A">
        <w:rPr>
          <w:rFonts w:ascii="Times New Roman" w:hAnsi="Times New Roman" w:cs="Times New Roman"/>
          <w:color w:val="000000"/>
          <w:sz w:val="28"/>
          <w:szCs w:val="28"/>
        </w:rPr>
        <w:t>По каждому оценочному показателю по выходу из учебног</w:t>
      </w:r>
      <w:r w:rsidR="005C4E79">
        <w:rPr>
          <w:rFonts w:ascii="Times New Roman" w:hAnsi="Times New Roman" w:cs="Times New Roman"/>
          <w:color w:val="000000"/>
          <w:sz w:val="28"/>
          <w:szCs w:val="28"/>
        </w:rPr>
        <w:t>о года выставляется оценка по 5</w:t>
      </w:r>
      <w:r w:rsidRPr="006F186A">
        <w:rPr>
          <w:rFonts w:ascii="Times New Roman" w:hAnsi="Times New Roman" w:cs="Times New Roman"/>
          <w:color w:val="000000"/>
          <w:sz w:val="28"/>
          <w:szCs w:val="28"/>
        </w:rPr>
        <w:t>-бальной шкале (</w:t>
      </w:r>
      <w:r w:rsidR="005C4E79">
        <w:rPr>
          <w:rFonts w:ascii="Times New Roman" w:hAnsi="Times New Roman" w:cs="Times New Roman"/>
          <w:sz w:val="28"/>
          <w:szCs w:val="28"/>
        </w:rPr>
        <w:t>см. табл.</w:t>
      </w:r>
      <w:r w:rsidRPr="006F186A">
        <w:rPr>
          <w:rFonts w:ascii="Times New Roman" w:hAnsi="Times New Roman" w:cs="Times New Roman"/>
          <w:sz w:val="28"/>
          <w:szCs w:val="28"/>
        </w:rPr>
        <w:t>), далее</w:t>
      </w:r>
      <w:r w:rsidRPr="006F186A">
        <w:rPr>
          <w:rFonts w:ascii="Times New Roman" w:hAnsi="Times New Roman" w:cs="Times New Roman"/>
          <w:color w:val="000000"/>
          <w:sz w:val="28"/>
          <w:szCs w:val="28"/>
        </w:rPr>
        <w:t xml:space="preserve"> определяется средний балл и уровень освоения про</w:t>
      </w:r>
      <w:r w:rsidR="005C4E79">
        <w:rPr>
          <w:rFonts w:ascii="Times New Roman" w:hAnsi="Times New Roman" w:cs="Times New Roman"/>
          <w:color w:val="000000"/>
          <w:sz w:val="28"/>
          <w:szCs w:val="28"/>
        </w:rPr>
        <w:t>граммы каждым обучающимся (1 – 1,9 балла – ниже базового, 2 – 3,9 – базовый, 4-5</w:t>
      </w:r>
      <w:r w:rsidRPr="006F186A">
        <w:rPr>
          <w:rFonts w:ascii="Times New Roman" w:hAnsi="Times New Roman" w:cs="Times New Roman"/>
          <w:color w:val="000000"/>
          <w:sz w:val="28"/>
          <w:szCs w:val="28"/>
        </w:rPr>
        <w:t xml:space="preserve"> – выше базового. </w:t>
      </w:r>
    </w:p>
    <w:p w14:paraId="4A87D720" w14:textId="77777777" w:rsidR="002972DA" w:rsidRPr="006F186A" w:rsidRDefault="002972DA" w:rsidP="006F186A">
      <w:pPr>
        <w:widowControl w:val="0"/>
        <w:shd w:val="clear" w:color="auto" w:fill="FFFFFF"/>
        <w:autoSpaceDE w:val="0"/>
        <w:autoSpaceDN w:val="0"/>
        <w:adjustRightInd w:val="0"/>
        <w:spacing w:after="0" w:line="240" w:lineRule="auto"/>
        <w:ind w:firstLine="851"/>
        <w:contextualSpacing/>
        <w:jc w:val="both"/>
        <w:rPr>
          <w:rFonts w:ascii="Times New Roman" w:hAnsi="Times New Roman" w:cs="Times New Roman"/>
          <w:sz w:val="28"/>
          <w:szCs w:val="28"/>
        </w:rPr>
      </w:pPr>
      <w:r w:rsidRPr="006F186A">
        <w:rPr>
          <w:rFonts w:ascii="Times New Roman" w:hAnsi="Times New Roman" w:cs="Times New Roman"/>
          <w:color w:val="000000"/>
          <w:sz w:val="28"/>
          <w:szCs w:val="28"/>
        </w:rPr>
        <w:t xml:space="preserve">По </w:t>
      </w:r>
      <w:r w:rsidRPr="006F186A">
        <w:rPr>
          <w:rFonts w:ascii="Times New Roman" w:hAnsi="Times New Roman" w:cs="Times New Roman"/>
          <w:sz w:val="28"/>
          <w:szCs w:val="28"/>
        </w:rPr>
        <w:t>долевому соотношению обучающихся с разными уровнями освоения определяется качество реализации дополнительной общеразвивающей программы.</w:t>
      </w:r>
    </w:p>
    <w:p w14:paraId="5854CF4C" w14:textId="77777777" w:rsidR="002972DA" w:rsidRPr="006F186A" w:rsidRDefault="002972DA" w:rsidP="006F186A">
      <w:pPr>
        <w:widowControl w:val="0"/>
        <w:shd w:val="clear" w:color="auto" w:fill="FFFFFF"/>
        <w:autoSpaceDE w:val="0"/>
        <w:autoSpaceDN w:val="0"/>
        <w:adjustRightInd w:val="0"/>
        <w:spacing w:after="0" w:line="240" w:lineRule="auto"/>
        <w:ind w:firstLine="851"/>
        <w:contextualSpacing/>
        <w:jc w:val="both"/>
        <w:rPr>
          <w:rFonts w:ascii="Times New Roman" w:hAnsi="Times New Roman" w:cs="Times New Roman"/>
          <w:sz w:val="28"/>
          <w:szCs w:val="28"/>
        </w:rPr>
      </w:pPr>
      <w:r w:rsidRPr="006F186A">
        <w:rPr>
          <w:rFonts w:ascii="Times New Roman" w:hAnsi="Times New Roman" w:cs="Times New Roman"/>
          <w:sz w:val="28"/>
          <w:szCs w:val="28"/>
        </w:rPr>
        <w:t>Чем больше обучающихся, освоивших программу на уровне «базовый и «выше базового», тем выше качество результатов реализации программы.</w:t>
      </w:r>
    </w:p>
    <w:p w14:paraId="78FF54F6" w14:textId="44C3D3EE" w:rsidR="00172FCE" w:rsidRDefault="00172FCE" w:rsidP="006F186A">
      <w:pPr>
        <w:pStyle w:val="c3c15"/>
        <w:spacing w:before="0" w:beforeAutospacing="0" w:after="0" w:afterAutospacing="0"/>
        <w:contextualSpacing/>
        <w:jc w:val="center"/>
        <w:rPr>
          <w:i/>
          <w:sz w:val="28"/>
          <w:szCs w:val="28"/>
        </w:rPr>
      </w:pPr>
    </w:p>
    <w:p w14:paraId="48A18D4C" w14:textId="43A07021" w:rsidR="002972DA" w:rsidRPr="0083555E" w:rsidRDefault="002972DA" w:rsidP="006F186A">
      <w:pPr>
        <w:pStyle w:val="c3c15"/>
        <w:spacing w:before="0" w:beforeAutospacing="0" w:after="0" w:afterAutospacing="0"/>
        <w:contextualSpacing/>
        <w:jc w:val="center"/>
        <w:rPr>
          <w:sz w:val="28"/>
        </w:rPr>
      </w:pPr>
      <w:r w:rsidRPr="0083555E">
        <w:rPr>
          <w:sz w:val="28"/>
        </w:rPr>
        <w:t xml:space="preserve">Методика экспертной оценки образовательных действий обучающихся на выходе </w:t>
      </w:r>
      <w:r w:rsidR="008D4E06" w:rsidRPr="0083555E">
        <w:rPr>
          <w:sz w:val="28"/>
        </w:rPr>
        <w:t>из контрольного</w:t>
      </w:r>
      <w:r w:rsidRPr="0083555E">
        <w:rPr>
          <w:sz w:val="28"/>
        </w:rPr>
        <w:t xml:space="preserve"> периода для определения уровневых </w:t>
      </w:r>
      <w:r w:rsidR="008D4E06" w:rsidRPr="0083555E">
        <w:rPr>
          <w:sz w:val="28"/>
        </w:rPr>
        <w:t xml:space="preserve">образовательных </w:t>
      </w:r>
      <w:r w:rsidRPr="0083555E">
        <w:rPr>
          <w:sz w:val="28"/>
        </w:rPr>
        <w:t>результатов по программе</w:t>
      </w:r>
    </w:p>
    <w:p w14:paraId="78B66BA8" w14:textId="1645CC1B" w:rsidR="002972DA" w:rsidRPr="00B5542C" w:rsidRDefault="002972DA" w:rsidP="006F186A">
      <w:pPr>
        <w:spacing w:after="0" w:line="240" w:lineRule="auto"/>
        <w:contextualSpacing/>
        <w:jc w:val="right"/>
        <w:rPr>
          <w:rFonts w:ascii="Times New Roman" w:hAnsi="Times New Roman" w:cs="Times New Roman"/>
          <w:sz w:val="24"/>
          <w:szCs w:val="24"/>
        </w:rPr>
      </w:pPr>
      <w:r w:rsidRPr="00B5542C">
        <w:rPr>
          <w:rFonts w:ascii="Times New Roman" w:hAnsi="Times New Roman" w:cs="Times New Roman"/>
          <w:color w:val="00000A"/>
          <w:sz w:val="24"/>
          <w:szCs w:val="24"/>
        </w:rPr>
        <w:t>табл.</w:t>
      </w:r>
      <w:r w:rsidR="002070E1" w:rsidRPr="00B5542C">
        <w:rPr>
          <w:rFonts w:ascii="Times New Roman" w:hAnsi="Times New Roman" w:cs="Times New Roman"/>
          <w:color w:val="00000A"/>
          <w:sz w:val="24"/>
          <w:szCs w:val="24"/>
        </w:rPr>
        <w:t>8</w:t>
      </w:r>
      <w:r w:rsidRPr="00B5542C">
        <w:rPr>
          <w:rFonts w:ascii="Times New Roman" w:hAnsi="Times New Roman" w:cs="Times New Roman"/>
          <w:color w:val="00000A"/>
          <w:sz w:val="24"/>
          <w:szCs w:val="24"/>
        </w:rPr>
        <w:t xml:space="preserve"> </w:t>
      </w:r>
    </w:p>
    <w:tbl>
      <w:tblPr>
        <w:tblW w:w="100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2835"/>
        <w:gridCol w:w="1992"/>
        <w:gridCol w:w="2920"/>
        <w:gridCol w:w="12"/>
      </w:tblGrid>
      <w:tr w:rsidR="002972DA" w:rsidRPr="006F186A" w14:paraId="1F810F5A" w14:textId="77777777" w:rsidTr="004602F3">
        <w:trPr>
          <w:gridAfter w:val="1"/>
          <w:wAfter w:w="12" w:type="dxa"/>
          <w:trHeight w:val="558"/>
        </w:trPr>
        <w:tc>
          <w:tcPr>
            <w:tcW w:w="2269" w:type="dxa"/>
          </w:tcPr>
          <w:p w14:paraId="094CFE13" w14:textId="77777777" w:rsidR="002972DA" w:rsidRPr="00B5542C" w:rsidRDefault="002972DA" w:rsidP="006F186A">
            <w:pPr>
              <w:spacing w:after="0" w:line="240" w:lineRule="auto"/>
              <w:ind w:firstLine="108"/>
              <w:contextualSpacing/>
              <w:jc w:val="center"/>
              <w:rPr>
                <w:rFonts w:ascii="Times New Roman" w:hAnsi="Times New Roman" w:cs="Times New Roman"/>
                <w:iCs/>
                <w:sz w:val="24"/>
                <w:szCs w:val="24"/>
              </w:rPr>
            </w:pPr>
            <w:r w:rsidRPr="00B5542C">
              <w:rPr>
                <w:rFonts w:ascii="Times New Roman" w:hAnsi="Times New Roman" w:cs="Times New Roman"/>
                <w:iCs/>
                <w:sz w:val="24"/>
                <w:szCs w:val="24"/>
              </w:rPr>
              <w:t>критерий оценки</w:t>
            </w:r>
          </w:p>
        </w:tc>
        <w:tc>
          <w:tcPr>
            <w:tcW w:w="2835" w:type="dxa"/>
          </w:tcPr>
          <w:p w14:paraId="69BBE40F" w14:textId="77777777" w:rsidR="002972DA" w:rsidRPr="00B5542C" w:rsidRDefault="002972DA" w:rsidP="006F186A">
            <w:pPr>
              <w:spacing w:after="0" w:line="240" w:lineRule="auto"/>
              <w:ind w:firstLine="108"/>
              <w:contextualSpacing/>
              <w:jc w:val="center"/>
              <w:rPr>
                <w:rFonts w:ascii="Times New Roman" w:hAnsi="Times New Roman" w:cs="Times New Roman"/>
                <w:iCs/>
                <w:sz w:val="24"/>
                <w:szCs w:val="24"/>
              </w:rPr>
            </w:pPr>
            <w:r w:rsidRPr="00B5542C">
              <w:rPr>
                <w:rFonts w:ascii="Times New Roman" w:hAnsi="Times New Roman" w:cs="Times New Roman"/>
                <w:iCs/>
                <w:sz w:val="24"/>
                <w:szCs w:val="24"/>
              </w:rPr>
              <w:t>оценочные показатели</w:t>
            </w:r>
          </w:p>
        </w:tc>
        <w:tc>
          <w:tcPr>
            <w:tcW w:w="1992" w:type="dxa"/>
          </w:tcPr>
          <w:p w14:paraId="68290663" w14:textId="77777777" w:rsidR="002972DA" w:rsidRPr="00B5542C" w:rsidRDefault="002972DA" w:rsidP="006F186A">
            <w:pPr>
              <w:spacing w:after="0" w:line="240" w:lineRule="auto"/>
              <w:ind w:firstLine="108"/>
              <w:contextualSpacing/>
              <w:jc w:val="center"/>
              <w:rPr>
                <w:rFonts w:ascii="Times New Roman" w:hAnsi="Times New Roman" w:cs="Times New Roman"/>
                <w:iCs/>
                <w:sz w:val="24"/>
                <w:szCs w:val="24"/>
              </w:rPr>
            </w:pPr>
            <w:r w:rsidRPr="00B5542C">
              <w:rPr>
                <w:rFonts w:ascii="Times New Roman" w:hAnsi="Times New Roman" w:cs="Times New Roman"/>
                <w:iCs/>
                <w:sz w:val="24"/>
                <w:szCs w:val="24"/>
              </w:rPr>
              <w:t>Типы заданий</w:t>
            </w:r>
          </w:p>
        </w:tc>
        <w:tc>
          <w:tcPr>
            <w:tcW w:w="2920" w:type="dxa"/>
          </w:tcPr>
          <w:p w14:paraId="08E6F63C" w14:textId="6FD718A8" w:rsidR="002972DA" w:rsidRPr="00B5542C" w:rsidRDefault="002972DA" w:rsidP="008074A3">
            <w:pPr>
              <w:spacing w:after="0" w:line="240" w:lineRule="auto"/>
              <w:ind w:firstLine="108"/>
              <w:contextualSpacing/>
              <w:jc w:val="center"/>
              <w:rPr>
                <w:rFonts w:ascii="Times New Roman" w:hAnsi="Times New Roman" w:cs="Times New Roman"/>
                <w:iCs/>
                <w:sz w:val="24"/>
                <w:szCs w:val="24"/>
              </w:rPr>
            </w:pPr>
            <w:r w:rsidRPr="00B5542C">
              <w:rPr>
                <w:rFonts w:ascii="Times New Roman" w:hAnsi="Times New Roman" w:cs="Times New Roman"/>
                <w:iCs/>
                <w:sz w:val="24"/>
                <w:szCs w:val="24"/>
              </w:rPr>
              <w:t xml:space="preserve">индикаторы оценки уровня освоения содержания </w:t>
            </w:r>
            <w:r w:rsidR="008074A3">
              <w:rPr>
                <w:rFonts w:ascii="Times New Roman" w:hAnsi="Times New Roman" w:cs="Times New Roman"/>
                <w:iCs/>
                <w:sz w:val="24"/>
                <w:szCs w:val="24"/>
              </w:rPr>
              <w:t xml:space="preserve"> </w:t>
            </w:r>
          </w:p>
        </w:tc>
      </w:tr>
      <w:tr w:rsidR="007539F8" w:rsidRPr="006F186A" w14:paraId="7E6C7947" w14:textId="77777777" w:rsidTr="005C4E79">
        <w:trPr>
          <w:gridAfter w:val="1"/>
          <w:wAfter w:w="12" w:type="dxa"/>
          <w:trHeight w:val="983"/>
        </w:trPr>
        <w:tc>
          <w:tcPr>
            <w:tcW w:w="2269" w:type="dxa"/>
            <w:vMerge w:val="restart"/>
          </w:tcPr>
          <w:p w14:paraId="299F882C" w14:textId="01E499CB" w:rsidR="007539F8" w:rsidRPr="00B5542C" w:rsidRDefault="007539F8" w:rsidP="007539F8">
            <w:pPr>
              <w:spacing w:after="0" w:line="240" w:lineRule="auto"/>
              <w:contextualSpacing/>
              <w:jc w:val="both"/>
              <w:rPr>
                <w:rFonts w:ascii="Times New Roman" w:hAnsi="Times New Roman" w:cs="Times New Roman"/>
                <w:sz w:val="24"/>
                <w:szCs w:val="24"/>
              </w:rPr>
            </w:pPr>
            <w:r w:rsidRPr="00B5542C">
              <w:rPr>
                <w:rFonts w:ascii="Times New Roman" w:hAnsi="Times New Roman" w:cs="Times New Roman"/>
                <w:sz w:val="24"/>
                <w:szCs w:val="24"/>
              </w:rPr>
              <w:t>1.Сформированность изо-прикладных умений</w:t>
            </w:r>
          </w:p>
          <w:p w14:paraId="6837C837" w14:textId="77777777" w:rsidR="007539F8" w:rsidRPr="00B5542C" w:rsidRDefault="007539F8" w:rsidP="007539F8">
            <w:pPr>
              <w:spacing w:after="0" w:line="240" w:lineRule="auto"/>
              <w:contextualSpacing/>
              <w:jc w:val="center"/>
              <w:rPr>
                <w:rFonts w:ascii="Times New Roman" w:hAnsi="Times New Roman" w:cs="Times New Roman"/>
                <w:sz w:val="24"/>
                <w:szCs w:val="24"/>
              </w:rPr>
            </w:pPr>
          </w:p>
        </w:tc>
        <w:tc>
          <w:tcPr>
            <w:tcW w:w="2835" w:type="dxa"/>
          </w:tcPr>
          <w:p w14:paraId="3F08C3B7" w14:textId="77777777" w:rsidR="007539F8" w:rsidRPr="00B5542C" w:rsidRDefault="007539F8" w:rsidP="007539F8">
            <w:pPr>
              <w:spacing w:after="0" w:line="240" w:lineRule="auto"/>
              <w:contextualSpacing/>
              <w:jc w:val="both"/>
              <w:rPr>
                <w:rFonts w:ascii="Times New Roman" w:hAnsi="Times New Roman" w:cs="Times New Roman"/>
                <w:sz w:val="24"/>
                <w:szCs w:val="24"/>
              </w:rPr>
            </w:pPr>
            <w:r w:rsidRPr="00B5542C">
              <w:rPr>
                <w:rFonts w:ascii="Times New Roman" w:hAnsi="Times New Roman" w:cs="Times New Roman"/>
                <w:color w:val="00000A"/>
                <w:sz w:val="24"/>
                <w:szCs w:val="24"/>
              </w:rPr>
              <w:t>1.1.Выполнение композиционных и цветовых решений в практических работах</w:t>
            </w:r>
          </w:p>
        </w:tc>
        <w:tc>
          <w:tcPr>
            <w:tcW w:w="1992" w:type="dxa"/>
            <w:vMerge w:val="restart"/>
          </w:tcPr>
          <w:p w14:paraId="4E49263C" w14:textId="1BD87D25" w:rsidR="007539F8" w:rsidRPr="00B5542C" w:rsidRDefault="007539F8" w:rsidP="007539F8">
            <w:pPr>
              <w:spacing w:after="0" w:line="240" w:lineRule="auto"/>
              <w:contextualSpacing/>
              <w:jc w:val="both"/>
              <w:rPr>
                <w:rFonts w:ascii="Times New Roman" w:hAnsi="Times New Roman" w:cs="Times New Roman"/>
                <w:sz w:val="24"/>
                <w:szCs w:val="24"/>
              </w:rPr>
            </w:pPr>
            <w:r w:rsidRPr="00B5542C">
              <w:rPr>
                <w:rFonts w:ascii="Times New Roman" w:hAnsi="Times New Roman" w:cs="Times New Roman"/>
                <w:sz w:val="24"/>
                <w:szCs w:val="24"/>
              </w:rPr>
              <w:t>Формы контроля</w:t>
            </w:r>
            <w:r>
              <w:rPr>
                <w:rFonts w:ascii="Times New Roman" w:hAnsi="Times New Roman" w:cs="Times New Roman"/>
                <w:sz w:val="24"/>
                <w:szCs w:val="24"/>
              </w:rPr>
              <w:t xml:space="preserve"> </w:t>
            </w:r>
            <w:r w:rsidRPr="00B5542C">
              <w:rPr>
                <w:rFonts w:ascii="Times New Roman" w:hAnsi="Times New Roman" w:cs="Times New Roman"/>
                <w:sz w:val="24"/>
                <w:szCs w:val="24"/>
              </w:rPr>
              <w:t>в темах, проектные, выставочные и конкурсные работы.</w:t>
            </w:r>
          </w:p>
          <w:p w14:paraId="674CB512" w14:textId="3422E2FE" w:rsidR="007539F8" w:rsidRPr="00B5542C" w:rsidRDefault="007539F8" w:rsidP="007539F8">
            <w:pPr>
              <w:spacing w:after="0" w:line="240" w:lineRule="auto"/>
              <w:contextualSpacing/>
              <w:jc w:val="both"/>
              <w:rPr>
                <w:rFonts w:ascii="Times New Roman" w:hAnsi="Times New Roman" w:cs="Times New Roman"/>
                <w:sz w:val="24"/>
                <w:szCs w:val="24"/>
              </w:rPr>
            </w:pPr>
            <w:r w:rsidRPr="00B5542C">
              <w:rPr>
                <w:rFonts w:ascii="Times New Roman" w:hAnsi="Times New Roman" w:cs="Times New Roman"/>
                <w:sz w:val="24"/>
                <w:szCs w:val="24"/>
              </w:rPr>
              <w:t>Формы контроля</w:t>
            </w:r>
            <w:r>
              <w:rPr>
                <w:rFonts w:ascii="Times New Roman" w:hAnsi="Times New Roman" w:cs="Times New Roman"/>
                <w:sz w:val="24"/>
                <w:szCs w:val="24"/>
              </w:rPr>
              <w:t>:</w:t>
            </w:r>
            <w:r w:rsidRPr="00B5542C">
              <w:rPr>
                <w:rFonts w:ascii="Times New Roman" w:hAnsi="Times New Roman" w:cs="Times New Roman"/>
                <w:sz w:val="24"/>
                <w:szCs w:val="24"/>
              </w:rPr>
              <w:t xml:space="preserve"> упражнения на образцы техник и приемов  </w:t>
            </w:r>
          </w:p>
        </w:tc>
        <w:tc>
          <w:tcPr>
            <w:tcW w:w="2920" w:type="dxa"/>
            <w:vMerge w:val="restart"/>
          </w:tcPr>
          <w:p w14:paraId="4D7436F0" w14:textId="05CED696" w:rsidR="007539F8" w:rsidRPr="00B5542C" w:rsidRDefault="007539F8" w:rsidP="007539F8">
            <w:pPr>
              <w:spacing w:after="0" w:line="240" w:lineRule="auto"/>
              <w:contextualSpacing/>
              <w:jc w:val="both"/>
              <w:rPr>
                <w:rFonts w:ascii="Times New Roman" w:hAnsi="Times New Roman" w:cs="Times New Roman"/>
                <w:sz w:val="24"/>
                <w:szCs w:val="24"/>
              </w:rPr>
            </w:pPr>
          </w:p>
        </w:tc>
      </w:tr>
      <w:tr w:rsidR="007539F8" w:rsidRPr="006F186A" w14:paraId="5A0A322B" w14:textId="77777777" w:rsidTr="00DF7B43">
        <w:trPr>
          <w:gridAfter w:val="1"/>
          <w:wAfter w:w="12" w:type="dxa"/>
          <w:trHeight w:val="2206"/>
        </w:trPr>
        <w:tc>
          <w:tcPr>
            <w:tcW w:w="2269" w:type="dxa"/>
            <w:vMerge/>
          </w:tcPr>
          <w:p w14:paraId="2275A37D" w14:textId="77777777" w:rsidR="007539F8" w:rsidRPr="00B5542C" w:rsidRDefault="007539F8" w:rsidP="007539F8">
            <w:pPr>
              <w:spacing w:after="0" w:line="240" w:lineRule="auto"/>
              <w:contextualSpacing/>
              <w:jc w:val="both"/>
              <w:rPr>
                <w:rFonts w:ascii="Times New Roman" w:hAnsi="Times New Roman" w:cs="Times New Roman"/>
                <w:sz w:val="24"/>
                <w:szCs w:val="24"/>
              </w:rPr>
            </w:pPr>
          </w:p>
        </w:tc>
        <w:tc>
          <w:tcPr>
            <w:tcW w:w="2835" w:type="dxa"/>
          </w:tcPr>
          <w:p w14:paraId="160DAE48" w14:textId="77777777" w:rsidR="007539F8" w:rsidRPr="00B5542C" w:rsidRDefault="007539F8" w:rsidP="007539F8">
            <w:pPr>
              <w:spacing w:after="0" w:line="240" w:lineRule="auto"/>
              <w:contextualSpacing/>
              <w:jc w:val="both"/>
              <w:rPr>
                <w:rFonts w:ascii="Times New Roman" w:hAnsi="Times New Roman" w:cs="Times New Roman"/>
                <w:color w:val="00000A"/>
                <w:sz w:val="24"/>
                <w:szCs w:val="24"/>
              </w:rPr>
            </w:pPr>
            <w:r w:rsidRPr="00B5542C">
              <w:rPr>
                <w:rFonts w:ascii="Times New Roman" w:hAnsi="Times New Roman" w:cs="Times New Roman"/>
                <w:color w:val="00000A"/>
                <w:sz w:val="24"/>
                <w:szCs w:val="24"/>
              </w:rPr>
              <w:t xml:space="preserve">1.2.Выполнение изо-прикладных техник и приемов </w:t>
            </w:r>
          </w:p>
        </w:tc>
        <w:tc>
          <w:tcPr>
            <w:tcW w:w="1992" w:type="dxa"/>
            <w:vMerge/>
          </w:tcPr>
          <w:p w14:paraId="25E3B8A7" w14:textId="77777777" w:rsidR="007539F8" w:rsidRPr="00B5542C" w:rsidRDefault="007539F8" w:rsidP="007539F8">
            <w:pPr>
              <w:spacing w:after="0" w:line="240" w:lineRule="auto"/>
              <w:contextualSpacing/>
              <w:jc w:val="both"/>
              <w:rPr>
                <w:rFonts w:ascii="Times New Roman" w:hAnsi="Times New Roman" w:cs="Times New Roman"/>
                <w:sz w:val="24"/>
                <w:szCs w:val="24"/>
              </w:rPr>
            </w:pPr>
          </w:p>
        </w:tc>
        <w:tc>
          <w:tcPr>
            <w:tcW w:w="2920" w:type="dxa"/>
            <w:vMerge/>
          </w:tcPr>
          <w:p w14:paraId="7EB3FD52" w14:textId="0E17550B" w:rsidR="007539F8" w:rsidRPr="00B5542C" w:rsidRDefault="007539F8" w:rsidP="007539F8">
            <w:pPr>
              <w:spacing w:after="0" w:line="240" w:lineRule="auto"/>
              <w:contextualSpacing/>
              <w:jc w:val="both"/>
              <w:rPr>
                <w:rFonts w:ascii="Times New Roman" w:hAnsi="Times New Roman" w:cs="Times New Roman"/>
                <w:sz w:val="24"/>
                <w:szCs w:val="24"/>
              </w:rPr>
            </w:pPr>
          </w:p>
        </w:tc>
      </w:tr>
      <w:tr w:rsidR="00E426DF" w:rsidRPr="006F186A" w14:paraId="3CF9701C" w14:textId="77777777" w:rsidTr="00163126">
        <w:trPr>
          <w:gridAfter w:val="1"/>
          <w:wAfter w:w="12" w:type="dxa"/>
          <w:trHeight w:val="2116"/>
        </w:trPr>
        <w:tc>
          <w:tcPr>
            <w:tcW w:w="2269" w:type="dxa"/>
            <w:vMerge/>
            <w:tcBorders>
              <w:bottom w:val="single" w:sz="4" w:space="0" w:color="auto"/>
            </w:tcBorders>
          </w:tcPr>
          <w:p w14:paraId="0C5DDE6F" w14:textId="77777777" w:rsidR="00E426DF" w:rsidRPr="00B5542C" w:rsidRDefault="00E426DF" w:rsidP="007539F8">
            <w:pPr>
              <w:spacing w:after="0" w:line="240" w:lineRule="auto"/>
              <w:contextualSpacing/>
              <w:jc w:val="both"/>
              <w:rPr>
                <w:rFonts w:ascii="Times New Roman" w:hAnsi="Times New Roman" w:cs="Times New Roman"/>
                <w:sz w:val="24"/>
                <w:szCs w:val="24"/>
              </w:rPr>
            </w:pPr>
          </w:p>
        </w:tc>
        <w:tc>
          <w:tcPr>
            <w:tcW w:w="2835" w:type="dxa"/>
            <w:tcBorders>
              <w:bottom w:val="single" w:sz="4" w:space="0" w:color="auto"/>
            </w:tcBorders>
          </w:tcPr>
          <w:p w14:paraId="082B06BE" w14:textId="77777777" w:rsidR="00E426DF" w:rsidRPr="00B5542C" w:rsidRDefault="00E426DF" w:rsidP="007539F8">
            <w:pPr>
              <w:spacing w:after="0" w:line="240" w:lineRule="auto"/>
              <w:contextualSpacing/>
              <w:jc w:val="both"/>
              <w:rPr>
                <w:rFonts w:ascii="Times New Roman" w:hAnsi="Times New Roman" w:cs="Times New Roman"/>
                <w:sz w:val="24"/>
                <w:szCs w:val="24"/>
              </w:rPr>
            </w:pPr>
            <w:r w:rsidRPr="00B5542C">
              <w:rPr>
                <w:rFonts w:ascii="Times New Roman" w:hAnsi="Times New Roman" w:cs="Times New Roman"/>
                <w:color w:val="00000A"/>
                <w:sz w:val="24"/>
                <w:szCs w:val="24"/>
              </w:rPr>
              <w:t>1.3.Выполнение заданий на функциональную грамотность с использование изо-прикладных умений и опыта школьного обучения</w:t>
            </w:r>
          </w:p>
        </w:tc>
        <w:tc>
          <w:tcPr>
            <w:tcW w:w="1992" w:type="dxa"/>
            <w:vMerge w:val="restart"/>
            <w:tcBorders>
              <w:bottom w:val="single" w:sz="4" w:space="0" w:color="auto"/>
            </w:tcBorders>
          </w:tcPr>
          <w:p w14:paraId="75AE6643" w14:textId="77777777" w:rsidR="00E426DF" w:rsidRPr="00B5542C" w:rsidRDefault="00E426DF" w:rsidP="007539F8">
            <w:pPr>
              <w:spacing w:after="0" w:line="240" w:lineRule="auto"/>
              <w:contextualSpacing/>
              <w:jc w:val="both"/>
              <w:rPr>
                <w:rFonts w:ascii="Times New Roman" w:hAnsi="Times New Roman" w:cs="Times New Roman"/>
                <w:sz w:val="24"/>
                <w:szCs w:val="24"/>
              </w:rPr>
            </w:pPr>
            <w:r w:rsidRPr="00B5542C">
              <w:rPr>
                <w:rFonts w:ascii="Times New Roman" w:hAnsi="Times New Roman" w:cs="Times New Roman"/>
                <w:sz w:val="24"/>
                <w:szCs w:val="24"/>
              </w:rPr>
              <w:t xml:space="preserve">Ситуационные кейсы и проблемно-поисковые задания  </w:t>
            </w:r>
          </w:p>
          <w:p w14:paraId="3E95FDDE" w14:textId="77777777" w:rsidR="00E426DF" w:rsidRPr="00B5542C" w:rsidRDefault="00E426DF" w:rsidP="007539F8">
            <w:pPr>
              <w:spacing w:after="0" w:line="240" w:lineRule="auto"/>
              <w:contextualSpacing/>
              <w:jc w:val="both"/>
              <w:rPr>
                <w:rFonts w:ascii="Times New Roman" w:hAnsi="Times New Roman" w:cs="Times New Roman"/>
                <w:sz w:val="24"/>
                <w:szCs w:val="24"/>
              </w:rPr>
            </w:pPr>
            <w:r w:rsidRPr="00B5542C">
              <w:rPr>
                <w:rFonts w:ascii="Times New Roman" w:hAnsi="Times New Roman" w:cs="Times New Roman"/>
                <w:sz w:val="24"/>
                <w:szCs w:val="24"/>
              </w:rPr>
              <w:t xml:space="preserve"> </w:t>
            </w:r>
          </w:p>
        </w:tc>
        <w:tc>
          <w:tcPr>
            <w:tcW w:w="2920" w:type="dxa"/>
            <w:vMerge w:val="restart"/>
            <w:tcBorders>
              <w:bottom w:val="single" w:sz="4" w:space="0" w:color="auto"/>
            </w:tcBorders>
          </w:tcPr>
          <w:p w14:paraId="1B390C49" w14:textId="77777777" w:rsidR="00E426DF" w:rsidRPr="00B5542C" w:rsidRDefault="00E426DF" w:rsidP="007539F8">
            <w:pPr>
              <w:spacing w:after="0" w:line="240" w:lineRule="auto"/>
              <w:contextualSpacing/>
              <w:jc w:val="both"/>
              <w:rPr>
                <w:rFonts w:ascii="Times New Roman" w:hAnsi="Times New Roman" w:cs="Times New Roman"/>
                <w:sz w:val="24"/>
                <w:szCs w:val="24"/>
              </w:rPr>
            </w:pPr>
            <w:r w:rsidRPr="00B5542C">
              <w:rPr>
                <w:rFonts w:ascii="Times New Roman" w:hAnsi="Times New Roman" w:cs="Times New Roman"/>
                <w:sz w:val="24"/>
                <w:szCs w:val="24"/>
              </w:rPr>
              <w:t>Стартовый уровень:</w:t>
            </w:r>
          </w:p>
          <w:p w14:paraId="69003005" w14:textId="310BF576" w:rsidR="00E426DF" w:rsidRPr="00B5542C" w:rsidRDefault="00E426DF" w:rsidP="007539F8">
            <w:pPr>
              <w:spacing w:after="0" w:line="240" w:lineRule="auto"/>
              <w:contextualSpacing/>
              <w:jc w:val="both"/>
              <w:rPr>
                <w:rFonts w:ascii="Times New Roman" w:hAnsi="Times New Roman" w:cs="Times New Roman"/>
                <w:sz w:val="24"/>
                <w:szCs w:val="24"/>
              </w:rPr>
            </w:pPr>
            <w:r w:rsidRPr="00B5542C">
              <w:rPr>
                <w:rFonts w:ascii="Times New Roman" w:hAnsi="Times New Roman" w:cs="Times New Roman"/>
                <w:sz w:val="24"/>
                <w:szCs w:val="24"/>
              </w:rPr>
              <w:t>Нб –</w:t>
            </w:r>
            <w:r w:rsidR="006651D1">
              <w:rPr>
                <w:rFonts w:ascii="Times New Roman" w:hAnsi="Times New Roman" w:cs="Times New Roman"/>
                <w:sz w:val="24"/>
                <w:szCs w:val="24"/>
              </w:rPr>
              <w:t xml:space="preserve"> выполняет   менее 30 % заданий</w:t>
            </w:r>
          </w:p>
          <w:p w14:paraId="5A3F6E3C" w14:textId="6C048E29" w:rsidR="00E426DF" w:rsidRPr="00B5542C" w:rsidRDefault="006651D1" w:rsidP="007539F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Б – выполняет 30-50 % заданий</w:t>
            </w:r>
          </w:p>
          <w:p w14:paraId="4E74D3A1" w14:textId="36F28F7A" w:rsidR="00E426DF" w:rsidRPr="00B5542C" w:rsidRDefault="00E426DF" w:rsidP="007539F8">
            <w:pPr>
              <w:spacing w:after="0" w:line="240" w:lineRule="auto"/>
              <w:contextualSpacing/>
              <w:jc w:val="both"/>
              <w:rPr>
                <w:rFonts w:ascii="Times New Roman" w:hAnsi="Times New Roman" w:cs="Times New Roman"/>
                <w:sz w:val="24"/>
                <w:szCs w:val="24"/>
              </w:rPr>
            </w:pPr>
            <w:r w:rsidRPr="00B5542C">
              <w:rPr>
                <w:rFonts w:ascii="Times New Roman" w:hAnsi="Times New Roman" w:cs="Times New Roman"/>
                <w:sz w:val="24"/>
                <w:szCs w:val="24"/>
              </w:rPr>
              <w:t>Вб – выполняет 50-70% заданий</w:t>
            </w:r>
          </w:p>
          <w:p w14:paraId="68C5CF85" w14:textId="33B0D5DF" w:rsidR="00E426DF" w:rsidRPr="00B5542C" w:rsidRDefault="006651D1" w:rsidP="007539F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41FD0B16" w14:textId="77777777" w:rsidR="00E426DF" w:rsidRPr="00B5542C" w:rsidRDefault="00E426DF" w:rsidP="007539F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72E7AD8A" w14:textId="239F1300" w:rsidR="00E426DF" w:rsidRPr="00B5542C" w:rsidRDefault="00E426DF" w:rsidP="007539F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E426DF" w:rsidRPr="006F186A" w14:paraId="53D3DA96" w14:textId="77777777" w:rsidTr="008074A3">
        <w:trPr>
          <w:gridAfter w:val="1"/>
          <w:wAfter w:w="12" w:type="dxa"/>
          <w:trHeight w:val="837"/>
        </w:trPr>
        <w:tc>
          <w:tcPr>
            <w:tcW w:w="2269" w:type="dxa"/>
            <w:vMerge/>
          </w:tcPr>
          <w:p w14:paraId="4E691FB7" w14:textId="77777777" w:rsidR="00E426DF" w:rsidRPr="00B5542C" w:rsidRDefault="00E426DF" w:rsidP="007539F8">
            <w:pPr>
              <w:spacing w:after="0" w:line="240" w:lineRule="auto"/>
              <w:contextualSpacing/>
              <w:jc w:val="center"/>
              <w:rPr>
                <w:rFonts w:ascii="Times New Roman" w:hAnsi="Times New Roman" w:cs="Times New Roman"/>
                <w:sz w:val="24"/>
                <w:szCs w:val="24"/>
              </w:rPr>
            </w:pPr>
          </w:p>
        </w:tc>
        <w:tc>
          <w:tcPr>
            <w:tcW w:w="2835" w:type="dxa"/>
          </w:tcPr>
          <w:p w14:paraId="31F2838D" w14:textId="5D808C6D" w:rsidR="00E426DF" w:rsidRPr="00B5542C" w:rsidRDefault="00E426DF" w:rsidP="007539F8">
            <w:pPr>
              <w:spacing w:after="0" w:line="240" w:lineRule="auto"/>
              <w:contextualSpacing/>
              <w:jc w:val="both"/>
              <w:rPr>
                <w:rFonts w:ascii="Times New Roman" w:hAnsi="Times New Roman" w:cs="Times New Roman"/>
                <w:sz w:val="24"/>
                <w:szCs w:val="24"/>
              </w:rPr>
            </w:pPr>
            <w:r w:rsidRPr="00B5542C">
              <w:rPr>
                <w:rFonts w:ascii="Times New Roman" w:hAnsi="Times New Roman" w:cs="Times New Roman"/>
                <w:color w:val="00000A"/>
                <w:sz w:val="24"/>
                <w:szCs w:val="24"/>
              </w:rPr>
              <w:t>1.4.Выполнение заданий на нестандартность и вариативность решений</w:t>
            </w:r>
          </w:p>
        </w:tc>
        <w:tc>
          <w:tcPr>
            <w:tcW w:w="1992" w:type="dxa"/>
            <w:vMerge/>
          </w:tcPr>
          <w:p w14:paraId="3FAD8A6B" w14:textId="77777777" w:rsidR="00E426DF" w:rsidRPr="00B5542C" w:rsidRDefault="00E426DF" w:rsidP="007539F8">
            <w:pPr>
              <w:spacing w:after="0" w:line="240" w:lineRule="auto"/>
              <w:contextualSpacing/>
              <w:jc w:val="both"/>
              <w:rPr>
                <w:rFonts w:ascii="Times New Roman" w:hAnsi="Times New Roman" w:cs="Times New Roman"/>
                <w:sz w:val="24"/>
                <w:szCs w:val="24"/>
              </w:rPr>
            </w:pPr>
          </w:p>
        </w:tc>
        <w:tc>
          <w:tcPr>
            <w:tcW w:w="2920" w:type="dxa"/>
            <w:vMerge/>
          </w:tcPr>
          <w:p w14:paraId="7FA40EAC" w14:textId="77777777" w:rsidR="00E426DF" w:rsidRPr="00B5542C" w:rsidRDefault="00E426DF" w:rsidP="007539F8">
            <w:pPr>
              <w:spacing w:after="0" w:line="240" w:lineRule="auto"/>
              <w:contextualSpacing/>
              <w:jc w:val="both"/>
              <w:rPr>
                <w:rFonts w:ascii="Times New Roman" w:hAnsi="Times New Roman" w:cs="Times New Roman"/>
                <w:sz w:val="24"/>
                <w:szCs w:val="24"/>
              </w:rPr>
            </w:pPr>
          </w:p>
        </w:tc>
      </w:tr>
      <w:tr w:rsidR="00751717" w:rsidRPr="006F186A" w14:paraId="689D00FF" w14:textId="77777777" w:rsidTr="003669A3">
        <w:trPr>
          <w:gridAfter w:val="1"/>
          <w:wAfter w:w="12" w:type="dxa"/>
          <w:trHeight w:val="848"/>
        </w:trPr>
        <w:tc>
          <w:tcPr>
            <w:tcW w:w="2269" w:type="dxa"/>
            <w:vMerge/>
            <w:tcBorders>
              <w:bottom w:val="single" w:sz="4" w:space="0" w:color="auto"/>
            </w:tcBorders>
          </w:tcPr>
          <w:p w14:paraId="0175A14F" w14:textId="77777777" w:rsidR="00751717" w:rsidRPr="00B5542C" w:rsidRDefault="00751717" w:rsidP="007539F8">
            <w:pPr>
              <w:spacing w:after="0" w:line="240" w:lineRule="auto"/>
              <w:contextualSpacing/>
              <w:jc w:val="center"/>
              <w:rPr>
                <w:rFonts w:ascii="Times New Roman" w:hAnsi="Times New Roman" w:cs="Times New Roman"/>
                <w:sz w:val="24"/>
                <w:szCs w:val="24"/>
              </w:rPr>
            </w:pPr>
          </w:p>
        </w:tc>
        <w:tc>
          <w:tcPr>
            <w:tcW w:w="2835" w:type="dxa"/>
            <w:tcBorders>
              <w:bottom w:val="single" w:sz="4" w:space="0" w:color="auto"/>
            </w:tcBorders>
          </w:tcPr>
          <w:p w14:paraId="18BA0DFF" w14:textId="5115C779" w:rsidR="00751717" w:rsidRPr="00B5542C" w:rsidRDefault="00751717" w:rsidP="007539F8">
            <w:pPr>
              <w:spacing w:after="0" w:line="240" w:lineRule="auto"/>
              <w:contextualSpacing/>
              <w:jc w:val="both"/>
              <w:rPr>
                <w:rFonts w:ascii="Times New Roman" w:hAnsi="Times New Roman" w:cs="Times New Roman"/>
                <w:color w:val="00000A"/>
                <w:sz w:val="24"/>
                <w:szCs w:val="24"/>
              </w:rPr>
            </w:pPr>
            <w:r w:rsidRPr="00B5542C">
              <w:rPr>
                <w:rFonts w:ascii="Times New Roman" w:hAnsi="Times New Roman" w:cs="Times New Roman"/>
                <w:color w:val="00000A"/>
                <w:sz w:val="24"/>
                <w:szCs w:val="24"/>
              </w:rPr>
              <w:t xml:space="preserve">1.5.Участие в конкурсной деятельности </w:t>
            </w:r>
          </w:p>
        </w:tc>
        <w:tc>
          <w:tcPr>
            <w:tcW w:w="1992" w:type="dxa"/>
            <w:tcBorders>
              <w:bottom w:val="single" w:sz="4" w:space="0" w:color="auto"/>
            </w:tcBorders>
          </w:tcPr>
          <w:p w14:paraId="34B7AF41" w14:textId="77777777" w:rsidR="00751717" w:rsidRPr="00B5542C" w:rsidRDefault="00751717" w:rsidP="007539F8">
            <w:pPr>
              <w:spacing w:after="0" w:line="240" w:lineRule="auto"/>
              <w:contextualSpacing/>
              <w:jc w:val="both"/>
              <w:rPr>
                <w:rFonts w:ascii="Times New Roman" w:hAnsi="Times New Roman" w:cs="Times New Roman"/>
                <w:sz w:val="24"/>
                <w:szCs w:val="24"/>
              </w:rPr>
            </w:pPr>
            <w:r w:rsidRPr="00B5542C">
              <w:rPr>
                <w:rFonts w:ascii="Times New Roman" w:hAnsi="Times New Roman" w:cs="Times New Roman"/>
                <w:sz w:val="24"/>
                <w:szCs w:val="24"/>
              </w:rPr>
              <w:t>Задания по условиям конкурса</w:t>
            </w:r>
          </w:p>
        </w:tc>
        <w:tc>
          <w:tcPr>
            <w:tcW w:w="2920" w:type="dxa"/>
            <w:vMerge w:val="restart"/>
            <w:tcBorders>
              <w:bottom w:val="single" w:sz="4" w:space="0" w:color="auto"/>
            </w:tcBorders>
          </w:tcPr>
          <w:p w14:paraId="05CB17C3" w14:textId="77777777" w:rsidR="00751717" w:rsidRPr="00B5542C" w:rsidRDefault="00751717" w:rsidP="007539F8">
            <w:pPr>
              <w:spacing w:after="0" w:line="240" w:lineRule="auto"/>
              <w:contextualSpacing/>
              <w:jc w:val="both"/>
              <w:rPr>
                <w:rFonts w:ascii="Times New Roman" w:hAnsi="Times New Roman" w:cs="Times New Roman"/>
                <w:sz w:val="24"/>
                <w:szCs w:val="24"/>
              </w:rPr>
            </w:pPr>
            <w:r w:rsidRPr="00B5542C">
              <w:rPr>
                <w:rFonts w:ascii="Times New Roman" w:hAnsi="Times New Roman" w:cs="Times New Roman"/>
                <w:sz w:val="24"/>
                <w:szCs w:val="24"/>
              </w:rPr>
              <w:t>Стартовый уровень:</w:t>
            </w:r>
          </w:p>
          <w:p w14:paraId="579C523B" w14:textId="17B4FAE1" w:rsidR="00751717" w:rsidRPr="00B5542C" w:rsidRDefault="00163126" w:rsidP="007539F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Нб – участие   менее 30 %  </w:t>
            </w:r>
          </w:p>
          <w:p w14:paraId="0C034CE8" w14:textId="1DF9EE14" w:rsidR="00751717" w:rsidRPr="00B5542C" w:rsidRDefault="00751717" w:rsidP="007539F8">
            <w:pPr>
              <w:spacing w:after="0" w:line="240" w:lineRule="auto"/>
              <w:contextualSpacing/>
              <w:jc w:val="both"/>
              <w:rPr>
                <w:rFonts w:ascii="Times New Roman" w:hAnsi="Times New Roman" w:cs="Times New Roman"/>
                <w:sz w:val="24"/>
                <w:szCs w:val="24"/>
              </w:rPr>
            </w:pPr>
            <w:r w:rsidRPr="00B5542C">
              <w:rPr>
                <w:rFonts w:ascii="Times New Roman" w:hAnsi="Times New Roman" w:cs="Times New Roman"/>
                <w:sz w:val="24"/>
                <w:szCs w:val="24"/>
              </w:rPr>
              <w:t>Б – уч</w:t>
            </w:r>
            <w:r w:rsidR="00F758D2">
              <w:rPr>
                <w:rFonts w:ascii="Times New Roman" w:hAnsi="Times New Roman" w:cs="Times New Roman"/>
                <w:sz w:val="24"/>
                <w:szCs w:val="24"/>
              </w:rPr>
              <w:t xml:space="preserve">астие 30-50 % и призовые места </w:t>
            </w:r>
          </w:p>
          <w:p w14:paraId="75AA084A" w14:textId="77777777" w:rsidR="00751717" w:rsidRPr="00B5542C" w:rsidRDefault="00751717" w:rsidP="007539F8">
            <w:pPr>
              <w:spacing w:after="0" w:line="240" w:lineRule="auto"/>
              <w:contextualSpacing/>
              <w:jc w:val="both"/>
              <w:rPr>
                <w:rFonts w:ascii="Times New Roman" w:hAnsi="Times New Roman" w:cs="Times New Roman"/>
                <w:sz w:val="24"/>
                <w:szCs w:val="24"/>
              </w:rPr>
            </w:pPr>
            <w:r w:rsidRPr="00B5542C">
              <w:rPr>
                <w:rFonts w:ascii="Times New Roman" w:hAnsi="Times New Roman" w:cs="Times New Roman"/>
                <w:sz w:val="24"/>
                <w:szCs w:val="24"/>
              </w:rPr>
              <w:t>Вб – участие   50-70%   и призовые места</w:t>
            </w:r>
          </w:p>
          <w:p w14:paraId="170CFEF0" w14:textId="6F5E5A46" w:rsidR="00751717" w:rsidRPr="00B5542C" w:rsidRDefault="00163126" w:rsidP="008074A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tc>
      </w:tr>
      <w:tr w:rsidR="00751717" w:rsidRPr="006F186A" w14:paraId="799FEF9F" w14:textId="77777777" w:rsidTr="00F758D2">
        <w:trPr>
          <w:gridAfter w:val="1"/>
          <w:wAfter w:w="12" w:type="dxa"/>
          <w:trHeight w:val="978"/>
        </w:trPr>
        <w:tc>
          <w:tcPr>
            <w:tcW w:w="2269" w:type="dxa"/>
            <w:vMerge/>
            <w:tcBorders>
              <w:bottom w:val="single" w:sz="4" w:space="0" w:color="auto"/>
            </w:tcBorders>
          </w:tcPr>
          <w:p w14:paraId="0761568E" w14:textId="77777777" w:rsidR="00751717" w:rsidRPr="00B5542C" w:rsidRDefault="00751717" w:rsidP="007539F8">
            <w:pPr>
              <w:spacing w:after="0" w:line="240" w:lineRule="auto"/>
              <w:contextualSpacing/>
              <w:jc w:val="center"/>
              <w:rPr>
                <w:rFonts w:ascii="Times New Roman" w:hAnsi="Times New Roman" w:cs="Times New Roman"/>
                <w:sz w:val="24"/>
                <w:szCs w:val="24"/>
              </w:rPr>
            </w:pPr>
          </w:p>
        </w:tc>
        <w:tc>
          <w:tcPr>
            <w:tcW w:w="2835" w:type="dxa"/>
            <w:tcBorders>
              <w:bottom w:val="single" w:sz="4" w:space="0" w:color="auto"/>
            </w:tcBorders>
          </w:tcPr>
          <w:p w14:paraId="3C424174" w14:textId="77777777" w:rsidR="00751717" w:rsidRPr="00B5542C" w:rsidRDefault="00751717" w:rsidP="007539F8">
            <w:pPr>
              <w:spacing w:after="0" w:line="240" w:lineRule="auto"/>
              <w:contextualSpacing/>
              <w:jc w:val="both"/>
              <w:rPr>
                <w:rFonts w:ascii="Times New Roman" w:hAnsi="Times New Roman" w:cs="Times New Roman"/>
                <w:color w:val="00000A"/>
                <w:sz w:val="24"/>
                <w:szCs w:val="24"/>
              </w:rPr>
            </w:pPr>
            <w:r w:rsidRPr="00B5542C">
              <w:rPr>
                <w:rFonts w:ascii="Times New Roman" w:hAnsi="Times New Roman" w:cs="Times New Roman"/>
                <w:color w:val="00000A"/>
                <w:sz w:val="24"/>
                <w:szCs w:val="24"/>
              </w:rPr>
              <w:t xml:space="preserve">1.6.Участие в выставочной деятельности  </w:t>
            </w:r>
          </w:p>
        </w:tc>
        <w:tc>
          <w:tcPr>
            <w:tcW w:w="1992" w:type="dxa"/>
            <w:tcBorders>
              <w:bottom w:val="single" w:sz="4" w:space="0" w:color="auto"/>
            </w:tcBorders>
          </w:tcPr>
          <w:p w14:paraId="54D5DE00" w14:textId="77777777" w:rsidR="00751717" w:rsidRPr="00B5542C" w:rsidRDefault="00751717" w:rsidP="007539F8">
            <w:pPr>
              <w:spacing w:after="0" w:line="240" w:lineRule="auto"/>
              <w:contextualSpacing/>
              <w:jc w:val="both"/>
              <w:rPr>
                <w:rFonts w:ascii="Times New Roman" w:hAnsi="Times New Roman" w:cs="Times New Roman"/>
                <w:sz w:val="24"/>
                <w:szCs w:val="24"/>
              </w:rPr>
            </w:pPr>
            <w:r w:rsidRPr="00B5542C">
              <w:rPr>
                <w:rFonts w:ascii="Times New Roman" w:hAnsi="Times New Roman" w:cs="Times New Roman"/>
                <w:sz w:val="24"/>
                <w:szCs w:val="24"/>
              </w:rPr>
              <w:t>Проектные и тематические задания</w:t>
            </w:r>
          </w:p>
        </w:tc>
        <w:tc>
          <w:tcPr>
            <w:tcW w:w="2920" w:type="dxa"/>
            <w:vMerge/>
            <w:tcBorders>
              <w:bottom w:val="single" w:sz="4" w:space="0" w:color="auto"/>
            </w:tcBorders>
          </w:tcPr>
          <w:p w14:paraId="2BB27E31" w14:textId="607BD5D5" w:rsidR="00751717" w:rsidRPr="00B5542C" w:rsidRDefault="00751717" w:rsidP="007539F8">
            <w:pPr>
              <w:spacing w:line="240" w:lineRule="auto"/>
              <w:rPr>
                <w:rFonts w:ascii="Times New Roman" w:hAnsi="Times New Roman" w:cs="Times New Roman"/>
                <w:sz w:val="24"/>
                <w:szCs w:val="24"/>
              </w:rPr>
            </w:pPr>
          </w:p>
        </w:tc>
      </w:tr>
      <w:tr w:rsidR="007539F8" w:rsidRPr="006F186A" w14:paraId="6CC7458D" w14:textId="77777777" w:rsidTr="004602F3">
        <w:trPr>
          <w:trHeight w:val="387"/>
        </w:trPr>
        <w:tc>
          <w:tcPr>
            <w:tcW w:w="10028" w:type="dxa"/>
            <w:gridSpan w:val="5"/>
          </w:tcPr>
          <w:p w14:paraId="0DFA6C77" w14:textId="4EBD9D6A" w:rsidR="007539F8" w:rsidRPr="00B5542C" w:rsidRDefault="007539F8" w:rsidP="007539F8">
            <w:pPr>
              <w:spacing w:after="0" w:line="240" w:lineRule="auto"/>
              <w:contextualSpacing/>
              <w:jc w:val="center"/>
              <w:rPr>
                <w:rFonts w:ascii="Times New Roman" w:hAnsi="Times New Roman" w:cs="Times New Roman"/>
                <w:sz w:val="24"/>
                <w:szCs w:val="24"/>
              </w:rPr>
            </w:pPr>
            <w:r w:rsidRPr="00B5542C">
              <w:rPr>
                <w:rFonts w:ascii="Times New Roman" w:hAnsi="Times New Roman" w:cs="Times New Roman"/>
                <w:sz w:val="24"/>
                <w:szCs w:val="24"/>
              </w:rPr>
              <w:t xml:space="preserve">Личностные качества </w:t>
            </w:r>
            <w:r w:rsidR="008074A3">
              <w:rPr>
                <w:rFonts w:ascii="Times New Roman" w:hAnsi="Times New Roman" w:cs="Times New Roman"/>
                <w:sz w:val="24"/>
                <w:szCs w:val="24"/>
              </w:rPr>
              <w:t xml:space="preserve"> </w:t>
            </w:r>
          </w:p>
          <w:p w14:paraId="5B1FC4A1" w14:textId="77777777" w:rsidR="007539F8" w:rsidRPr="00B5542C" w:rsidRDefault="007539F8" w:rsidP="007539F8">
            <w:pPr>
              <w:spacing w:after="0" w:line="240" w:lineRule="auto"/>
              <w:contextualSpacing/>
              <w:jc w:val="center"/>
              <w:rPr>
                <w:rFonts w:ascii="Times New Roman" w:hAnsi="Times New Roman" w:cs="Times New Roman"/>
                <w:sz w:val="24"/>
                <w:szCs w:val="24"/>
              </w:rPr>
            </w:pPr>
          </w:p>
        </w:tc>
      </w:tr>
      <w:tr w:rsidR="007539F8" w:rsidRPr="006F186A" w14:paraId="2E180C95" w14:textId="77777777" w:rsidTr="004602F3">
        <w:trPr>
          <w:gridAfter w:val="1"/>
          <w:wAfter w:w="12" w:type="dxa"/>
          <w:trHeight w:val="562"/>
        </w:trPr>
        <w:tc>
          <w:tcPr>
            <w:tcW w:w="2269" w:type="dxa"/>
          </w:tcPr>
          <w:p w14:paraId="33C43619" w14:textId="67D6FA70" w:rsidR="007539F8" w:rsidRPr="00B5542C" w:rsidRDefault="007539F8" w:rsidP="007539F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2.Проявление </w:t>
            </w:r>
            <w:r w:rsidRPr="00B5542C">
              <w:rPr>
                <w:rFonts w:ascii="Times New Roman" w:hAnsi="Times New Roman" w:cs="Times New Roman"/>
                <w:sz w:val="24"/>
                <w:szCs w:val="24"/>
              </w:rPr>
              <w:t xml:space="preserve">социально-нравственных ценностей в  поступках </w:t>
            </w:r>
          </w:p>
        </w:tc>
        <w:tc>
          <w:tcPr>
            <w:tcW w:w="2835" w:type="dxa"/>
          </w:tcPr>
          <w:p w14:paraId="095C2AF0" w14:textId="77777777" w:rsidR="007539F8" w:rsidRPr="00B5542C" w:rsidRDefault="007539F8" w:rsidP="007539F8">
            <w:pPr>
              <w:pStyle w:val="a3"/>
              <w:numPr>
                <w:ilvl w:val="0"/>
                <w:numId w:val="4"/>
              </w:numPr>
              <w:spacing w:after="0" w:line="240" w:lineRule="auto"/>
              <w:ind w:left="0" w:firstLine="0"/>
              <w:rPr>
                <w:rFonts w:ascii="Times New Roman" w:hAnsi="Times New Roman" w:cs="Times New Roman"/>
                <w:sz w:val="24"/>
                <w:szCs w:val="24"/>
              </w:rPr>
            </w:pPr>
            <w:r w:rsidRPr="00B5542C">
              <w:rPr>
                <w:rFonts w:ascii="Times New Roman" w:hAnsi="Times New Roman" w:cs="Times New Roman"/>
                <w:sz w:val="24"/>
                <w:szCs w:val="24"/>
              </w:rPr>
              <w:t>Отношения со сверстниками и взрослыми,</w:t>
            </w:r>
          </w:p>
          <w:p w14:paraId="2FE7E21A" w14:textId="77777777" w:rsidR="007539F8" w:rsidRPr="00B5542C" w:rsidRDefault="007539F8" w:rsidP="007539F8">
            <w:pPr>
              <w:pStyle w:val="a3"/>
              <w:numPr>
                <w:ilvl w:val="0"/>
                <w:numId w:val="4"/>
              </w:numPr>
              <w:spacing w:after="0" w:line="240" w:lineRule="auto"/>
              <w:ind w:left="0" w:firstLine="0"/>
              <w:rPr>
                <w:rFonts w:ascii="Times New Roman" w:hAnsi="Times New Roman" w:cs="Times New Roman"/>
                <w:sz w:val="24"/>
                <w:szCs w:val="24"/>
              </w:rPr>
            </w:pPr>
            <w:r w:rsidRPr="00B5542C">
              <w:rPr>
                <w:rFonts w:ascii="Times New Roman" w:hAnsi="Times New Roman" w:cs="Times New Roman"/>
                <w:sz w:val="24"/>
                <w:szCs w:val="24"/>
              </w:rPr>
              <w:t xml:space="preserve"> взгляды на ситуации и события окружающего мира</w:t>
            </w:r>
          </w:p>
        </w:tc>
        <w:tc>
          <w:tcPr>
            <w:tcW w:w="1992" w:type="dxa"/>
          </w:tcPr>
          <w:p w14:paraId="6DD9B9AA" w14:textId="64EA45F7" w:rsidR="007539F8" w:rsidRPr="00B5542C" w:rsidRDefault="007539F8" w:rsidP="007539F8">
            <w:pPr>
              <w:spacing w:after="0" w:line="240" w:lineRule="auto"/>
              <w:contextualSpacing/>
              <w:jc w:val="both"/>
              <w:rPr>
                <w:rFonts w:ascii="Times New Roman" w:hAnsi="Times New Roman" w:cs="Times New Roman"/>
                <w:sz w:val="24"/>
                <w:szCs w:val="24"/>
              </w:rPr>
            </w:pPr>
            <w:r w:rsidRPr="00B5542C">
              <w:rPr>
                <w:rFonts w:ascii="Times New Roman" w:hAnsi="Times New Roman" w:cs="Times New Roman"/>
                <w:sz w:val="24"/>
                <w:szCs w:val="24"/>
              </w:rPr>
              <w:t>Групповые задания, задани</w:t>
            </w:r>
            <w:r>
              <w:rPr>
                <w:rFonts w:ascii="Times New Roman" w:hAnsi="Times New Roman" w:cs="Times New Roman"/>
                <w:sz w:val="24"/>
                <w:szCs w:val="24"/>
              </w:rPr>
              <w:t>я</w:t>
            </w:r>
            <w:r w:rsidRPr="00B5542C">
              <w:rPr>
                <w:rFonts w:ascii="Times New Roman" w:hAnsi="Times New Roman" w:cs="Times New Roman"/>
                <w:sz w:val="24"/>
                <w:szCs w:val="24"/>
              </w:rPr>
              <w:t xml:space="preserve"> в паре, коллективная игра, отношения на занятии, в праздничном событии, на экскурсии</w:t>
            </w:r>
          </w:p>
        </w:tc>
        <w:tc>
          <w:tcPr>
            <w:tcW w:w="2920" w:type="dxa"/>
          </w:tcPr>
          <w:p w14:paraId="5923A786" w14:textId="77777777" w:rsidR="008074A3" w:rsidRDefault="008074A3" w:rsidP="007539F8">
            <w:pPr>
              <w:spacing w:after="0" w:line="240" w:lineRule="auto"/>
              <w:contextualSpacing/>
              <w:jc w:val="both"/>
              <w:rPr>
                <w:rFonts w:ascii="Times New Roman" w:hAnsi="Times New Roman" w:cs="Times New Roman"/>
                <w:bCs/>
                <w:sz w:val="24"/>
                <w:szCs w:val="24"/>
              </w:rPr>
            </w:pPr>
            <w:r>
              <w:rPr>
                <w:rFonts w:ascii="Times New Roman" w:hAnsi="Times New Roman" w:cs="Times New Roman"/>
                <w:sz w:val="24"/>
                <w:szCs w:val="24"/>
              </w:rPr>
              <w:t>НБ</w:t>
            </w:r>
            <w:r w:rsidR="007539F8" w:rsidRPr="00B5542C">
              <w:rPr>
                <w:rFonts w:ascii="Times New Roman" w:hAnsi="Times New Roman" w:cs="Times New Roman"/>
                <w:sz w:val="24"/>
                <w:szCs w:val="24"/>
              </w:rPr>
              <w:t xml:space="preserve"> – отношение к сверстникам равнодушное, нравственных оценок не делает в отношении своих поступков и действий других, неохотно оказывает помощь, заботу, внимание окружающим в проблемных ситуациях;</w:t>
            </w:r>
          </w:p>
          <w:p w14:paraId="2DAF7E55" w14:textId="4EDE50F0" w:rsidR="007539F8" w:rsidRPr="008074A3" w:rsidRDefault="008074A3" w:rsidP="007539F8">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Б</w:t>
            </w:r>
            <w:r w:rsidR="007539F8" w:rsidRPr="00B5542C">
              <w:rPr>
                <w:rFonts w:ascii="Times New Roman" w:hAnsi="Times New Roman" w:cs="Times New Roman"/>
                <w:sz w:val="24"/>
                <w:szCs w:val="24"/>
              </w:rPr>
              <w:t xml:space="preserve"> – способен к нравственным поступкам по отношению к сверстникам, младшим, животным с одобрения взрослого, не всегда может разрешить конфликтную ситуацию и мало инициативен в решении чужих проблем;</w:t>
            </w:r>
          </w:p>
          <w:p w14:paraId="408E4C75" w14:textId="57E1FD92" w:rsidR="007539F8" w:rsidRPr="00B5542C" w:rsidRDefault="006651D1" w:rsidP="007539F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ВБ</w:t>
            </w:r>
            <w:r w:rsidR="007539F8" w:rsidRPr="00B5542C">
              <w:rPr>
                <w:rFonts w:ascii="Times New Roman" w:hAnsi="Times New Roman" w:cs="Times New Roman"/>
                <w:sz w:val="24"/>
                <w:szCs w:val="24"/>
              </w:rPr>
              <w:t xml:space="preserve"> – проявляет ответственность за свои действия и действия других, заботу и доброту по отношению к сверстникам, младшим, животным по собственной инициативе, участвует в разрешении и предотвращает конфликты в коллективе</w:t>
            </w:r>
          </w:p>
        </w:tc>
      </w:tr>
      <w:tr w:rsidR="007539F8" w:rsidRPr="006F186A" w14:paraId="5EEC5E26" w14:textId="77777777" w:rsidTr="004602F3">
        <w:trPr>
          <w:gridAfter w:val="1"/>
          <w:wAfter w:w="12" w:type="dxa"/>
          <w:trHeight w:val="3352"/>
        </w:trPr>
        <w:tc>
          <w:tcPr>
            <w:tcW w:w="2269" w:type="dxa"/>
          </w:tcPr>
          <w:p w14:paraId="6BA76F11" w14:textId="2DD5C333" w:rsidR="007539F8" w:rsidRPr="00B5542C" w:rsidRDefault="007539F8" w:rsidP="007539F8">
            <w:pPr>
              <w:spacing w:after="0" w:line="240" w:lineRule="auto"/>
              <w:contextualSpacing/>
              <w:jc w:val="both"/>
              <w:rPr>
                <w:rFonts w:ascii="Times New Roman" w:hAnsi="Times New Roman" w:cs="Times New Roman"/>
                <w:sz w:val="24"/>
                <w:szCs w:val="24"/>
              </w:rPr>
            </w:pPr>
            <w:r w:rsidRPr="00B5542C">
              <w:rPr>
                <w:rFonts w:ascii="Times New Roman" w:hAnsi="Times New Roman" w:cs="Times New Roman"/>
                <w:sz w:val="24"/>
                <w:szCs w:val="24"/>
              </w:rPr>
              <w:lastRenderedPageBreak/>
              <w:t xml:space="preserve">3 </w:t>
            </w:r>
            <w:r>
              <w:rPr>
                <w:rFonts w:ascii="Times New Roman" w:hAnsi="Times New Roman" w:cs="Times New Roman"/>
                <w:sz w:val="24"/>
                <w:szCs w:val="24"/>
              </w:rPr>
              <w:t xml:space="preserve">Сформированность </w:t>
            </w:r>
            <w:r w:rsidRPr="00B5542C">
              <w:rPr>
                <w:rFonts w:ascii="Times New Roman" w:hAnsi="Times New Roman" w:cs="Times New Roman"/>
                <w:sz w:val="24"/>
                <w:szCs w:val="24"/>
              </w:rPr>
              <w:t xml:space="preserve">интереса к </w:t>
            </w:r>
            <w:r>
              <w:rPr>
                <w:rFonts w:ascii="Times New Roman" w:hAnsi="Times New Roman" w:cs="Times New Roman"/>
                <w:sz w:val="24"/>
                <w:szCs w:val="24"/>
              </w:rPr>
              <w:t>и</w:t>
            </w:r>
            <w:r w:rsidRPr="00B5542C">
              <w:rPr>
                <w:rFonts w:ascii="Times New Roman" w:hAnsi="Times New Roman" w:cs="Times New Roman"/>
                <w:sz w:val="24"/>
                <w:szCs w:val="24"/>
              </w:rPr>
              <w:t xml:space="preserve">зо-прикладным занятиям </w:t>
            </w:r>
          </w:p>
        </w:tc>
        <w:tc>
          <w:tcPr>
            <w:tcW w:w="2835" w:type="dxa"/>
          </w:tcPr>
          <w:p w14:paraId="115CCF32" w14:textId="77777777" w:rsidR="007539F8" w:rsidRPr="00B5542C" w:rsidRDefault="007539F8" w:rsidP="007539F8">
            <w:pPr>
              <w:pStyle w:val="a3"/>
              <w:spacing w:after="0" w:line="240" w:lineRule="auto"/>
              <w:ind w:left="0"/>
              <w:rPr>
                <w:rFonts w:ascii="Times New Roman" w:hAnsi="Times New Roman" w:cs="Times New Roman"/>
                <w:sz w:val="24"/>
                <w:szCs w:val="24"/>
              </w:rPr>
            </w:pPr>
            <w:r w:rsidRPr="00B5542C">
              <w:rPr>
                <w:rFonts w:ascii="Times New Roman" w:hAnsi="Times New Roman" w:cs="Times New Roman"/>
                <w:sz w:val="24"/>
                <w:szCs w:val="24"/>
              </w:rPr>
              <w:t>-Дисциплинированность в посещениях занятий,</w:t>
            </w:r>
          </w:p>
          <w:p w14:paraId="308579EC" w14:textId="77777777" w:rsidR="007539F8" w:rsidRPr="00B5542C" w:rsidRDefault="007539F8" w:rsidP="007539F8">
            <w:pPr>
              <w:pStyle w:val="a3"/>
              <w:spacing w:after="0" w:line="240" w:lineRule="auto"/>
              <w:ind w:left="0"/>
              <w:rPr>
                <w:rFonts w:ascii="Times New Roman" w:hAnsi="Times New Roman" w:cs="Times New Roman"/>
                <w:sz w:val="24"/>
                <w:szCs w:val="24"/>
              </w:rPr>
            </w:pPr>
            <w:r w:rsidRPr="00B5542C">
              <w:rPr>
                <w:rFonts w:ascii="Times New Roman" w:hAnsi="Times New Roman" w:cs="Times New Roman"/>
                <w:sz w:val="24"/>
                <w:szCs w:val="24"/>
              </w:rPr>
              <w:t>-активность образовательных действий на занятиях</w:t>
            </w:r>
          </w:p>
          <w:p w14:paraId="0BA31486" w14:textId="77777777" w:rsidR="007539F8" w:rsidRPr="00B5542C" w:rsidRDefault="007539F8" w:rsidP="007539F8">
            <w:pPr>
              <w:spacing w:after="0" w:line="240" w:lineRule="auto"/>
              <w:contextualSpacing/>
              <w:jc w:val="both"/>
              <w:rPr>
                <w:rFonts w:ascii="Times New Roman" w:hAnsi="Times New Roman" w:cs="Times New Roman"/>
                <w:sz w:val="24"/>
                <w:szCs w:val="24"/>
              </w:rPr>
            </w:pPr>
          </w:p>
        </w:tc>
        <w:tc>
          <w:tcPr>
            <w:tcW w:w="1992" w:type="dxa"/>
          </w:tcPr>
          <w:p w14:paraId="0A571E97" w14:textId="77777777" w:rsidR="007539F8" w:rsidRPr="00B5542C" w:rsidRDefault="007539F8" w:rsidP="007539F8">
            <w:pPr>
              <w:spacing w:after="0" w:line="240" w:lineRule="auto"/>
              <w:contextualSpacing/>
              <w:jc w:val="both"/>
              <w:rPr>
                <w:rFonts w:ascii="Times New Roman" w:hAnsi="Times New Roman" w:cs="Times New Roman"/>
                <w:sz w:val="24"/>
                <w:szCs w:val="24"/>
              </w:rPr>
            </w:pPr>
            <w:r w:rsidRPr="00B5542C">
              <w:rPr>
                <w:rFonts w:ascii="Times New Roman" w:hAnsi="Times New Roman" w:cs="Times New Roman"/>
                <w:sz w:val="24"/>
                <w:szCs w:val="24"/>
              </w:rPr>
              <w:t>Опрос детей и родителей, наблюдение педагога за обучающимся на занятии, статистика посещаемости</w:t>
            </w:r>
          </w:p>
          <w:p w14:paraId="4B3D4C63" w14:textId="77777777" w:rsidR="007539F8" w:rsidRPr="00B5542C" w:rsidRDefault="007539F8" w:rsidP="007539F8">
            <w:pPr>
              <w:spacing w:after="0" w:line="240" w:lineRule="auto"/>
              <w:contextualSpacing/>
              <w:jc w:val="both"/>
              <w:rPr>
                <w:rFonts w:ascii="Times New Roman" w:hAnsi="Times New Roman" w:cs="Times New Roman"/>
                <w:sz w:val="24"/>
                <w:szCs w:val="24"/>
              </w:rPr>
            </w:pPr>
          </w:p>
        </w:tc>
        <w:tc>
          <w:tcPr>
            <w:tcW w:w="2920" w:type="dxa"/>
          </w:tcPr>
          <w:p w14:paraId="09A86163" w14:textId="21EB4BD2" w:rsidR="007539F8" w:rsidRPr="00B5542C" w:rsidRDefault="006651D1" w:rsidP="007539F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НБ</w:t>
            </w:r>
            <w:r w:rsidR="007539F8" w:rsidRPr="00B5542C">
              <w:rPr>
                <w:rFonts w:ascii="Times New Roman" w:hAnsi="Times New Roman" w:cs="Times New Roman"/>
                <w:sz w:val="24"/>
                <w:szCs w:val="24"/>
              </w:rPr>
              <w:t xml:space="preserve"> – отказывается от выполнения заданий, не желает ходить на занятия;</w:t>
            </w:r>
          </w:p>
          <w:p w14:paraId="1BACCA44" w14:textId="69AAFA21" w:rsidR="007539F8" w:rsidRPr="00B5542C" w:rsidRDefault="006651D1" w:rsidP="007539F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Б</w:t>
            </w:r>
            <w:r w:rsidR="007539F8" w:rsidRPr="00B5542C">
              <w:rPr>
                <w:rFonts w:ascii="Times New Roman" w:hAnsi="Times New Roman" w:cs="Times New Roman"/>
                <w:sz w:val="24"/>
                <w:szCs w:val="24"/>
              </w:rPr>
              <w:t xml:space="preserve"> – включается под руководством педагога в беседу, в игру, в решение заданий, пропуски без уважительной причины в минимуме; </w:t>
            </w:r>
          </w:p>
          <w:p w14:paraId="5A53E105" w14:textId="4802A3A7" w:rsidR="007539F8" w:rsidRPr="00B5542C" w:rsidRDefault="00F758D2" w:rsidP="007539F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ВБ</w:t>
            </w:r>
            <w:r w:rsidR="007539F8" w:rsidRPr="00B5542C">
              <w:rPr>
                <w:rFonts w:ascii="Times New Roman" w:hAnsi="Times New Roman" w:cs="Times New Roman"/>
                <w:sz w:val="24"/>
                <w:szCs w:val="24"/>
              </w:rPr>
              <w:t xml:space="preserve"> – проявляет заинтересованность в успешном решении заданий и самостоятельность, имеет про</w:t>
            </w:r>
            <w:r>
              <w:rPr>
                <w:rFonts w:ascii="Times New Roman" w:hAnsi="Times New Roman" w:cs="Times New Roman"/>
                <w:sz w:val="24"/>
                <w:szCs w:val="24"/>
              </w:rPr>
              <w:t>пуски занятий только по болезни</w:t>
            </w:r>
          </w:p>
        </w:tc>
      </w:tr>
      <w:tr w:rsidR="007539F8" w:rsidRPr="006F186A" w14:paraId="02AFFB7E" w14:textId="77777777" w:rsidTr="00751717">
        <w:trPr>
          <w:gridAfter w:val="1"/>
          <w:wAfter w:w="12" w:type="dxa"/>
          <w:trHeight w:val="1265"/>
        </w:trPr>
        <w:tc>
          <w:tcPr>
            <w:tcW w:w="2269" w:type="dxa"/>
          </w:tcPr>
          <w:p w14:paraId="2CE4AFC6" w14:textId="77777777" w:rsidR="007539F8" w:rsidRPr="00B5542C" w:rsidRDefault="007539F8" w:rsidP="007539F8">
            <w:pPr>
              <w:spacing w:after="0" w:line="240" w:lineRule="auto"/>
              <w:contextualSpacing/>
              <w:jc w:val="both"/>
              <w:rPr>
                <w:rFonts w:ascii="Times New Roman" w:hAnsi="Times New Roman" w:cs="Times New Roman"/>
                <w:sz w:val="24"/>
                <w:szCs w:val="24"/>
              </w:rPr>
            </w:pPr>
            <w:r w:rsidRPr="00B5542C">
              <w:rPr>
                <w:rFonts w:ascii="Times New Roman" w:hAnsi="Times New Roman" w:cs="Times New Roman"/>
                <w:sz w:val="24"/>
                <w:szCs w:val="24"/>
              </w:rPr>
              <w:t>4.Проявление культурных форм поведения</w:t>
            </w:r>
          </w:p>
        </w:tc>
        <w:tc>
          <w:tcPr>
            <w:tcW w:w="2835" w:type="dxa"/>
          </w:tcPr>
          <w:p w14:paraId="5C37FBD8" w14:textId="33BF6470" w:rsidR="007539F8" w:rsidRPr="00B5542C" w:rsidRDefault="007539F8" w:rsidP="007539F8">
            <w:pPr>
              <w:pStyle w:val="a3"/>
              <w:spacing w:after="0" w:line="240" w:lineRule="auto"/>
              <w:ind w:left="0"/>
              <w:jc w:val="both"/>
              <w:rPr>
                <w:rFonts w:ascii="Times New Roman" w:hAnsi="Times New Roman" w:cs="Times New Roman"/>
                <w:sz w:val="24"/>
                <w:szCs w:val="24"/>
              </w:rPr>
            </w:pPr>
            <w:r w:rsidRPr="00B5542C">
              <w:rPr>
                <w:rFonts w:ascii="Times New Roman" w:hAnsi="Times New Roman" w:cs="Times New Roman"/>
                <w:sz w:val="24"/>
                <w:szCs w:val="24"/>
              </w:rPr>
              <w:t>-Соблюдение норм безопасного поведения на занятии;</w:t>
            </w:r>
            <w:r>
              <w:rPr>
                <w:rFonts w:ascii="Times New Roman" w:hAnsi="Times New Roman" w:cs="Times New Roman"/>
                <w:sz w:val="24"/>
                <w:szCs w:val="24"/>
              </w:rPr>
              <w:t xml:space="preserve"> </w:t>
            </w:r>
            <w:r w:rsidRPr="00B5542C">
              <w:rPr>
                <w:rFonts w:ascii="Times New Roman" w:hAnsi="Times New Roman" w:cs="Times New Roman"/>
                <w:sz w:val="24"/>
                <w:szCs w:val="24"/>
              </w:rPr>
              <w:t>участие в здоровьесохраняющих действиях,</w:t>
            </w:r>
          </w:p>
          <w:p w14:paraId="6AC58128" w14:textId="77777777" w:rsidR="007539F8" w:rsidRPr="00B5542C" w:rsidRDefault="007539F8" w:rsidP="007539F8">
            <w:pPr>
              <w:pStyle w:val="a3"/>
              <w:spacing w:after="0" w:line="240" w:lineRule="auto"/>
              <w:ind w:left="0"/>
              <w:rPr>
                <w:rFonts w:ascii="Times New Roman" w:hAnsi="Times New Roman" w:cs="Times New Roman"/>
                <w:sz w:val="24"/>
                <w:szCs w:val="24"/>
              </w:rPr>
            </w:pPr>
            <w:r w:rsidRPr="00B5542C">
              <w:rPr>
                <w:rFonts w:ascii="Times New Roman" w:hAnsi="Times New Roman" w:cs="Times New Roman"/>
                <w:sz w:val="24"/>
                <w:szCs w:val="24"/>
              </w:rPr>
              <w:t>-культура обращений</w:t>
            </w:r>
          </w:p>
          <w:p w14:paraId="35F8C6C1" w14:textId="77777777" w:rsidR="007539F8" w:rsidRPr="00B5542C" w:rsidRDefault="007539F8" w:rsidP="007539F8">
            <w:pPr>
              <w:spacing w:after="0" w:line="240" w:lineRule="auto"/>
              <w:ind w:firstLine="709"/>
              <w:contextualSpacing/>
              <w:jc w:val="both"/>
              <w:rPr>
                <w:rFonts w:ascii="Times New Roman" w:hAnsi="Times New Roman" w:cs="Times New Roman"/>
                <w:sz w:val="24"/>
                <w:szCs w:val="24"/>
              </w:rPr>
            </w:pPr>
          </w:p>
        </w:tc>
        <w:tc>
          <w:tcPr>
            <w:tcW w:w="1992" w:type="dxa"/>
          </w:tcPr>
          <w:p w14:paraId="23EDB142" w14:textId="77777777" w:rsidR="007539F8" w:rsidRPr="00B5542C" w:rsidRDefault="007539F8" w:rsidP="007539F8">
            <w:pPr>
              <w:spacing w:after="0" w:line="240" w:lineRule="auto"/>
              <w:contextualSpacing/>
              <w:rPr>
                <w:rFonts w:ascii="Times New Roman" w:hAnsi="Times New Roman" w:cs="Times New Roman"/>
                <w:sz w:val="24"/>
                <w:szCs w:val="24"/>
              </w:rPr>
            </w:pPr>
          </w:p>
        </w:tc>
        <w:tc>
          <w:tcPr>
            <w:tcW w:w="2920" w:type="dxa"/>
          </w:tcPr>
          <w:p w14:paraId="70B5EDF7" w14:textId="1374DC4B" w:rsidR="007539F8" w:rsidRPr="00B5542C" w:rsidRDefault="00F758D2" w:rsidP="007539F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НБ</w:t>
            </w:r>
            <w:r w:rsidR="007539F8" w:rsidRPr="00B5542C">
              <w:rPr>
                <w:rFonts w:ascii="Times New Roman" w:hAnsi="Times New Roman" w:cs="Times New Roman"/>
                <w:sz w:val="24"/>
                <w:szCs w:val="24"/>
              </w:rPr>
              <w:t xml:space="preserve"> – вежливые обращения проявляются эпизодически, часто не соблюдает требования безопа</w:t>
            </w:r>
            <w:r w:rsidR="007539F8">
              <w:rPr>
                <w:rFonts w:ascii="Times New Roman" w:hAnsi="Times New Roman" w:cs="Times New Roman"/>
                <w:sz w:val="24"/>
                <w:szCs w:val="24"/>
              </w:rPr>
              <w:t>сного поведения на занятии, не</w:t>
            </w:r>
            <w:r w:rsidR="007539F8" w:rsidRPr="00B5542C">
              <w:rPr>
                <w:rFonts w:ascii="Times New Roman" w:hAnsi="Times New Roman" w:cs="Times New Roman"/>
                <w:sz w:val="24"/>
                <w:szCs w:val="24"/>
              </w:rPr>
              <w:t xml:space="preserve"> выполняет здоровьесохраняющие действия; </w:t>
            </w:r>
          </w:p>
          <w:p w14:paraId="0E771764" w14:textId="3B5E8959" w:rsidR="007539F8" w:rsidRPr="00B5542C" w:rsidRDefault="00F758D2" w:rsidP="007539F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Б</w:t>
            </w:r>
            <w:r w:rsidR="007539F8" w:rsidRPr="00B5542C">
              <w:rPr>
                <w:rFonts w:ascii="Times New Roman" w:hAnsi="Times New Roman" w:cs="Times New Roman"/>
                <w:sz w:val="24"/>
                <w:szCs w:val="24"/>
              </w:rPr>
              <w:t xml:space="preserve"> – в большей степени проявляет вежливое отношение к взрослым и сверстникам, знает правила поведения на занятии, технику безопасности, но не всегда соблюдает их;</w:t>
            </w:r>
          </w:p>
          <w:p w14:paraId="09C91825" w14:textId="6A241E99" w:rsidR="007539F8" w:rsidRPr="00B5542C" w:rsidRDefault="00EA47CF" w:rsidP="007539F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ВБ</w:t>
            </w:r>
            <w:r w:rsidR="007539F8" w:rsidRPr="00B5542C">
              <w:rPr>
                <w:rFonts w:ascii="Times New Roman" w:hAnsi="Times New Roman" w:cs="Times New Roman"/>
                <w:sz w:val="24"/>
                <w:szCs w:val="24"/>
              </w:rPr>
              <w:t xml:space="preserve"> – всегда проявляет вежливое отношение к взрослым и сверстникам, соблюдает правила культурного и безопасного поведения на занятии.</w:t>
            </w:r>
          </w:p>
        </w:tc>
      </w:tr>
      <w:tr w:rsidR="007539F8" w:rsidRPr="006F186A" w14:paraId="3D4095D7" w14:textId="77777777" w:rsidTr="00EA47CF">
        <w:trPr>
          <w:gridAfter w:val="1"/>
          <w:wAfter w:w="12" w:type="dxa"/>
          <w:trHeight w:val="273"/>
        </w:trPr>
        <w:tc>
          <w:tcPr>
            <w:tcW w:w="2269" w:type="dxa"/>
          </w:tcPr>
          <w:p w14:paraId="344FBF28" w14:textId="77777777" w:rsidR="007539F8" w:rsidRPr="00B5542C" w:rsidRDefault="007539F8" w:rsidP="007539F8">
            <w:pPr>
              <w:spacing w:after="0" w:line="240" w:lineRule="auto"/>
              <w:contextualSpacing/>
              <w:jc w:val="both"/>
              <w:rPr>
                <w:rFonts w:ascii="Times New Roman" w:hAnsi="Times New Roman" w:cs="Times New Roman"/>
                <w:sz w:val="24"/>
                <w:szCs w:val="24"/>
              </w:rPr>
            </w:pPr>
            <w:r w:rsidRPr="00B5542C">
              <w:rPr>
                <w:rFonts w:ascii="Times New Roman" w:hAnsi="Times New Roman" w:cs="Times New Roman"/>
                <w:sz w:val="24"/>
                <w:szCs w:val="24"/>
              </w:rPr>
              <w:t>5. Сформированность способности к групповой работе</w:t>
            </w:r>
          </w:p>
        </w:tc>
        <w:tc>
          <w:tcPr>
            <w:tcW w:w="2835" w:type="dxa"/>
          </w:tcPr>
          <w:p w14:paraId="726525B7" w14:textId="77777777" w:rsidR="007539F8" w:rsidRPr="00B5542C" w:rsidRDefault="007539F8" w:rsidP="007539F8">
            <w:pPr>
              <w:pStyle w:val="a3"/>
              <w:numPr>
                <w:ilvl w:val="0"/>
                <w:numId w:val="4"/>
              </w:numPr>
              <w:spacing w:after="0" w:line="240" w:lineRule="auto"/>
              <w:ind w:left="0" w:firstLine="0"/>
              <w:jc w:val="both"/>
              <w:rPr>
                <w:rFonts w:ascii="Times New Roman" w:hAnsi="Times New Roman" w:cs="Times New Roman"/>
                <w:sz w:val="24"/>
                <w:szCs w:val="24"/>
              </w:rPr>
            </w:pPr>
            <w:r w:rsidRPr="00B5542C">
              <w:rPr>
                <w:rFonts w:ascii="Times New Roman" w:hAnsi="Times New Roman" w:cs="Times New Roman"/>
                <w:sz w:val="24"/>
                <w:szCs w:val="24"/>
              </w:rPr>
              <w:t>Способность продуктивно работать в паре, группе сверстников,</w:t>
            </w:r>
          </w:p>
          <w:p w14:paraId="2D64D990" w14:textId="77777777" w:rsidR="007539F8" w:rsidRPr="00B5542C" w:rsidRDefault="007539F8" w:rsidP="007539F8">
            <w:pPr>
              <w:pStyle w:val="a3"/>
              <w:numPr>
                <w:ilvl w:val="0"/>
                <w:numId w:val="4"/>
              </w:numPr>
              <w:spacing w:after="0" w:line="240" w:lineRule="auto"/>
              <w:ind w:left="0" w:firstLine="0"/>
              <w:jc w:val="both"/>
              <w:rPr>
                <w:rFonts w:ascii="Times New Roman" w:hAnsi="Times New Roman" w:cs="Times New Roman"/>
                <w:sz w:val="24"/>
                <w:szCs w:val="24"/>
              </w:rPr>
            </w:pPr>
            <w:r w:rsidRPr="00B5542C">
              <w:rPr>
                <w:rFonts w:ascii="Times New Roman" w:hAnsi="Times New Roman" w:cs="Times New Roman"/>
                <w:sz w:val="24"/>
                <w:szCs w:val="24"/>
              </w:rPr>
              <w:t>способность договариваться, приходить к общему решению для достижения планируемого результата</w:t>
            </w:r>
          </w:p>
        </w:tc>
        <w:tc>
          <w:tcPr>
            <w:tcW w:w="1992" w:type="dxa"/>
          </w:tcPr>
          <w:p w14:paraId="10FB3B5D" w14:textId="77777777" w:rsidR="007539F8" w:rsidRPr="00B5542C" w:rsidRDefault="007539F8" w:rsidP="007539F8">
            <w:pPr>
              <w:spacing w:after="0" w:line="240" w:lineRule="auto"/>
              <w:contextualSpacing/>
              <w:jc w:val="both"/>
              <w:rPr>
                <w:rFonts w:ascii="Times New Roman" w:hAnsi="Times New Roman" w:cs="Times New Roman"/>
                <w:sz w:val="24"/>
                <w:szCs w:val="24"/>
              </w:rPr>
            </w:pPr>
          </w:p>
        </w:tc>
        <w:tc>
          <w:tcPr>
            <w:tcW w:w="2920" w:type="dxa"/>
          </w:tcPr>
          <w:p w14:paraId="11210E4B" w14:textId="1C9C0A2C" w:rsidR="007539F8" w:rsidRPr="00B5542C" w:rsidRDefault="00EA47CF" w:rsidP="007539F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НБ</w:t>
            </w:r>
            <w:r w:rsidR="007539F8" w:rsidRPr="00B5542C">
              <w:rPr>
                <w:rFonts w:ascii="Times New Roman" w:hAnsi="Times New Roman" w:cs="Times New Roman"/>
                <w:sz w:val="24"/>
                <w:szCs w:val="24"/>
              </w:rPr>
              <w:t xml:space="preserve"> – испытывает трудности в групповых и парных формах работы, с нежеланием принимает участие, вклад в общий продукт минимален;</w:t>
            </w:r>
          </w:p>
          <w:p w14:paraId="3C2E0CDE" w14:textId="2CA443CA" w:rsidR="007539F8" w:rsidRPr="00B5542C" w:rsidRDefault="00EA47CF" w:rsidP="007539F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Б</w:t>
            </w:r>
            <w:r w:rsidR="007539F8" w:rsidRPr="00B5542C">
              <w:rPr>
                <w:rFonts w:ascii="Times New Roman" w:hAnsi="Times New Roman" w:cs="Times New Roman"/>
                <w:sz w:val="24"/>
                <w:szCs w:val="24"/>
              </w:rPr>
              <w:t xml:space="preserve"> – в результат групповой/парной работы вносит свой вклад, умеет договариваться; </w:t>
            </w:r>
          </w:p>
          <w:p w14:paraId="0483542B" w14:textId="2109A57B" w:rsidR="007539F8" w:rsidRPr="00B5542C" w:rsidRDefault="00EA47CF" w:rsidP="007539F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ВБ</w:t>
            </w:r>
            <w:r w:rsidR="007539F8" w:rsidRPr="00B5542C">
              <w:rPr>
                <w:rFonts w:ascii="Times New Roman" w:hAnsi="Times New Roman" w:cs="Times New Roman"/>
                <w:sz w:val="24"/>
                <w:szCs w:val="24"/>
              </w:rPr>
              <w:t xml:space="preserve"> – выполняет в группе роль лидера, своими действиями ведет к ее </w:t>
            </w:r>
            <w:r w:rsidR="007539F8" w:rsidRPr="00B5542C">
              <w:rPr>
                <w:rFonts w:ascii="Times New Roman" w:hAnsi="Times New Roman" w:cs="Times New Roman"/>
                <w:sz w:val="24"/>
                <w:szCs w:val="24"/>
              </w:rPr>
              <w:lastRenderedPageBreak/>
              <w:t>продуктивности.</w:t>
            </w:r>
          </w:p>
        </w:tc>
      </w:tr>
      <w:tr w:rsidR="007539F8" w:rsidRPr="006F186A" w14:paraId="1C67789B" w14:textId="77777777" w:rsidTr="004602F3">
        <w:trPr>
          <w:trHeight w:val="251"/>
        </w:trPr>
        <w:tc>
          <w:tcPr>
            <w:tcW w:w="10028" w:type="dxa"/>
            <w:gridSpan w:val="5"/>
          </w:tcPr>
          <w:p w14:paraId="71C136FD" w14:textId="508F2E7C" w:rsidR="007539F8" w:rsidRPr="00B5542C" w:rsidRDefault="007539F8" w:rsidP="007E1BF2">
            <w:pPr>
              <w:spacing w:after="0" w:line="240" w:lineRule="auto"/>
              <w:contextualSpacing/>
              <w:jc w:val="center"/>
              <w:rPr>
                <w:rFonts w:ascii="Times New Roman" w:hAnsi="Times New Roman" w:cs="Times New Roman"/>
                <w:sz w:val="24"/>
                <w:szCs w:val="24"/>
              </w:rPr>
            </w:pPr>
            <w:r w:rsidRPr="00B5542C">
              <w:rPr>
                <w:rFonts w:ascii="Times New Roman" w:hAnsi="Times New Roman" w:cs="Times New Roman"/>
                <w:sz w:val="24"/>
                <w:szCs w:val="24"/>
              </w:rPr>
              <w:lastRenderedPageBreak/>
              <w:t xml:space="preserve">Метапредметные умения </w:t>
            </w:r>
            <w:r w:rsidR="007E1BF2">
              <w:rPr>
                <w:rFonts w:ascii="Times New Roman" w:hAnsi="Times New Roman" w:cs="Times New Roman"/>
                <w:sz w:val="24"/>
                <w:szCs w:val="24"/>
              </w:rPr>
              <w:t xml:space="preserve"> </w:t>
            </w:r>
          </w:p>
        </w:tc>
      </w:tr>
      <w:tr w:rsidR="007539F8" w:rsidRPr="006F186A" w14:paraId="234277B4" w14:textId="77777777" w:rsidTr="004602F3">
        <w:trPr>
          <w:gridAfter w:val="1"/>
          <w:wAfter w:w="12" w:type="dxa"/>
          <w:trHeight w:val="144"/>
        </w:trPr>
        <w:tc>
          <w:tcPr>
            <w:tcW w:w="2269" w:type="dxa"/>
          </w:tcPr>
          <w:p w14:paraId="488A8CFA" w14:textId="278E0560" w:rsidR="007539F8" w:rsidRPr="00B5542C" w:rsidRDefault="007539F8" w:rsidP="007539F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6</w:t>
            </w:r>
            <w:r w:rsidRPr="00B5542C">
              <w:rPr>
                <w:rFonts w:ascii="Times New Roman" w:hAnsi="Times New Roman" w:cs="Times New Roman"/>
                <w:sz w:val="24"/>
                <w:szCs w:val="24"/>
              </w:rPr>
              <w:t xml:space="preserve">.Сформированность познавательных умений </w:t>
            </w:r>
          </w:p>
        </w:tc>
        <w:tc>
          <w:tcPr>
            <w:tcW w:w="2835" w:type="dxa"/>
          </w:tcPr>
          <w:p w14:paraId="064F3548" w14:textId="77777777" w:rsidR="007539F8" w:rsidRPr="00B5542C" w:rsidRDefault="007539F8" w:rsidP="007539F8">
            <w:pPr>
              <w:pStyle w:val="a3"/>
              <w:spacing w:after="0" w:line="240" w:lineRule="auto"/>
              <w:ind w:left="0"/>
              <w:jc w:val="both"/>
              <w:rPr>
                <w:rFonts w:ascii="Times New Roman" w:hAnsi="Times New Roman" w:cs="Times New Roman"/>
                <w:sz w:val="24"/>
                <w:szCs w:val="24"/>
              </w:rPr>
            </w:pPr>
            <w:r w:rsidRPr="00B5542C">
              <w:rPr>
                <w:rFonts w:ascii="Times New Roman" w:hAnsi="Times New Roman" w:cs="Times New Roman"/>
                <w:sz w:val="24"/>
                <w:szCs w:val="24"/>
              </w:rPr>
              <w:t>-Работа с учебной информацией на разных носителях для поиска решения   задания: выделение главного, систематизация, обобщение.</w:t>
            </w:r>
          </w:p>
        </w:tc>
        <w:tc>
          <w:tcPr>
            <w:tcW w:w="1992" w:type="dxa"/>
          </w:tcPr>
          <w:p w14:paraId="27BBB232" w14:textId="77777777" w:rsidR="007539F8" w:rsidRPr="00B5542C" w:rsidRDefault="007539F8" w:rsidP="007539F8">
            <w:pPr>
              <w:spacing w:after="0" w:line="240" w:lineRule="auto"/>
              <w:contextualSpacing/>
              <w:jc w:val="both"/>
              <w:rPr>
                <w:rFonts w:ascii="Times New Roman" w:hAnsi="Times New Roman" w:cs="Times New Roman"/>
                <w:sz w:val="24"/>
                <w:szCs w:val="24"/>
              </w:rPr>
            </w:pPr>
          </w:p>
        </w:tc>
        <w:tc>
          <w:tcPr>
            <w:tcW w:w="2920" w:type="dxa"/>
          </w:tcPr>
          <w:p w14:paraId="66AFF3FD" w14:textId="4CA5850B" w:rsidR="007539F8" w:rsidRPr="00B5542C" w:rsidRDefault="00EA47CF" w:rsidP="007539F8">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НБ</w:t>
            </w:r>
            <w:r w:rsidR="007539F8" w:rsidRPr="00B5542C">
              <w:rPr>
                <w:rFonts w:ascii="Times New Roman" w:hAnsi="Times New Roman" w:cs="Times New Roman"/>
                <w:color w:val="000000" w:themeColor="text1"/>
                <w:sz w:val="24"/>
                <w:szCs w:val="24"/>
              </w:rPr>
              <w:t xml:space="preserve"> </w:t>
            </w:r>
            <w:r w:rsidR="007539F8" w:rsidRPr="00B5542C">
              <w:rPr>
                <w:rFonts w:ascii="Times New Roman" w:hAnsi="Times New Roman" w:cs="Times New Roman"/>
                <w:sz w:val="24"/>
                <w:szCs w:val="24"/>
              </w:rPr>
              <w:t>–</w:t>
            </w:r>
            <w:r w:rsidR="007539F8" w:rsidRPr="00B5542C">
              <w:rPr>
                <w:rFonts w:ascii="Times New Roman" w:hAnsi="Times New Roman" w:cs="Times New Roman"/>
                <w:color w:val="000000" w:themeColor="text1"/>
                <w:sz w:val="24"/>
                <w:szCs w:val="24"/>
              </w:rPr>
              <w:t xml:space="preserve"> не интересуется новой информацией, с трудом транслирует то, что увидел или услышал из информационных источников, выбирает информацию для решения задания; </w:t>
            </w:r>
          </w:p>
          <w:p w14:paraId="07302A39" w14:textId="28B7AEA2" w:rsidR="007539F8" w:rsidRPr="00B5542C" w:rsidRDefault="00EA47CF" w:rsidP="007539F8">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w:t>
            </w:r>
            <w:r w:rsidR="007539F8" w:rsidRPr="00B5542C">
              <w:rPr>
                <w:rFonts w:ascii="Times New Roman" w:hAnsi="Times New Roman" w:cs="Times New Roman"/>
                <w:color w:val="000000" w:themeColor="text1"/>
                <w:sz w:val="24"/>
                <w:szCs w:val="24"/>
              </w:rPr>
              <w:t xml:space="preserve"> – в большинстве случаев интересуется новой информацией, транслирует то, что увидел или услышал из информационных источников, выбирает информацию для решения задания с помощью педагога; </w:t>
            </w:r>
          </w:p>
          <w:p w14:paraId="5DD0831A" w14:textId="41EBEA0D" w:rsidR="007539F8" w:rsidRPr="00B5542C" w:rsidRDefault="00EA47CF" w:rsidP="007539F8">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ВБ</w:t>
            </w:r>
            <w:r w:rsidR="007539F8" w:rsidRPr="00B5542C">
              <w:rPr>
                <w:rFonts w:ascii="Times New Roman" w:hAnsi="Times New Roman" w:cs="Times New Roman"/>
                <w:color w:val="000000" w:themeColor="text1"/>
                <w:sz w:val="24"/>
                <w:szCs w:val="24"/>
              </w:rPr>
              <w:t xml:space="preserve"> – всегда интересуется новой информацией, осознанно транслирует то, что увидел или услышал из информационных источников, включая электронные, выбирает информацию для решения задания самостоятельно </w:t>
            </w:r>
          </w:p>
        </w:tc>
      </w:tr>
      <w:tr w:rsidR="007539F8" w:rsidRPr="006F186A" w14:paraId="627FA9CE" w14:textId="77777777" w:rsidTr="004602F3">
        <w:trPr>
          <w:gridAfter w:val="1"/>
          <w:wAfter w:w="12" w:type="dxa"/>
          <w:trHeight w:val="276"/>
        </w:trPr>
        <w:tc>
          <w:tcPr>
            <w:tcW w:w="2269" w:type="dxa"/>
          </w:tcPr>
          <w:p w14:paraId="47F70683" w14:textId="3D11E2D9" w:rsidR="007539F8" w:rsidRPr="00B5542C" w:rsidRDefault="007539F8" w:rsidP="007539F8">
            <w:pPr>
              <w:spacing w:after="0" w:line="240" w:lineRule="auto"/>
              <w:contextualSpacing/>
              <w:jc w:val="both"/>
              <w:rPr>
                <w:rFonts w:ascii="Times New Roman" w:hAnsi="Times New Roman" w:cs="Times New Roman"/>
                <w:sz w:val="24"/>
                <w:szCs w:val="24"/>
              </w:rPr>
            </w:pPr>
            <w:r w:rsidRPr="00B5542C">
              <w:rPr>
                <w:rFonts w:ascii="Times New Roman" w:hAnsi="Times New Roman" w:cs="Times New Roman"/>
                <w:sz w:val="24"/>
                <w:szCs w:val="24"/>
              </w:rPr>
              <w:t>7.Сформированность регулятивных умений</w:t>
            </w:r>
          </w:p>
          <w:p w14:paraId="6AC1AC6C" w14:textId="77777777" w:rsidR="007539F8" w:rsidRPr="00B5542C" w:rsidRDefault="007539F8" w:rsidP="007539F8">
            <w:pPr>
              <w:spacing w:after="0" w:line="240" w:lineRule="auto"/>
              <w:contextualSpacing/>
              <w:jc w:val="both"/>
              <w:rPr>
                <w:rFonts w:ascii="Times New Roman" w:hAnsi="Times New Roman" w:cs="Times New Roman"/>
                <w:sz w:val="24"/>
                <w:szCs w:val="24"/>
              </w:rPr>
            </w:pPr>
          </w:p>
        </w:tc>
        <w:tc>
          <w:tcPr>
            <w:tcW w:w="2835" w:type="dxa"/>
          </w:tcPr>
          <w:p w14:paraId="2300AD76" w14:textId="77777777" w:rsidR="007539F8" w:rsidRPr="00B5542C" w:rsidRDefault="007539F8" w:rsidP="007539F8">
            <w:pPr>
              <w:pStyle w:val="a3"/>
              <w:spacing w:after="0" w:line="240" w:lineRule="auto"/>
              <w:ind w:left="0"/>
              <w:jc w:val="both"/>
              <w:rPr>
                <w:rFonts w:ascii="Times New Roman" w:hAnsi="Times New Roman" w:cs="Times New Roman"/>
                <w:sz w:val="24"/>
                <w:szCs w:val="24"/>
              </w:rPr>
            </w:pPr>
            <w:r w:rsidRPr="00B5542C">
              <w:rPr>
                <w:rFonts w:ascii="Times New Roman" w:hAnsi="Times New Roman" w:cs="Times New Roman"/>
                <w:sz w:val="24"/>
                <w:szCs w:val="24"/>
              </w:rPr>
              <w:t>-Регуляция своего поведения и эмоций;</w:t>
            </w:r>
          </w:p>
          <w:p w14:paraId="6C0B55DD" w14:textId="2C9C132C" w:rsidR="007539F8" w:rsidRPr="00B5542C" w:rsidRDefault="007539F8" w:rsidP="007539F8">
            <w:pPr>
              <w:pStyle w:val="a3"/>
              <w:spacing w:after="0" w:line="240" w:lineRule="auto"/>
              <w:ind w:left="0"/>
              <w:jc w:val="both"/>
              <w:rPr>
                <w:rFonts w:ascii="Times New Roman" w:hAnsi="Times New Roman" w:cs="Times New Roman"/>
                <w:sz w:val="24"/>
                <w:szCs w:val="24"/>
              </w:rPr>
            </w:pPr>
            <w:r w:rsidRPr="00B5542C">
              <w:rPr>
                <w:rFonts w:ascii="Times New Roman" w:hAnsi="Times New Roman" w:cs="Times New Roman"/>
                <w:sz w:val="24"/>
                <w:szCs w:val="24"/>
              </w:rPr>
              <w:t>-самостоятельность при выполнени</w:t>
            </w:r>
            <w:r>
              <w:rPr>
                <w:rFonts w:ascii="Times New Roman" w:hAnsi="Times New Roman" w:cs="Times New Roman"/>
                <w:sz w:val="24"/>
                <w:szCs w:val="24"/>
              </w:rPr>
              <w:t xml:space="preserve">и </w:t>
            </w:r>
            <w:r w:rsidRPr="00B5542C">
              <w:rPr>
                <w:rFonts w:ascii="Times New Roman" w:hAnsi="Times New Roman" w:cs="Times New Roman"/>
                <w:sz w:val="24"/>
                <w:szCs w:val="24"/>
              </w:rPr>
              <w:t>заданий,</w:t>
            </w:r>
          </w:p>
          <w:p w14:paraId="09EA02DD" w14:textId="6B09EA6D" w:rsidR="007539F8" w:rsidRPr="00B5542C" w:rsidRDefault="007539F8" w:rsidP="007539F8">
            <w:pPr>
              <w:pStyle w:val="a3"/>
              <w:numPr>
                <w:ilvl w:val="0"/>
                <w:numId w:val="4"/>
              </w:numPr>
              <w:spacing w:after="0" w:line="240" w:lineRule="auto"/>
              <w:ind w:left="0" w:firstLine="0"/>
              <w:jc w:val="both"/>
              <w:rPr>
                <w:rFonts w:ascii="Times New Roman" w:hAnsi="Times New Roman" w:cs="Times New Roman"/>
                <w:sz w:val="24"/>
                <w:szCs w:val="24"/>
              </w:rPr>
            </w:pPr>
            <w:r w:rsidRPr="00B5542C">
              <w:rPr>
                <w:rFonts w:ascii="Times New Roman" w:hAnsi="Times New Roman" w:cs="Times New Roman"/>
                <w:sz w:val="24"/>
                <w:szCs w:val="24"/>
              </w:rPr>
              <w:t xml:space="preserve">способность выполнить работу от начала до конца, в срок;  </w:t>
            </w:r>
          </w:p>
          <w:p w14:paraId="717C8A42" w14:textId="77777777" w:rsidR="007539F8" w:rsidRPr="00B5542C" w:rsidRDefault="007539F8" w:rsidP="007539F8">
            <w:pPr>
              <w:pStyle w:val="a3"/>
              <w:numPr>
                <w:ilvl w:val="0"/>
                <w:numId w:val="4"/>
              </w:numPr>
              <w:spacing w:after="0" w:line="240" w:lineRule="auto"/>
              <w:ind w:left="0" w:firstLine="0"/>
              <w:jc w:val="both"/>
              <w:rPr>
                <w:rFonts w:ascii="Times New Roman" w:hAnsi="Times New Roman" w:cs="Times New Roman"/>
                <w:sz w:val="24"/>
                <w:szCs w:val="24"/>
              </w:rPr>
            </w:pPr>
            <w:r w:rsidRPr="00B5542C">
              <w:rPr>
                <w:rFonts w:ascii="Times New Roman" w:hAnsi="Times New Roman" w:cs="Times New Roman"/>
                <w:sz w:val="24"/>
                <w:szCs w:val="24"/>
              </w:rPr>
              <w:t>включенность в планирование действий. в оценочный процесс и рефлексию,</w:t>
            </w:r>
          </w:p>
        </w:tc>
        <w:tc>
          <w:tcPr>
            <w:tcW w:w="1992" w:type="dxa"/>
          </w:tcPr>
          <w:p w14:paraId="51D10C19" w14:textId="77777777" w:rsidR="007539F8" w:rsidRPr="00B5542C" w:rsidRDefault="007539F8" w:rsidP="007539F8">
            <w:pPr>
              <w:spacing w:after="0" w:line="240" w:lineRule="auto"/>
              <w:contextualSpacing/>
              <w:jc w:val="both"/>
              <w:rPr>
                <w:rFonts w:ascii="Times New Roman" w:hAnsi="Times New Roman" w:cs="Times New Roman"/>
                <w:color w:val="00000A"/>
                <w:sz w:val="24"/>
                <w:szCs w:val="24"/>
              </w:rPr>
            </w:pPr>
            <w:r w:rsidRPr="00B5542C">
              <w:rPr>
                <w:rFonts w:ascii="Times New Roman" w:hAnsi="Times New Roman" w:cs="Times New Roman"/>
                <w:color w:val="00000A"/>
                <w:sz w:val="24"/>
                <w:szCs w:val="24"/>
              </w:rPr>
              <w:t xml:space="preserve"> </w:t>
            </w:r>
          </w:p>
        </w:tc>
        <w:tc>
          <w:tcPr>
            <w:tcW w:w="2920" w:type="dxa"/>
          </w:tcPr>
          <w:p w14:paraId="5BC9FA51" w14:textId="5F3C3D3C" w:rsidR="007539F8" w:rsidRPr="00B5542C" w:rsidRDefault="00EA47CF" w:rsidP="007539F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НБ</w:t>
            </w:r>
            <w:r w:rsidR="007539F8" w:rsidRPr="00B5542C">
              <w:rPr>
                <w:rFonts w:ascii="Times New Roman" w:hAnsi="Times New Roman" w:cs="Times New Roman"/>
                <w:sz w:val="24"/>
                <w:szCs w:val="24"/>
              </w:rPr>
              <w:t xml:space="preserve"> – бросает неоконченную работу, переключается на другие действия, не связанные с учебной деятельностью, проявляет неадекватные реакции в разных учебных ситуациях, не участвует в оценочных и рефлексивных действиях;</w:t>
            </w:r>
          </w:p>
          <w:p w14:paraId="6E94CA18" w14:textId="791B7E4A" w:rsidR="007539F8" w:rsidRPr="00B5542C" w:rsidRDefault="00EA47CF" w:rsidP="007539F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Б</w:t>
            </w:r>
            <w:r w:rsidR="007539F8" w:rsidRPr="00B5542C">
              <w:rPr>
                <w:rFonts w:ascii="Times New Roman" w:hAnsi="Times New Roman" w:cs="Times New Roman"/>
                <w:sz w:val="24"/>
                <w:szCs w:val="24"/>
              </w:rPr>
              <w:t xml:space="preserve"> – выполняет задание самостоятельно и при поддержке педагога по большей части в срок, демонстрирует адекватные реакции в разных учебных ситуациях, участвует в оценочных и рефлексивных действиях;</w:t>
            </w:r>
          </w:p>
          <w:p w14:paraId="4471F2E2" w14:textId="0E553C34" w:rsidR="007539F8" w:rsidRPr="00B5542C" w:rsidRDefault="00EA47CF" w:rsidP="007539F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ВБ</w:t>
            </w:r>
            <w:r w:rsidR="007539F8" w:rsidRPr="00B5542C">
              <w:rPr>
                <w:rFonts w:ascii="Times New Roman" w:hAnsi="Times New Roman" w:cs="Times New Roman"/>
                <w:sz w:val="24"/>
                <w:szCs w:val="24"/>
              </w:rPr>
              <w:t xml:space="preserve">– выполняет задание в </w:t>
            </w:r>
            <w:r w:rsidR="007539F8" w:rsidRPr="00B5542C">
              <w:rPr>
                <w:rFonts w:ascii="Times New Roman" w:hAnsi="Times New Roman" w:cs="Times New Roman"/>
                <w:sz w:val="24"/>
                <w:szCs w:val="24"/>
              </w:rPr>
              <w:lastRenderedPageBreak/>
              <w:t>большей части самостоятельно в срок, инициативен и продуктив</w:t>
            </w:r>
            <w:r w:rsidR="007539F8">
              <w:rPr>
                <w:rFonts w:ascii="Times New Roman" w:hAnsi="Times New Roman" w:cs="Times New Roman"/>
                <w:sz w:val="24"/>
                <w:szCs w:val="24"/>
              </w:rPr>
              <w:t xml:space="preserve">ен в разных учебных ситуациях, </w:t>
            </w:r>
            <w:r w:rsidR="007539F8" w:rsidRPr="00B5542C">
              <w:rPr>
                <w:rFonts w:ascii="Times New Roman" w:hAnsi="Times New Roman" w:cs="Times New Roman"/>
                <w:sz w:val="24"/>
                <w:szCs w:val="24"/>
              </w:rPr>
              <w:t>участвует в оцен</w:t>
            </w:r>
            <w:r w:rsidR="007539F8">
              <w:rPr>
                <w:rFonts w:ascii="Times New Roman" w:hAnsi="Times New Roman" w:cs="Times New Roman"/>
                <w:sz w:val="24"/>
                <w:szCs w:val="24"/>
              </w:rPr>
              <w:t>очных и рефлексивных действиях</w:t>
            </w:r>
          </w:p>
        </w:tc>
      </w:tr>
      <w:tr w:rsidR="007539F8" w:rsidRPr="006F186A" w14:paraId="791C9FA6" w14:textId="77777777" w:rsidTr="004602F3">
        <w:trPr>
          <w:gridAfter w:val="1"/>
          <w:wAfter w:w="12" w:type="dxa"/>
          <w:trHeight w:val="276"/>
        </w:trPr>
        <w:tc>
          <w:tcPr>
            <w:tcW w:w="2269" w:type="dxa"/>
          </w:tcPr>
          <w:p w14:paraId="56A23EA4" w14:textId="25825D99" w:rsidR="007539F8" w:rsidRPr="00B5542C" w:rsidRDefault="007539F8" w:rsidP="007539F8">
            <w:pPr>
              <w:spacing w:after="0" w:line="240" w:lineRule="auto"/>
              <w:contextualSpacing/>
              <w:jc w:val="both"/>
              <w:rPr>
                <w:rFonts w:ascii="Times New Roman" w:hAnsi="Times New Roman" w:cs="Times New Roman"/>
                <w:sz w:val="24"/>
                <w:szCs w:val="24"/>
              </w:rPr>
            </w:pPr>
            <w:r w:rsidRPr="00B5542C">
              <w:rPr>
                <w:rFonts w:ascii="Times New Roman" w:hAnsi="Times New Roman" w:cs="Times New Roman"/>
                <w:sz w:val="24"/>
                <w:szCs w:val="24"/>
              </w:rPr>
              <w:lastRenderedPageBreak/>
              <w:t>8.Сформированность коммуникативных умений</w:t>
            </w:r>
          </w:p>
          <w:p w14:paraId="294A0E9E" w14:textId="77777777" w:rsidR="007539F8" w:rsidRPr="00B5542C" w:rsidRDefault="007539F8" w:rsidP="007539F8">
            <w:pPr>
              <w:spacing w:after="0" w:line="240" w:lineRule="auto"/>
              <w:contextualSpacing/>
              <w:jc w:val="both"/>
              <w:rPr>
                <w:rFonts w:ascii="Times New Roman" w:hAnsi="Times New Roman" w:cs="Times New Roman"/>
                <w:sz w:val="24"/>
                <w:szCs w:val="24"/>
              </w:rPr>
            </w:pPr>
          </w:p>
        </w:tc>
        <w:tc>
          <w:tcPr>
            <w:tcW w:w="2835" w:type="dxa"/>
          </w:tcPr>
          <w:p w14:paraId="191F929A" w14:textId="67268124" w:rsidR="007539F8" w:rsidRPr="00B5542C" w:rsidRDefault="007539F8" w:rsidP="007539F8">
            <w:pPr>
              <w:spacing w:after="0" w:line="240" w:lineRule="auto"/>
              <w:contextualSpacing/>
              <w:rPr>
                <w:rFonts w:ascii="Times New Roman" w:hAnsi="Times New Roman" w:cs="Times New Roman"/>
                <w:sz w:val="24"/>
                <w:szCs w:val="24"/>
              </w:rPr>
            </w:pPr>
            <w:r w:rsidRPr="00B5542C">
              <w:rPr>
                <w:rFonts w:ascii="Times New Roman" w:hAnsi="Times New Roman" w:cs="Times New Roman"/>
                <w:sz w:val="24"/>
                <w:szCs w:val="24"/>
              </w:rPr>
              <w:t xml:space="preserve"> -включенность в диалог по ситуации или в процессе решения задания: слышать собеседника, задавать вопросы</w:t>
            </w:r>
          </w:p>
        </w:tc>
        <w:tc>
          <w:tcPr>
            <w:tcW w:w="1992" w:type="dxa"/>
          </w:tcPr>
          <w:p w14:paraId="6B47D132" w14:textId="77777777" w:rsidR="007539F8" w:rsidRPr="00B5542C" w:rsidRDefault="007539F8" w:rsidP="007539F8">
            <w:pPr>
              <w:spacing w:after="0" w:line="240" w:lineRule="auto"/>
              <w:contextualSpacing/>
              <w:jc w:val="both"/>
              <w:rPr>
                <w:rFonts w:ascii="Times New Roman" w:hAnsi="Times New Roman" w:cs="Times New Roman"/>
                <w:sz w:val="24"/>
                <w:szCs w:val="24"/>
              </w:rPr>
            </w:pPr>
            <w:r w:rsidRPr="00B5542C">
              <w:rPr>
                <w:rFonts w:ascii="Times New Roman" w:hAnsi="Times New Roman" w:cs="Times New Roman"/>
                <w:sz w:val="24"/>
                <w:szCs w:val="24"/>
              </w:rPr>
              <w:t xml:space="preserve"> </w:t>
            </w:r>
          </w:p>
        </w:tc>
        <w:tc>
          <w:tcPr>
            <w:tcW w:w="2920" w:type="dxa"/>
          </w:tcPr>
          <w:p w14:paraId="3D314E4B" w14:textId="585C982F" w:rsidR="007539F8" w:rsidRPr="00B5542C" w:rsidRDefault="00EA47CF" w:rsidP="007539F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НБ</w:t>
            </w:r>
            <w:r w:rsidR="007539F8" w:rsidRPr="00B5542C">
              <w:rPr>
                <w:rFonts w:ascii="Times New Roman" w:hAnsi="Times New Roman" w:cs="Times New Roman"/>
                <w:sz w:val="24"/>
                <w:szCs w:val="24"/>
              </w:rPr>
              <w:t xml:space="preserve"> – пассивен в общении, не способен слушать и слышать собеседника;</w:t>
            </w:r>
          </w:p>
          <w:p w14:paraId="27957913" w14:textId="4DDCFB34" w:rsidR="007539F8" w:rsidRPr="00B5542C" w:rsidRDefault="00EA47CF" w:rsidP="007539F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Б</w:t>
            </w:r>
            <w:r w:rsidR="007539F8" w:rsidRPr="00B5542C">
              <w:rPr>
                <w:rFonts w:ascii="Times New Roman" w:hAnsi="Times New Roman" w:cs="Times New Roman"/>
                <w:sz w:val="24"/>
                <w:szCs w:val="24"/>
              </w:rPr>
              <w:t xml:space="preserve"> – положительно настроен на общение в группе, общителен со всеми, способен слушать и слышать собеседника в тематическом разговоре;</w:t>
            </w:r>
          </w:p>
          <w:p w14:paraId="2C52A1F9" w14:textId="0E6073F0" w:rsidR="007539F8" w:rsidRPr="00B5542C" w:rsidRDefault="007E1BF2" w:rsidP="007539F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ВБ </w:t>
            </w:r>
            <w:r w:rsidR="007539F8" w:rsidRPr="00B5542C">
              <w:rPr>
                <w:rFonts w:ascii="Times New Roman" w:hAnsi="Times New Roman" w:cs="Times New Roman"/>
                <w:sz w:val="24"/>
                <w:szCs w:val="24"/>
              </w:rPr>
              <w:t>–  инициирует общение со сверстниками, может вступить в тематический диалог с педагогом</w:t>
            </w:r>
          </w:p>
        </w:tc>
      </w:tr>
    </w:tbl>
    <w:p w14:paraId="727CD2B2" w14:textId="0CBCF601" w:rsidR="002972DA" w:rsidRPr="006F186A" w:rsidRDefault="002972DA" w:rsidP="006F186A">
      <w:pPr>
        <w:tabs>
          <w:tab w:val="left" w:pos="102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sectPr w:rsidR="002972DA" w:rsidRPr="006F186A" w:rsidSect="002972DA">
          <w:pgSz w:w="11906" w:h="16838" w:code="9"/>
          <w:pgMar w:top="1134" w:right="851" w:bottom="720" w:left="1077" w:header="284" w:footer="873" w:gutter="0"/>
          <w:cols w:space="708"/>
          <w:titlePg/>
          <w:docGrid w:linePitch="360"/>
        </w:sectPr>
      </w:pPr>
    </w:p>
    <w:p w14:paraId="39ABEB67" w14:textId="2AEA0CD2" w:rsidR="002972DA" w:rsidRPr="006F186A" w:rsidRDefault="002972DA" w:rsidP="006F186A">
      <w:pPr>
        <w:spacing w:after="0" w:line="240" w:lineRule="auto"/>
        <w:contextualSpacing/>
        <w:jc w:val="center"/>
        <w:rPr>
          <w:rFonts w:ascii="Times New Roman" w:hAnsi="Times New Roman" w:cs="Times New Roman"/>
          <w:i/>
          <w:color w:val="000000"/>
          <w:sz w:val="28"/>
          <w:szCs w:val="28"/>
        </w:rPr>
      </w:pPr>
      <w:r w:rsidRPr="006F186A">
        <w:rPr>
          <w:rFonts w:ascii="Times New Roman" w:hAnsi="Times New Roman" w:cs="Times New Roman"/>
          <w:i/>
          <w:color w:val="000000"/>
          <w:sz w:val="28"/>
          <w:szCs w:val="28"/>
        </w:rPr>
        <w:lastRenderedPageBreak/>
        <w:t xml:space="preserve">Сводная ведомость качества образовательных результатов обучающихся  </w:t>
      </w:r>
      <w:r w:rsidR="007E1BF2">
        <w:rPr>
          <w:rFonts w:ascii="Times New Roman" w:hAnsi="Times New Roman" w:cs="Times New Roman"/>
          <w:i/>
          <w:color w:val="000000"/>
          <w:sz w:val="28"/>
          <w:szCs w:val="28"/>
        </w:rPr>
        <w:t xml:space="preserve"> </w:t>
      </w:r>
    </w:p>
    <w:p w14:paraId="1372A843" w14:textId="26B85C76" w:rsidR="002972DA" w:rsidRPr="006F186A" w:rsidRDefault="007E1BF2" w:rsidP="006F186A">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 </w:t>
      </w:r>
    </w:p>
    <w:tbl>
      <w:tblPr>
        <w:tblStyle w:val="a7"/>
        <w:tblW w:w="15814" w:type="dxa"/>
        <w:tblLayout w:type="fixed"/>
        <w:tblLook w:val="04A0" w:firstRow="1" w:lastRow="0" w:firstColumn="1" w:lastColumn="0" w:noHBand="0" w:noVBand="1"/>
      </w:tblPr>
      <w:tblGrid>
        <w:gridCol w:w="1384"/>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1326"/>
      </w:tblGrid>
      <w:tr w:rsidR="002972DA" w:rsidRPr="006F186A" w14:paraId="09F888D6" w14:textId="77777777" w:rsidTr="004602F3">
        <w:tc>
          <w:tcPr>
            <w:tcW w:w="1384" w:type="dxa"/>
            <w:vMerge w:val="restart"/>
          </w:tcPr>
          <w:p w14:paraId="30ADBDA6" w14:textId="77777777" w:rsidR="002972DA" w:rsidRPr="00B5542C" w:rsidRDefault="002972DA" w:rsidP="004602F3">
            <w:pPr>
              <w:tabs>
                <w:tab w:val="left" w:pos="1020"/>
              </w:tabs>
              <w:autoSpaceDE w:val="0"/>
              <w:autoSpaceDN w:val="0"/>
              <w:adjustRightInd w:val="0"/>
              <w:contextualSpacing/>
              <w:jc w:val="center"/>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ФИО</w:t>
            </w:r>
          </w:p>
          <w:p w14:paraId="03B470C6" w14:textId="261D0923" w:rsidR="002972DA" w:rsidRDefault="004602F3" w:rsidP="004602F3">
            <w:pPr>
              <w:tabs>
                <w:tab w:val="left" w:pos="1020"/>
              </w:tabs>
              <w:autoSpaceDE w:val="0"/>
              <w:autoSpaceDN w:val="0"/>
              <w:adjustRightInd w:val="0"/>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B5542C">
              <w:rPr>
                <w:rFonts w:ascii="Times New Roman" w:eastAsia="Times New Roman" w:hAnsi="Times New Roman" w:cs="Times New Roman"/>
                <w:color w:val="000000"/>
                <w:sz w:val="24"/>
                <w:szCs w:val="24"/>
              </w:rPr>
              <w:t>б-</w:t>
            </w:r>
            <w:r w:rsidR="00D502BA" w:rsidRPr="00B5542C">
              <w:rPr>
                <w:rFonts w:ascii="Times New Roman" w:eastAsia="Times New Roman" w:hAnsi="Times New Roman" w:cs="Times New Roman"/>
                <w:color w:val="000000"/>
                <w:sz w:val="24"/>
                <w:szCs w:val="24"/>
              </w:rPr>
              <w:t>ся</w:t>
            </w:r>
            <w:r w:rsidR="00B5542C">
              <w:rPr>
                <w:rFonts w:ascii="Times New Roman" w:eastAsia="Times New Roman" w:hAnsi="Times New Roman" w:cs="Times New Roman"/>
                <w:color w:val="000000"/>
                <w:sz w:val="24"/>
                <w:szCs w:val="24"/>
              </w:rPr>
              <w:t>/</w:t>
            </w:r>
          </w:p>
          <w:p w14:paraId="20195A83" w14:textId="6A377558" w:rsidR="00B5542C" w:rsidRDefault="00B5542C" w:rsidP="004602F3">
            <w:pPr>
              <w:tabs>
                <w:tab w:val="left" w:pos="1020"/>
              </w:tabs>
              <w:autoSpaceDE w:val="0"/>
              <w:autoSpaceDN w:val="0"/>
              <w:adjustRightInd w:val="0"/>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показатели оценки</w:t>
            </w:r>
          </w:p>
          <w:p w14:paraId="145162B2" w14:textId="48C33426" w:rsidR="00B5542C" w:rsidRPr="00B5542C" w:rsidRDefault="00B5542C" w:rsidP="004602F3">
            <w:pPr>
              <w:tabs>
                <w:tab w:val="left" w:pos="1020"/>
              </w:tabs>
              <w:autoSpaceDE w:val="0"/>
              <w:autoSpaceDN w:val="0"/>
              <w:adjustRightInd w:val="0"/>
              <w:contextualSpacing/>
              <w:jc w:val="center"/>
              <w:rPr>
                <w:rFonts w:ascii="Times New Roman" w:eastAsia="Times New Roman" w:hAnsi="Times New Roman" w:cs="Times New Roman"/>
                <w:color w:val="000000"/>
                <w:sz w:val="24"/>
                <w:szCs w:val="24"/>
              </w:rPr>
            </w:pPr>
          </w:p>
        </w:tc>
        <w:tc>
          <w:tcPr>
            <w:tcW w:w="1008" w:type="dxa"/>
            <w:gridSpan w:val="3"/>
          </w:tcPr>
          <w:p w14:paraId="114414E4" w14:textId="77777777" w:rsidR="002972DA" w:rsidRPr="00B5542C" w:rsidRDefault="002972DA" w:rsidP="004602F3">
            <w:pPr>
              <w:tabs>
                <w:tab w:val="left" w:pos="1020"/>
              </w:tabs>
              <w:autoSpaceDE w:val="0"/>
              <w:autoSpaceDN w:val="0"/>
              <w:adjustRightInd w:val="0"/>
              <w:contextualSpacing/>
              <w:jc w:val="center"/>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1.1</w:t>
            </w:r>
          </w:p>
        </w:tc>
        <w:tc>
          <w:tcPr>
            <w:tcW w:w="1008" w:type="dxa"/>
            <w:gridSpan w:val="3"/>
          </w:tcPr>
          <w:p w14:paraId="7BE23A94" w14:textId="77777777" w:rsidR="002972DA" w:rsidRPr="00B5542C" w:rsidRDefault="002972DA" w:rsidP="004602F3">
            <w:pPr>
              <w:tabs>
                <w:tab w:val="left" w:pos="1020"/>
              </w:tabs>
              <w:autoSpaceDE w:val="0"/>
              <w:autoSpaceDN w:val="0"/>
              <w:adjustRightInd w:val="0"/>
              <w:contextualSpacing/>
              <w:jc w:val="center"/>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1.2.</w:t>
            </w:r>
          </w:p>
        </w:tc>
        <w:tc>
          <w:tcPr>
            <w:tcW w:w="1008" w:type="dxa"/>
            <w:gridSpan w:val="3"/>
          </w:tcPr>
          <w:p w14:paraId="30EE321C" w14:textId="77777777" w:rsidR="002972DA" w:rsidRPr="00B5542C" w:rsidRDefault="002972DA" w:rsidP="004602F3">
            <w:pPr>
              <w:tabs>
                <w:tab w:val="left" w:pos="1020"/>
              </w:tabs>
              <w:autoSpaceDE w:val="0"/>
              <w:autoSpaceDN w:val="0"/>
              <w:adjustRightInd w:val="0"/>
              <w:contextualSpacing/>
              <w:jc w:val="center"/>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1.3.</w:t>
            </w:r>
          </w:p>
        </w:tc>
        <w:tc>
          <w:tcPr>
            <w:tcW w:w="1008" w:type="dxa"/>
            <w:gridSpan w:val="3"/>
          </w:tcPr>
          <w:p w14:paraId="3D0516D7" w14:textId="77777777" w:rsidR="002972DA" w:rsidRPr="00B5542C" w:rsidRDefault="002972DA" w:rsidP="004602F3">
            <w:pPr>
              <w:tabs>
                <w:tab w:val="left" w:pos="1020"/>
              </w:tabs>
              <w:autoSpaceDE w:val="0"/>
              <w:autoSpaceDN w:val="0"/>
              <w:adjustRightInd w:val="0"/>
              <w:contextualSpacing/>
              <w:jc w:val="center"/>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1.4.</w:t>
            </w:r>
          </w:p>
        </w:tc>
        <w:tc>
          <w:tcPr>
            <w:tcW w:w="1008" w:type="dxa"/>
            <w:gridSpan w:val="3"/>
          </w:tcPr>
          <w:p w14:paraId="074A1891" w14:textId="77777777" w:rsidR="002972DA" w:rsidRPr="00B5542C" w:rsidRDefault="002972DA" w:rsidP="004602F3">
            <w:pPr>
              <w:tabs>
                <w:tab w:val="left" w:pos="1020"/>
              </w:tabs>
              <w:autoSpaceDE w:val="0"/>
              <w:autoSpaceDN w:val="0"/>
              <w:adjustRightInd w:val="0"/>
              <w:contextualSpacing/>
              <w:jc w:val="center"/>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1.5.</w:t>
            </w:r>
          </w:p>
        </w:tc>
        <w:tc>
          <w:tcPr>
            <w:tcW w:w="1008" w:type="dxa"/>
            <w:gridSpan w:val="3"/>
          </w:tcPr>
          <w:p w14:paraId="409D19B7" w14:textId="77777777" w:rsidR="002972DA" w:rsidRPr="00B5542C" w:rsidRDefault="002972DA" w:rsidP="004602F3">
            <w:pPr>
              <w:tabs>
                <w:tab w:val="left" w:pos="1020"/>
              </w:tabs>
              <w:autoSpaceDE w:val="0"/>
              <w:autoSpaceDN w:val="0"/>
              <w:adjustRightInd w:val="0"/>
              <w:contextualSpacing/>
              <w:jc w:val="center"/>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1.6.</w:t>
            </w:r>
          </w:p>
        </w:tc>
        <w:tc>
          <w:tcPr>
            <w:tcW w:w="1008" w:type="dxa"/>
            <w:gridSpan w:val="3"/>
          </w:tcPr>
          <w:p w14:paraId="65F04D4E" w14:textId="77777777" w:rsidR="002972DA" w:rsidRPr="00B5542C" w:rsidRDefault="002972DA" w:rsidP="004602F3">
            <w:pPr>
              <w:tabs>
                <w:tab w:val="left" w:pos="1020"/>
              </w:tabs>
              <w:autoSpaceDE w:val="0"/>
              <w:autoSpaceDN w:val="0"/>
              <w:adjustRightInd w:val="0"/>
              <w:contextualSpacing/>
              <w:jc w:val="center"/>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2</w:t>
            </w:r>
          </w:p>
        </w:tc>
        <w:tc>
          <w:tcPr>
            <w:tcW w:w="1008" w:type="dxa"/>
            <w:gridSpan w:val="3"/>
          </w:tcPr>
          <w:p w14:paraId="4ED2A2A5" w14:textId="77777777" w:rsidR="002972DA" w:rsidRPr="00B5542C" w:rsidRDefault="002972DA" w:rsidP="004602F3">
            <w:pPr>
              <w:tabs>
                <w:tab w:val="left" w:pos="1020"/>
              </w:tabs>
              <w:autoSpaceDE w:val="0"/>
              <w:autoSpaceDN w:val="0"/>
              <w:adjustRightInd w:val="0"/>
              <w:contextualSpacing/>
              <w:jc w:val="center"/>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3</w:t>
            </w:r>
          </w:p>
        </w:tc>
        <w:tc>
          <w:tcPr>
            <w:tcW w:w="1008" w:type="dxa"/>
            <w:gridSpan w:val="3"/>
          </w:tcPr>
          <w:p w14:paraId="01B670B5" w14:textId="77777777" w:rsidR="002972DA" w:rsidRPr="00B5542C" w:rsidRDefault="002972DA" w:rsidP="004602F3">
            <w:pPr>
              <w:tabs>
                <w:tab w:val="left" w:pos="1020"/>
              </w:tabs>
              <w:autoSpaceDE w:val="0"/>
              <w:autoSpaceDN w:val="0"/>
              <w:adjustRightInd w:val="0"/>
              <w:contextualSpacing/>
              <w:jc w:val="center"/>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4</w:t>
            </w:r>
          </w:p>
        </w:tc>
        <w:tc>
          <w:tcPr>
            <w:tcW w:w="1008" w:type="dxa"/>
            <w:gridSpan w:val="3"/>
          </w:tcPr>
          <w:p w14:paraId="4F0E7E49" w14:textId="77777777" w:rsidR="002972DA" w:rsidRPr="00B5542C" w:rsidRDefault="002972DA" w:rsidP="004602F3">
            <w:pPr>
              <w:tabs>
                <w:tab w:val="left" w:pos="1020"/>
              </w:tabs>
              <w:autoSpaceDE w:val="0"/>
              <w:autoSpaceDN w:val="0"/>
              <w:adjustRightInd w:val="0"/>
              <w:contextualSpacing/>
              <w:jc w:val="center"/>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5</w:t>
            </w:r>
          </w:p>
        </w:tc>
        <w:tc>
          <w:tcPr>
            <w:tcW w:w="1008" w:type="dxa"/>
            <w:gridSpan w:val="3"/>
          </w:tcPr>
          <w:p w14:paraId="7A0F88A4" w14:textId="77777777" w:rsidR="002972DA" w:rsidRPr="00B5542C" w:rsidRDefault="002972DA" w:rsidP="004602F3">
            <w:pPr>
              <w:tabs>
                <w:tab w:val="left" w:pos="1020"/>
              </w:tabs>
              <w:autoSpaceDE w:val="0"/>
              <w:autoSpaceDN w:val="0"/>
              <w:adjustRightInd w:val="0"/>
              <w:contextualSpacing/>
              <w:jc w:val="center"/>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6</w:t>
            </w:r>
          </w:p>
        </w:tc>
        <w:tc>
          <w:tcPr>
            <w:tcW w:w="1008" w:type="dxa"/>
            <w:gridSpan w:val="3"/>
          </w:tcPr>
          <w:p w14:paraId="40F9EF6B" w14:textId="77777777" w:rsidR="002972DA" w:rsidRPr="00B5542C" w:rsidRDefault="002972DA" w:rsidP="004602F3">
            <w:pPr>
              <w:tabs>
                <w:tab w:val="left" w:pos="1020"/>
              </w:tabs>
              <w:autoSpaceDE w:val="0"/>
              <w:autoSpaceDN w:val="0"/>
              <w:adjustRightInd w:val="0"/>
              <w:contextualSpacing/>
              <w:jc w:val="center"/>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7</w:t>
            </w:r>
          </w:p>
        </w:tc>
        <w:tc>
          <w:tcPr>
            <w:tcW w:w="1008" w:type="dxa"/>
            <w:gridSpan w:val="3"/>
          </w:tcPr>
          <w:p w14:paraId="4F62AED1" w14:textId="77777777" w:rsidR="002972DA" w:rsidRPr="00B5542C" w:rsidRDefault="002972DA" w:rsidP="004602F3">
            <w:pPr>
              <w:tabs>
                <w:tab w:val="left" w:pos="1020"/>
              </w:tabs>
              <w:autoSpaceDE w:val="0"/>
              <w:autoSpaceDN w:val="0"/>
              <w:adjustRightInd w:val="0"/>
              <w:contextualSpacing/>
              <w:jc w:val="center"/>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8</w:t>
            </w:r>
          </w:p>
        </w:tc>
        <w:tc>
          <w:tcPr>
            <w:tcW w:w="1326" w:type="dxa"/>
          </w:tcPr>
          <w:p w14:paraId="17D964B1" w14:textId="77777777" w:rsidR="002972DA" w:rsidRPr="00B5542C" w:rsidRDefault="002972DA" w:rsidP="004602F3">
            <w:pPr>
              <w:tabs>
                <w:tab w:val="left" w:pos="1020"/>
              </w:tabs>
              <w:autoSpaceDE w:val="0"/>
              <w:autoSpaceDN w:val="0"/>
              <w:adjustRightInd w:val="0"/>
              <w:contextualSpacing/>
              <w:jc w:val="center"/>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Средний балл по программе</w:t>
            </w:r>
          </w:p>
        </w:tc>
      </w:tr>
      <w:tr w:rsidR="002972DA" w:rsidRPr="006F186A" w14:paraId="49EA74C7" w14:textId="77777777" w:rsidTr="004602F3">
        <w:tc>
          <w:tcPr>
            <w:tcW w:w="1384" w:type="dxa"/>
            <w:vMerge/>
          </w:tcPr>
          <w:p w14:paraId="1EA62581"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vAlign w:val="center"/>
          </w:tcPr>
          <w:p w14:paraId="66F97C56"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1</w:t>
            </w:r>
          </w:p>
        </w:tc>
        <w:tc>
          <w:tcPr>
            <w:tcW w:w="336" w:type="dxa"/>
            <w:vAlign w:val="center"/>
          </w:tcPr>
          <w:p w14:paraId="0C23CB1C"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2</w:t>
            </w:r>
          </w:p>
        </w:tc>
        <w:tc>
          <w:tcPr>
            <w:tcW w:w="336" w:type="dxa"/>
            <w:vAlign w:val="center"/>
          </w:tcPr>
          <w:p w14:paraId="543398CF"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3</w:t>
            </w:r>
          </w:p>
        </w:tc>
        <w:tc>
          <w:tcPr>
            <w:tcW w:w="336" w:type="dxa"/>
            <w:vAlign w:val="center"/>
          </w:tcPr>
          <w:p w14:paraId="5A7A1A69"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1</w:t>
            </w:r>
          </w:p>
        </w:tc>
        <w:tc>
          <w:tcPr>
            <w:tcW w:w="336" w:type="dxa"/>
            <w:vAlign w:val="center"/>
          </w:tcPr>
          <w:p w14:paraId="1954067D"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2</w:t>
            </w:r>
          </w:p>
        </w:tc>
        <w:tc>
          <w:tcPr>
            <w:tcW w:w="336" w:type="dxa"/>
            <w:vAlign w:val="center"/>
          </w:tcPr>
          <w:p w14:paraId="4789A2CE"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3</w:t>
            </w:r>
          </w:p>
        </w:tc>
        <w:tc>
          <w:tcPr>
            <w:tcW w:w="336" w:type="dxa"/>
            <w:vAlign w:val="center"/>
          </w:tcPr>
          <w:p w14:paraId="063797EC"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1</w:t>
            </w:r>
          </w:p>
        </w:tc>
        <w:tc>
          <w:tcPr>
            <w:tcW w:w="336" w:type="dxa"/>
            <w:vAlign w:val="center"/>
          </w:tcPr>
          <w:p w14:paraId="1DCBFF78"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2</w:t>
            </w:r>
          </w:p>
        </w:tc>
        <w:tc>
          <w:tcPr>
            <w:tcW w:w="336" w:type="dxa"/>
            <w:vAlign w:val="center"/>
          </w:tcPr>
          <w:p w14:paraId="3614640E"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3</w:t>
            </w:r>
          </w:p>
        </w:tc>
        <w:tc>
          <w:tcPr>
            <w:tcW w:w="336" w:type="dxa"/>
            <w:vAlign w:val="center"/>
          </w:tcPr>
          <w:p w14:paraId="474F2F2C"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1</w:t>
            </w:r>
          </w:p>
        </w:tc>
        <w:tc>
          <w:tcPr>
            <w:tcW w:w="336" w:type="dxa"/>
            <w:vAlign w:val="center"/>
          </w:tcPr>
          <w:p w14:paraId="43D18CC4"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2</w:t>
            </w:r>
          </w:p>
        </w:tc>
        <w:tc>
          <w:tcPr>
            <w:tcW w:w="336" w:type="dxa"/>
            <w:vAlign w:val="center"/>
          </w:tcPr>
          <w:p w14:paraId="5912169D"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3</w:t>
            </w:r>
          </w:p>
        </w:tc>
        <w:tc>
          <w:tcPr>
            <w:tcW w:w="336" w:type="dxa"/>
            <w:vAlign w:val="center"/>
          </w:tcPr>
          <w:p w14:paraId="25FA75F4"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1</w:t>
            </w:r>
          </w:p>
        </w:tc>
        <w:tc>
          <w:tcPr>
            <w:tcW w:w="336" w:type="dxa"/>
            <w:vAlign w:val="center"/>
          </w:tcPr>
          <w:p w14:paraId="148BE138"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2</w:t>
            </w:r>
          </w:p>
        </w:tc>
        <w:tc>
          <w:tcPr>
            <w:tcW w:w="336" w:type="dxa"/>
            <w:vAlign w:val="center"/>
          </w:tcPr>
          <w:p w14:paraId="554BD112"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3</w:t>
            </w:r>
          </w:p>
        </w:tc>
        <w:tc>
          <w:tcPr>
            <w:tcW w:w="336" w:type="dxa"/>
            <w:vAlign w:val="center"/>
          </w:tcPr>
          <w:p w14:paraId="58A0946D"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1</w:t>
            </w:r>
          </w:p>
        </w:tc>
        <w:tc>
          <w:tcPr>
            <w:tcW w:w="336" w:type="dxa"/>
            <w:vAlign w:val="center"/>
          </w:tcPr>
          <w:p w14:paraId="236B013A"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2</w:t>
            </w:r>
          </w:p>
        </w:tc>
        <w:tc>
          <w:tcPr>
            <w:tcW w:w="336" w:type="dxa"/>
            <w:vAlign w:val="center"/>
          </w:tcPr>
          <w:p w14:paraId="5B1AC990"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3</w:t>
            </w:r>
          </w:p>
        </w:tc>
        <w:tc>
          <w:tcPr>
            <w:tcW w:w="336" w:type="dxa"/>
            <w:vAlign w:val="center"/>
          </w:tcPr>
          <w:p w14:paraId="2DB37BB2"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1</w:t>
            </w:r>
          </w:p>
        </w:tc>
        <w:tc>
          <w:tcPr>
            <w:tcW w:w="336" w:type="dxa"/>
            <w:vAlign w:val="center"/>
          </w:tcPr>
          <w:p w14:paraId="599D2218"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2</w:t>
            </w:r>
          </w:p>
        </w:tc>
        <w:tc>
          <w:tcPr>
            <w:tcW w:w="336" w:type="dxa"/>
            <w:vAlign w:val="center"/>
          </w:tcPr>
          <w:p w14:paraId="7C31E907"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3</w:t>
            </w:r>
          </w:p>
        </w:tc>
        <w:tc>
          <w:tcPr>
            <w:tcW w:w="336" w:type="dxa"/>
            <w:vAlign w:val="center"/>
          </w:tcPr>
          <w:p w14:paraId="21C5AA7B"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1</w:t>
            </w:r>
          </w:p>
        </w:tc>
        <w:tc>
          <w:tcPr>
            <w:tcW w:w="336" w:type="dxa"/>
            <w:vAlign w:val="center"/>
          </w:tcPr>
          <w:p w14:paraId="3729EAC1"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2</w:t>
            </w:r>
          </w:p>
        </w:tc>
        <w:tc>
          <w:tcPr>
            <w:tcW w:w="336" w:type="dxa"/>
            <w:vAlign w:val="center"/>
          </w:tcPr>
          <w:p w14:paraId="5E1FBF2F"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3</w:t>
            </w:r>
          </w:p>
        </w:tc>
        <w:tc>
          <w:tcPr>
            <w:tcW w:w="336" w:type="dxa"/>
            <w:vAlign w:val="center"/>
          </w:tcPr>
          <w:p w14:paraId="02F65C73"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1</w:t>
            </w:r>
          </w:p>
        </w:tc>
        <w:tc>
          <w:tcPr>
            <w:tcW w:w="336" w:type="dxa"/>
            <w:vAlign w:val="center"/>
          </w:tcPr>
          <w:p w14:paraId="40454A3F"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2</w:t>
            </w:r>
          </w:p>
        </w:tc>
        <w:tc>
          <w:tcPr>
            <w:tcW w:w="336" w:type="dxa"/>
            <w:vAlign w:val="center"/>
          </w:tcPr>
          <w:p w14:paraId="3D3E1BA5"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3</w:t>
            </w:r>
          </w:p>
        </w:tc>
        <w:tc>
          <w:tcPr>
            <w:tcW w:w="336" w:type="dxa"/>
            <w:vAlign w:val="center"/>
          </w:tcPr>
          <w:p w14:paraId="12B761BC"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1</w:t>
            </w:r>
          </w:p>
        </w:tc>
        <w:tc>
          <w:tcPr>
            <w:tcW w:w="336" w:type="dxa"/>
            <w:vAlign w:val="center"/>
          </w:tcPr>
          <w:p w14:paraId="202D2624"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2</w:t>
            </w:r>
          </w:p>
        </w:tc>
        <w:tc>
          <w:tcPr>
            <w:tcW w:w="336" w:type="dxa"/>
            <w:vAlign w:val="center"/>
          </w:tcPr>
          <w:p w14:paraId="7F1CF96F"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3</w:t>
            </w:r>
          </w:p>
        </w:tc>
        <w:tc>
          <w:tcPr>
            <w:tcW w:w="336" w:type="dxa"/>
            <w:vAlign w:val="center"/>
          </w:tcPr>
          <w:p w14:paraId="159A06AC"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1</w:t>
            </w:r>
          </w:p>
        </w:tc>
        <w:tc>
          <w:tcPr>
            <w:tcW w:w="336" w:type="dxa"/>
            <w:vAlign w:val="center"/>
          </w:tcPr>
          <w:p w14:paraId="50FEA4F6"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2</w:t>
            </w:r>
          </w:p>
        </w:tc>
        <w:tc>
          <w:tcPr>
            <w:tcW w:w="336" w:type="dxa"/>
            <w:vAlign w:val="center"/>
          </w:tcPr>
          <w:p w14:paraId="540B5F36"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3</w:t>
            </w:r>
          </w:p>
        </w:tc>
        <w:tc>
          <w:tcPr>
            <w:tcW w:w="336" w:type="dxa"/>
            <w:vAlign w:val="center"/>
          </w:tcPr>
          <w:p w14:paraId="53507F65"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1</w:t>
            </w:r>
          </w:p>
        </w:tc>
        <w:tc>
          <w:tcPr>
            <w:tcW w:w="336" w:type="dxa"/>
            <w:vAlign w:val="center"/>
          </w:tcPr>
          <w:p w14:paraId="52342B4B"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2</w:t>
            </w:r>
          </w:p>
        </w:tc>
        <w:tc>
          <w:tcPr>
            <w:tcW w:w="336" w:type="dxa"/>
            <w:vAlign w:val="center"/>
          </w:tcPr>
          <w:p w14:paraId="366DC1C6"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3</w:t>
            </w:r>
          </w:p>
        </w:tc>
        <w:tc>
          <w:tcPr>
            <w:tcW w:w="336" w:type="dxa"/>
            <w:vAlign w:val="center"/>
          </w:tcPr>
          <w:p w14:paraId="2BAFA77E"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1</w:t>
            </w:r>
          </w:p>
        </w:tc>
        <w:tc>
          <w:tcPr>
            <w:tcW w:w="336" w:type="dxa"/>
            <w:vAlign w:val="center"/>
          </w:tcPr>
          <w:p w14:paraId="0CB94918"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2</w:t>
            </w:r>
          </w:p>
        </w:tc>
        <w:tc>
          <w:tcPr>
            <w:tcW w:w="336" w:type="dxa"/>
            <w:vAlign w:val="center"/>
          </w:tcPr>
          <w:p w14:paraId="3B35D9A9"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3</w:t>
            </w:r>
          </w:p>
        </w:tc>
        <w:tc>
          <w:tcPr>
            <w:tcW w:w="1326" w:type="dxa"/>
          </w:tcPr>
          <w:p w14:paraId="1BEC0E39"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r>
      <w:tr w:rsidR="002972DA" w:rsidRPr="006F186A" w14:paraId="04810805" w14:textId="77777777" w:rsidTr="004602F3">
        <w:tc>
          <w:tcPr>
            <w:tcW w:w="1384" w:type="dxa"/>
          </w:tcPr>
          <w:p w14:paraId="428EC87D"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1.</w:t>
            </w:r>
          </w:p>
        </w:tc>
        <w:tc>
          <w:tcPr>
            <w:tcW w:w="336" w:type="dxa"/>
          </w:tcPr>
          <w:p w14:paraId="7AAE4736"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0AEEE0BA"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092FE7A9"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0DD6F8B1"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0B0F5DEB"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6792BC03"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0343AF69"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56AD0D55"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47E56CF1"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47913C15"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29BAC600"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7D4AB5B4"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3629B413"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78EE1624"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60D449BA"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4B1D5F14"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40D55B6E"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54216AA5"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2105140F"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5ADF4E4D"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43CBCB6B"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7C47B3D7"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65CB357D"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3FCFFC50"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290F653A"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4EAB2595"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16CD91DC"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67615865"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1C8912BB"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51A042F6"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0C35A599"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011E83FA"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0AB9B370"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11258A36"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6833F346"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2C08A8B9"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633D8CBC"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4B4CE5BB"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6016242D"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1326" w:type="dxa"/>
          </w:tcPr>
          <w:p w14:paraId="4C76CC1B"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r>
      <w:tr w:rsidR="002972DA" w:rsidRPr="006F186A" w14:paraId="65F25087" w14:textId="77777777" w:rsidTr="004602F3">
        <w:tc>
          <w:tcPr>
            <w:tcW w:w="1384" w:type="dxa"/>
          </w:tcPr>
          <w:p w14:paraId="651D63FB"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2.</w:t>
            </w:r>
          </w:p>
        </w:tc>
        <w:tc>
          <w:tcPr>
            <w:tcW w:w="336" w:type="dxa"/>
          </w:tcPr>
          <w:p w14:paraId="33918EEB"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72249513"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0077F397"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14C89ABC"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6EE4DE96"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5D3BFFFD"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61D866E6"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45F0652A"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3265CD68"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0685DDC2"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5899202F"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05749A92"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655A914D"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5E853500"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374F2EC5"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73C21960"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78546199"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58310FCF"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6D386152"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26FA80ED"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7330BA91"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2F724EE7"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4F49C211"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5BA6F152"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2E84CD41"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37C2F0C2"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4C9B1A84"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75552433"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5E5AA818"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56EF8C64"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3EE9B2D8"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267ECC22"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6969E8A6"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1F0F2044"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2255A320"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4A5FD4F9"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597A1FD5"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3D24243E"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2E8F2DA6"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1326" w:type="dxa"/>
          </w:tcPr>
          <w:p w14:paraId="45D70BF3"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r>
      <w:tr w:rsidR="002972DA" w:rsidRPr="006F186A" w14:paraId="3F0B8E8B" w14:textId="77777777" w:rsidTr="004602F3">
        <w:tc>
          <w:tcPr>
            <w:tcW w:w="1384" w:type="dxa"/>
          </w:tcPr>
          <w:p w14:paraId="1C08306C"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3.</w:t>
            </w:r>
          </w:p>
        </w:tc>
        <w:tc>
          <w:tcPr>
            <w:tcW w:w="336" w:type="dxa"/>
          </w:tcPr>
          <w:p w14:paraId="01366FDD"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206E0F7C"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3954C33E"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03D2F389"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4ED58E02"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71B5C840"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65D0442C"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01D42ED2"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4414D1CE"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6DC1A96C"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398D800F"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0476819D"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5157266C"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1769D487"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520B09F8"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0C8A6183"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33CBA014"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25C8EFAA"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289F22C7"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7C05F3D9"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0B68B795"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4B578A66"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78653887"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5E368C33"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6DAD75CA"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328CAA7D"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59754AA9"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03BE19A7"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2EEAD07E"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014D4DCA"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0DADF3F6"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6574D2F9"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4DCE7F0C"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05ECD6C4"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69F7C3CA"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611F0B20"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7EFAB64B"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73305C1F"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214AFB4A"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1326" w:type="dxa"/>
          </w:tcPr>
          <w:p w14:paraId="5496FA42"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r>
      <w:tr w:rsidR="002972DA" w:rsidRPr="006F186A" w14:paraId="6D5A24DE" w14:textId="77777777" w:rsidTr="004602F3">
        <w:tc>
          <w:tcPr>
            <w:tcW w:w="1384" w:type="dxa"/>
          </w:tcPr>
          <w:p w14:paraId="396838CC"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r w:rsidRPr="00B5542C">
              <w:rPr>
                <w:rFonts w:ascii="Times New Roman" w:eastAsia="Times New Roman" w:hAnsi="Times New Roman" w:cs="Times New Roman"/>
                <w:color w:val="000000"/>
                <w:sz w:val="24"/>
                <w:szCs w:val="24"/>
              </w:rPr>
              <w:t>4.</w:t>
            </w:r>
          </w:p>
        </w:tc>
        <w:tc>
          <w:tcPr>
            <w:tcW w:w="336" w:type="dxa"/>
          </w:tcPr>
          <w:p w14:paraId="6E57BCD4"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36F3FF3C"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49938221"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3AF403F4"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3E488AEC"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00064D11"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0CC723AD"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4EB0548D"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5DA88F43"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268CF680"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08D95B54"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15915C4B"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048E5442"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6343257E"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2202317C"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49312C4D"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7E7D6008"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2ADA1FD9"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0D0494F0"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03D26B25"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3A652782"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55A9817D"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62D97B63"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4C5F8325"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0736F7CA"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62CCAF96"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6178F7F7"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78CD9CD6"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0306C358"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3580B55A"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25BA01E2"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6BE710D1"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1A7D1A57"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4C682B2F"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534D9106"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61C1830C"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57CD4477"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78C872A7"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3CE36050"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1326" w:type="dxa"/>
          </w:tcPr>
          <w:p w14:paraId="79F2A969"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r>
      <w:tr w:rsidR="002972DA" w:rsidRPr="006F186A" w14:paraId="299A486E" w14:textId="77777777" w:rsidTr="004602F3">
        <w:tc>
          <w:tcPr>
            <w:tcW w:w="1384" w:type="dxa"/>
          </w:tcPr>
          <w:p w14:paraId="36453F14"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1991A16F"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02EAD786"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065AEC00"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691C77F1"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04325560"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1A01FF98"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59B73B24"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6564B482"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636DD6A9"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07D0FFC5"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77F0CB08"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6BA9E106"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6F2A8B67"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4E32E1BB"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110AB1C1"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62520563"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7FA5A3B8"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1086B43F"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1ABD85AB"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73BDAE1C"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4ECD62D4"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38554631"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3A72A436"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5B12805C"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6FD333F8"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147D962D"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30F6F12C"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0C8F0100"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65261292"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00A36660"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179B239B"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35B1A3AA"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7AE07221"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0F875B85"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56CEB6C9"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53472312"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6B195283"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457F57C9"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336" w:type="dxa"/>
          </w:tcPr>
          <w:p w14:paraId="41579EF3"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c>
          <w:tcPr>
            <w:tcW w:w="1326" w:type="dxa"/>
          </w:tcPr>
          <w:p w14:paraId="59799D74" w14:textId="77777777" w:rsidR="002972DA" w:rsidRPr="00B5542C" w:rsidRDefault="002972DA" w:rsidP="006F186A">
            <w:pPr>
              <w:tabs>
                <w:tab w:val="left" w:pos="1020"/>
              </w:tabs>
              <w:autoSpaceDE w:val="0"/>
              <w:autoSpaceDN w:val="0"/>
              <w:adjustRightInd w:val="0"/>
              <w:contextualSpacing/>
              <w:jc w:val="both"/>
              <w:rPr>
                <w:rFonts w:ascii="Times New Roman" w:eastAsia="Times New Roman" w:hAnsi="Times New Roman" w:cs="Times New Roman"/>
                <w:color w:val="000000"/>
                <w:sz w:val="24"/>
                <w:szCs w:val="24"/>
              </w:rPr>
            </w:pPr>
          </w:p>
        </w:tc>
      </w:tr>
    </w:tbl>
    <w:p w14:paraId="1ED95CE9" w14:textId="77777777" w:rsidR="002972DA" w:rsidRPr="006F186A" w:rsidRDefault="002972DA" w:rsidP="006F186A">
      <w:pPr>
        <w:tabs>
          <w:tab w:val="left" w:pos="102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p>
    <w:p w14:paraId="13CE0BEC" w14:textId="77777777" w:rsidR="002972DA" w:rsidRPr="006F186A" w:rsidRDefault="002972DA" w:rsidP="006F186A">
      <w:pPr>
        <w:tabs>
          <w:tab w:val="left" w:pos="102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sectPr w:rsidR="002972DA" w:rsidRPr="006F186A" w:rsidSect="002972DA">
          <w:pgSz w:w="16838" w:h="11906" w:orient="landscape" w:code="9"/>
          <w:pgMar w:top="1077" w:right="1134" w:bottom="851" w:left="720" w:header="284" w:footer="873" w:gutter="0"/>
          <w:cols w:space="708"/>
          <w:titlePg/>
          <w:docGrid w:linePitch="360"/>
        </w:sectPr>
      </w:pPr>
    </w:p>
    <w:p w14:paraId="62AC15D4" w14:textId="77777777" w:rsidR="002972DA" w:rsidRPr="006F186A" w:rsidRDefault="002972DA" w:rsidP="006F186A">
      <w:pPr>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color w:val="FF0000"/>
          <w:sz w:val="28"/>
          <w:szCs w:val="28"/>
        </w:rPr>
        <w:lastRenderedPageBreak/>
        <w:t xml:space="preserve"> </w:t>
      </w:r>
    </w:p>
    <w:p w14:paraId="7ECE4F96" w14:textId="206945BB" w:rsidR="002972DA" w:rsidRPr="006F186A" w:rsidRDefault="00572760" w:rsidP="006F186A">
      <w:pPr>
        <w:pStyle w:val="a8"/>
        <w:tabs>
          <w:tab w:val="left" w:pos="540"/>
        </w:tabs>
        <w:spacing w:after="0" w:line="240" w:lineRule="auto"/>
        <w:ind w:left="0"/>
        <w:contextualSpacing/>
        <w:jc w:val="center"/>
        <w:rPr>
          <w:rFonts w:ascii="Times New Roman" w:hAnsi="Times New Roman" w:cs="Times New Roman"/>
          <w:b/>
          <w:bCs/>
          <w:sz w:val="28"/>
          <w:szCs w:val="28"/>
        </w:rPr>
      </w:pPr>
      <w:r>
        <w:rPr>
          <w:rFonts w:ascii="Times New Roman" w:hAnsi="Times New Roman" w:cs="Times New Roman"/>
          <w:b/>
          <w:bCs/>
          <w:sz w:val="28"/>
          <w:szCs w:val="28"/>
        </w:rPr>
        <w:t>4</w:t>
      </w:r>
      <w:r w:rsidR="002972DA" w:rsidRPr="006F186A">
        <w:rPr>
          <w:rFonts w:ascii="Times New Roman" w:hAnsi="Times New Roman" w:cs="Times New Roman"/>
          <w:b/>
          <w:bCs/>
          <w:sz w:val="28"/>
          <w:szCs w:val="28"/>
        </w:rPr>
        <w:t>. У</w:t>
      </w:r>
      <w:r w:rsidR="008D4E06" w:rsidRPr="006F186A">
        <w:rPr>
          <w:rFonts w:ascii="Times New Roman" w:hAnsi="Times New Roman" w:cs="Times New Roman"/>
          <w:b/>
          <w:bCs/>
          <w:sz w:val="28"/>
          <w:szCs w:val="28"/>
        </w:rPr>
        <w:t>словия реализации программы</w:t>
      </w:r>
    </w:p>
    <w:p w14:paraId="4BD02B12" w14:textId="2DA70523" w:rsidR="002972DA" w:rsidRPr="006F186A" w:rsidRDefault="002972DA" w:rsidP="006F186A">
      <w:pPr>
        <w:pStyle w:val="a8"/>
        <w:tabs>
          <w:tab w:val="left" w:pos="540"/>
        </w:tabs>
        <w:spacing w:after="0" w:line="240" w:lineRule="auto"/>
        <w:ind w:left="0"/>
        <w:contextualSpacing/>
        <w:jc w:val="right"/>
        <w:rPr>
          <w:rFonts w:ascii="Times New Roman" w:hAnsi="Times New Roman" w:cs="Times New Roman"/>
          <w:sz w:val="28"/>
          <w:szCs w:val="28"/>
        </w:rPr>
      </w:pPr>
      <w:r w:rsidRPr="006F186A">
        <w:rPr>
          <w:rFonts w:ascii="Times New Roman" w:hAnsi="Times New Roman" w:cs="Times New Roman"/>
          <w:sz w:val="28"/>
          <w:szCs w:val="28"/>
        </w:rPr>
        <w:t>табл.</w:t>
      </w:r>
      <w:r w:rsidR="002070E1" w:rsidRPr="006F186A">
        <w:rPr>
          <w:rFonts w:ascii="Times New Roman" w:hAnsi="Times New Roman" w:cs="Times New Roman"/>
          <w:sz w:val="28"/>
          <w:szCs w:val="28"/>
        </w:rPr>
        <w:t>10</w:t>
      </w:r>
    </w:p>
    <w:tbl>
      <w:tblPr>
        <w:tblW w:w="1530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5103"/>
        <w:gridCol w:w="4677"/>
        <w:gridCol w:w="2268"/>
      </w:tblGrid>
      <w:tr w:rsidR="002972DA" w:rsidRPr="006F186A" w14:paraId="49A5D512" w14:textId="77777777" w:rsidTr="002972DA">
        <w:tc>
          <w:tcPr>
            <w:tcW w:w="3261" w:type="dxa"/>
            <w:shd w:val="clear" w:color="auto" w:fill="auto"/>
          </w:tcPr>
          <w:p w14:paraId="0C113BDE" w14:textId="77777777" w:rsidR="002972DA" w:rsidRPr="006F186A" w:rsidRDefault="002972DA" w:rsidP="006F186A">
            <w:pPr>
              <w:pStyle w:val="a8"/>
              <w:tabs>
                <w:tab w:val="left" w:pos="540"/>
              </w:tabs>
              <w:spacing w:after="0" w:line="240" w:lineRule="auto"/>
              <w:ind w:left="0"/>
              <w:contextualSpacing/>
              <w:jc w:val="center"/>
              <w:rPr>
                <w:rFonts w:ascii="Times New Roman" w:hAnsi="Times New Roman" w:cs="Times New Roman"/>
                <w:sz w:val="28"/>
                <w:szCs w:val="28"/>
              </w:rPr>
            </w:pPr>
            <w:r w:rsidRPr="006F186A">
              <w:rPr>
                <w:rFonts w:ascii="Times New Roman" w:hAnsi="Times New Roman" w:cs="Times New Roman"/>
                <w:sz w:val="28"/>
                <w:szCs w:val="28"/>
              </w:rPr>
              <w:t>материально-техническое обеспечение</w:t>
            </w:r>
          </w:p>
        </w:tc>
        <w:tc>
          <w:tcPr>
            <w:tcW w:w="5103" w:type="dxa"/>
            <w:shd w:val="clear" w:color="auto" w:fill="auto"/>
          </w:tcPr>
          <w:p w14:paraId="0C325D76" w14:textId="77777777" w:rsidR="002972DA" w:rsidRPr="006F186A" w:rsidRDefault="002972DA" w:rsidP="006F186A">
            <w:pPr>
              <w:pStyle w:val="a8"/>
              <w:tabs>
                <w:tab w:val="left" w:pos="540"/>
              </w:tabs>
              <w:spacing w:after="0" w:line="240" w:lineRule="auto"/>
              <w:ind w:left="0"/>
              <w:contextualSpacing/>
              <w:jc w:val="center"/>
              <w:rPr>
                <w:rFonts w:ascii="Times New Roman" w:hAnsi="Times New Roman" w:cs="Times New Roman"/>
                <w:sz w:val="28"/>
                <w:szCs w:val="28"/>
              </w:rPr>
            </w:pPr>
            <w:r w:rsidRPr="006F186A">
              <w:rPr>
                <w:rFonts w:ascii="Times New Roman" w:hAnsi="Times New Roman" w:cs="Times New Roman"/>
                <w:sz w:val="28"/>
                <w:szCs w:val="28"/>
              </w:rPr>
              <w:t>информационно-образовательные ресурсы</w:t>
            </w:r>
          </w:p>
        </w:tc>
        <w:tc>
          <w:tcPr>
            <w:tcW w:w="4677" w:type="dxa"/>
            <w:shd w:val="clear" w:color="auto" w:fill="auto"/>
          </w:tcPr>
          <w:p w14:paraId="033838FC" w14:textId="77777777" w:rsidR="002972DA" w:rsidRPr="006F186A" w:rsidRDefault="002972DA" w:rsidP="006F186A">
            <w:pPr>
              <w:pStyle w:val="a8"/>
              <w:tabs>
                <w:tab w:val="left" w:pos="540"/>
              </w:tabs>
              <w:spacing w:after="0" w:line="240" w:lineRule="auto"/>
              <w:ind w:left="0"/>
              <w:contextualSpacing/>
              <w:jc w:val="center"/>
              <w:rPr>
                <w:rFonts w:ascii="Times New Roman" w:hAnsi="Times New Roman" w:cs="Times New Roman"/>
                <w:sz w:val="28"/>
                <w:szCs w:val="28"/>
              </w:rPr>
            </w:pPr>
            <w:r w:rsidRPr="006F186A">
              <w:rPr>
                <w:rFonts w:ascii="Times New Roman" w:hAnsi="Times New Roman" w:cs="Times New Roman"/>
                <w:sz w:val="28"/>
                <w:szCs w:val="28"/>
              </w:rPr>
              <w:t>учебно - методическое обеспечение</w:t>
            </w:r>
          </w:p>
        </w:tc>
        <w:tc>
          <w:tcPr>
            <w:tcW w:w="2268" w:type="dxa"/>
            <w:shd w:val="clear" w:color="auto" w:fill="auto"/>
          </w:tcPr>
          <w:p w14:paraId="1EEEC91B" w14:textId="77777777" w:rsidR="002972DA" w:rsidRPr="006F186A" w:rsidRDefault="002972DA" w:rsidP="006F186A">
            <w:pPr>
              <w:pStyle w:val="a8"/>
              <w:tabs>
                <w:tab w:val="left" w:pos="540"/>
              </w:tabs>
              <w:spacing w:after="0" w:line="240" w:lineRule="auto"/>
              <w:ind w:left="0"/>
              <w:contextualSpacing/>
              <w:jc w:val="center"/>
              <w:rPr>
                <w:rFonts w:ascii="Times New Roman" w:hAnsi="Times New Roman" w:cs="Times New Roman"/>
                <w:sz w:val="28"/>
                <w:szCs w:val="28"/>
              </w:rPr>
            </w:pPr>
            <w:r w:rsidRPr="006F186A">
              <w:rPr>
                <w:rFonts w:ascii="Times New Roman" w:hAnsi="Times New Roman" w:cs="Times New Roman"/>
                <w:sz w:val="28"/>
                <w:szCs w:val="28"/>
              </w:rPr>
              <w:t>кадровое обеспечение</w:t>
            </w:r>
          </w:p>
        </w:tc>
      </w:tr>
      <w:tr w:rsidR="002972DA" w:rsidRPr="006F186A" w14:paraId="1B0196F5" w14:textId="77777777" w:rsidTr="002972DA">
        <w:tc>
          <w:tcPr>
            <w:tcW w:w="3261" w:type="dxa"/>
            <w:shd w:val="clear" w:color="auto" w:fill="auto"/>
          </w:tcPr>
          <w:p w14:paraId="79EBF039" w14:textId="77777777" w:rsidR="002972DA" w:rsidRPr="006F186A" w:rsidRDefault="002972DA" w:rsidP="006F186A">
            <w:pPr>
              <w:shd w:val="clear" w:color="auto" w:fill="FFFFFF"/>
              <w:tabs>
                <w:tab w:val="left" w:pos="1440"/>
                <w:tab w:val="left" w:pos="2160"/>
              </w:tabs>
              <w:spacing w:after="0" w:line="240" w:lineRule="auto"/>
              <w:contextualSpacing/>
              <w:rPr>
                <w:rFonts w:ascii="Times New Roman" w:hAnsi="Times New Roman" w:cs="Times New Roman"/>
                <w:i/>
                <w:sz w:val="28"/>
                <w:szCs w:val="28"/>
              </w:rPr>
            </w:pPr>
            <w:r w:rsidRPr="006F186A">
              <w:rPr>
                <w:rFonts w:ascii="Times New Roman" w:hAnsi="Times New Roman" w:cs="Times New Roman"/>
                <w:i/>
                <w:sz w:val="28"/>
                <w:szCs w:val="28"/>
              </w:rPr>
              <w:t>Для всех уровней:</w:t>
            </w:r>
          </w:p>
          <w:p w14:paraId="6B6BAEFE" w14:textId="44281BFB" w:rsidR="002972DA" w:rsidRPr="006F186A" w:rsidRDefault="0083555E" w:rsidP="006F186A">
            <w:pPr>
              <w:shd w:val="clear" w:color="auto" w:fill="FFFFFF"/>
              <w:tabs>
                <w:tab w:val="left" w:pos="1440"/>
                <w:tab w:val="left" w:pos="2160"/>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1.Аудитория с</w:t>
            </w:r>
            <w:r w:rsidR="002972DA" w:rsidRPr="006F186A">
              <w:rPr>
                <w:rFonts w:ascii="Times New Roman" w:hAnsi="Times New Roman" w:cs="Times New Roman"/>
                <w:sz w:val="28"/>
                <w:szCs w:val="28"/>
              </w:rPr>
              <w:t xml:space="preserve"> мебелью на 15 посадочных мест (столы, стулья, мольберты для пленэра, магнитная доска)</w:t>
            </w:r>
            <w:r w:rsidR="002972DA" w:rsidRPr="006F186A">
              <w:rPr>
                <w:rFonts w:ascii="Times New Roman" w:eastAsia="Times New Roman" w:hAnsi="Times New Roman" w:cs="Times New Roman"/>
                <w:color w:val="000000"/>
                <w:sz w:val="28"/>
                <w:szCs w:val="28"/>
              </w:rPr>
              <w:t xml:space="preserve"> в соответствии с требованиями СанПин</w:t>
            </w:r>
            <w:r w:rsidR="002972DA" w:rsidRPr="006F186A">
              <w:rPr>
                <w:rFonts w:ascii="Times New Roman" w:hAnsi="Times New Roman" w:cs="Times New Roman"/>
                <w:sz w:val="28"/>
                <w:szCs w:val="28"/>
              </w:rPr>
              <w:t xml:space="preserve">; </w:t>
            </w:r>
          </w:p>
          <w:p w14:paraId="1D2542E2" w14:textId="30ACD223" w:rsidR="002972DA" w:rsidRPr="006F186A" w:rsidRDefault="002972DA" w:rsidP="006F186A">
            <w:pPr>
              <w:shd w:val="clear" w:color="auto" w:fill="FFFFFF"/>
              <w:tabs>
                <w:tab w:val="left" w:pos="1440"/>
                <w:tab w:val="left" w:pos="2160"/>
              </w:tabs>
              <w:spacing w:after="0" w:line="240" w:lineRule="auto"/>
              <w:contextualSpacing/>
              <w:rPr>
                <w:rFonts w:ascii="Times New Roman" w:hAnsi="Times New Roman" w:cs="Times New Roman"/>
                <w:sz w:val="28"/>
                <w:szCs w:val="28"/>
              </w:rPr>
            </w:pPr>
            <w:r w:rsidRPr="006F186A">
              <w:rPr>
                <w:rFonts w:ascii="Times New Roman" w:hAnsi="Times New Roman" w:cs="Times New Roman"/>
                <w:sz w:val="28"/>
                <w:szCs w:val="28"/>
              </w:rPr>
              <w:t xml:space="preserve">2.шкафы для хранения демонстрационных, раздаточных и иллюстративных материалов; </w:t>
            </w:r>
          </w:p>
          <w:p w14:paraId="39838E47" w14:textId="77777777" w:rsidR="002972DA" w:rsidRPr="006F186A" w:rsidRDefault="002972DA" w:rsidP="006F186A">
            <w:pPr>
              <w:shd w:val="clear" w:color="auto" w:fill="FFFFFF"/>
              <w:tabs>
                <w:tab w:val="left" w:pos="1440"/>
                <w:tab w:val="left" w:pos="2160"/>
              </w:tabs>
              <w:spacing w:after="0" w:line="240" w:lineRule="auto"/>
              <w:contextualSpacing/>
              <w:rPr>
                <w:rFonts w:ascii="Times New Roman" w:hAnsi="Times New Roman" w:cs="Times New Roman"/>
                <w:sz w:val="28"/>
                <w:szCs w:val="28"/>
              </w:rPr>
            </w:pPr>
            <w:r w:rsidRPr="006F186A">
              <w:rPr>
                <w:rFonts w:ascii="Times New Roman" w:hAnsi="Times New Roman" w:cs="Times New Roman"/>
                <w:sz w:val="28"/>
                <w:szCs w:val="28"/>
              </w:rPr>
              <w:t xml:space="preserve">3.ноутбук или медиакомплекс для демонстрации электронных средств обучения с выходом в Интернет; </w:t>
            </w:r>
          </w:p>
          <w:p w14:paraId="06F5F9C9" w14:textId="710668EC" w:rsidR="002972DA" w:rsidRPr="006F186A" w:rsidRDefault="002972DA" w:rsidP="006F186A">
            <w:pPr>
              <w:shd w:val="clear" w:color="auto" w:fill="FFFFFF"/>
              <w:tabs>
                <w:tab w:val="left" w:pos="1440"/>
                <w:tab w:val="left" w:pos="2160"/>
              </w:tabs>
              <w:spacing w:after="0" w:line="240" w:lineRule="auto"/>
              <w:contextualSpacing/>
              <w:rPr>
                <w:rFonts w:ascii="Times New Roman" w:hAnsi="Times New Roman" w:cs="Times New Roman"/>
                <w:sz w:val="28"/>
                <w:szCs w:val="28"/>
              </w:rPr>
            </w:pPr>
            <w:r w:rsidRPr="006F186A">
              <w:rPr>
                <w:rFonts w:ascii="Times New Roman" w:hAnsi="Times New Roman" w:cs="Times New Roman"/>
                <w:sz w:val="28"/>
                <w:szCs w:val="28"/>
              </w:rPr>
              <w:t>4. Предметный фонд для наглядности в практических работах:</w:t>
            </w:r>
            <w:r w:rsidRPr="006F186A">
              <w:rPr>
                <w:rFonts w:ascii="Times New Roman" w:eastAsia="Times New Roman" w:hAnsi="Times New Roman" w:cs="Times New Roman"/>
                <w:color w:val="000000"/>
                <w:sz w:val="28"/>
                <w:szCs w:val="28"/>
              </w:rPr>
              <w:t xml:space="preserve"> вазы, кувшины, искусственные овощи, фрукты, цветы, драпировки</w:t>
            </w:r>
          </w:p>
          <w:p w14:paraId="257C4C25" w14:textId="77777777" w:rsidR="002972DA" w:rsidRPr="006F186A" w:rsidRDefault="002972DA" w:rsidP="006F186A">
            <w:pPr>
              <w:spacing w:after="0" w:line="240" w:lineRule="auto"/>
              <w:contextualSpacing/>
              <w:jc w:val="both"/>
              <w:rPr>
                <w:rFonts w:ascii="Times New Roman" w:eastAsia="Times New Roman" w:hAnsi="Times New Roman" w:cs="Times New Roman"/>
                <w:color w:val="000000"/>
                <w:sz w:val="28"/>
                <w:szCs w:val="28"/>
              </w:rPr>
            </w:pPr>
            <w:r w:rsidRPr="006F186A">
              <w:rPr>
                <w:rFonts w:ascii="Times New Roman" w:hAnsi="Times New Roman" w:cs="Times New Roman"/>
                <w:sz w:val="28"/>
                <w:szCs w:val="28"/>
              </w:rPr>
              <w:lastRenderedPageBreak/>
              <w:t>5.Канцелярские принадлежности:</w:t>
            </w:r>
            <w:r w:rsidRPr="006F186A">
              <w:rPr>
                <w:rFonts w:ascii="Times New Roman" w:eastAsia="Times New Roman" w:hAnsi="Times New Roman" w:cs="Times New Roman"/>
                <w:color w:val="000000"/>
                <w:sz w:val="28"/>
                <w:szCs w:val="28"/>
              </w:rPr>
              <w:t xml:space="preserve"> </w:t>
            </w:r>
          </w:p>
          <w:p w14:paraId="2C81DCCB" w14:textId="77777777" w:rsidR="002972DA" w:rsidRPr="006F186A" w:rsidRDefault="002972DA" w:rsidP="006F186A">
            <w:pPr>
              <w:spacing w:after="0" w:line="240" w:lineRule="auto"/>
              <w:contextualSpacing/>
              <w:jc w:val="both"/>
              <w:rPr>
                <w:rFonts w:ascii="Times New Roman" w:eastAsia="Times New Roman" w:hAnsi="Times New Roman" w:cs="Times New Roman"/>
                <w:color w:val="000000"/>
                <w:sz w:val="28"/>
                <w:szCs w:val="28"/>
              </w:rPr>
            </w:pPr>
            <w:r w:rsidRPr="006F186A">
              <w:rPr>
                <w:rFonts w:ascii="Times New Roman" w:eastAsia="Times New Roman" w:hAnsi="Times New Roman" w:cs="Times New Roman"/>
                <w:color w:val="000000"/>
                <w:sz w:val="28"/>
                <w:szCs w:val="28"/>
              </w:rPr>
              <w:t>-бумага белого цвета формата А3, А4; цветная бумага, текстурированная бумага, картон цветной, простые карандаши (НВ, В), ластик,</w:t>
            </w:r>
          </w:p>
          <w:p w14:paraId="0D0017D0" w14:textId="77777777" w:rsidR="002972DA" w:rsidRPr="006F186A" w:rsidRDefault="002972DA" w:rsidP="006F186A">
            <w:pPr>
              <w:spacing w:after="0" w:line="240" w:lineRule="auto"/>
              <w:contextualSpacing/>
              <w:jc w:val="both"/>
              <w:rPr>
                <w:rFonts w:ascii="Times New Roman" w:eastAsia="Times New Roman" w:hAnsi="Times New Roman" w:cs="Times New Roman"/>
                <w:color w:val="000000"/>
                <w:sz w:val="28"/>
                <w:szCs w:val="28"/>
              </w:rPr>
            </w:pPr>
            <w:r w:rsidRPr="006F186A">
              <w:rPr>
                <w:rFonts w:ascii="Times New Roman" w:eastAsia="Times New Roman" w:hAnsi="Times New Roman" w:cs="Times New Roman"/>
                <w:color w:val="000000"/>
                <w:sz w:val="28"/>
                <w:szCs w:val="28"/>
              </w:rPr>
              <w:t>-краски (гуашевые, акварельные), кисти (не менее 3 шт. разной толщины), восковые мелки, масляная пастель, акварельные карандаши, цветные карандаши, краски для батика, тушь, воск;</w:t>
            </w:r>
          </w:p>
          <w:p w14:paraId="579E45A7" w14:textId="77777777" w:rsidR="002972DA" w:rsidRPr="006F186A" w:rsidRDefault="002972DA" w:rsidP="006F186A">
            <w:pPr>
              <w:spacing w:after="0" w:line="240" w:lineRule="auto"/>
              <w:contextualSpacing/>
              <w:jc w:val="both"/>
              <w:rPr>
                <w:rFonts w:ascii="Times New Roman" w:eastAsia="Times New Roman" w:hAnsi="Times New Roman" w:cs="Times New Roman"/>
                <w:color w:val="000000"/>
                <w:sz w:val="28"/>
                <w:szCs w:val="28"/>
              </w:rPr>
            </w:pPr>
            <w:r w:rsidRPr="006F186A">
              <w:rPr>
                <w:rFonts w:ascii="Times New Roman" w:eastAsia="Times New Roman" w:hAnsi="Times New Roman" w:cs="Times New Roman"/>
                <w:color w:val="000000"/>
                <w:sz w:val="28"/>
                <w:szCs w:val="28"/>
              </w:rPr>
              <w:t xml:space="preserve">-клей карандаш, ножницы, материалы для декорирования для каждого учащегося (бусинки, пуговки, кантики), различный бросовый материал (кусочки ткани, старые </w:t>
            </w:r>
            <w:r w:rsidRPr="006F186A">
              <w:rPr>
                <w:rFonts w:ascii="Times New Roman" w:eastAsia="Times New Roman" w:hAnsi="Times New Roman" w:cs="Times New Roman"/>
                <w:color w:val="000000"/>
                <w:sz w:val="28"/>
                <w:szCs w:val="28"/>
                <w:lang w:val="en-US"/>
              </w:rPr>
              <w:t>CD</w:t>
            </w:r>
            <w:r w:rsidRPr="006F186A">
              <w:rPr>
                <w:rFonts w:ascii="Times New Roman" w:eastAsia="Times New Roman" w:hAnsi="Times New Roman" w:cs="Times New Roman"/>
                <w:color w:val="000000"/>
                <w:sz w:val="28"/>
                <w:szCs w:val="28"/>
              </w:rPr>
              <w:t>-диски, бумажные тарелочки и т.д.), стеки (палочки для лепки), соленое тесто.</w:t>
            </w:r>
          </w:p>
          <w:p w14:paraId="6DE2EF42" w14:textId="77777777" w:rsidR="002972DA" w:rsidRPr="006F186A" w:rsidRDefault="002972DA" w:rsidP="006F186A">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color w:val="000000"/>
                <w:sz w:val="28"/>
                <w:szCs w:val="28"/>
              </w:rPr>
              <w:t xml:space="preserve">6.Папки с </w:t>
            </w:r>
            <w:r w:rsidRPr="006F186A">
              <w:rPr>
                <w:rFonts w:ascii="Times New Roman" w:eastAsia="Times New Roman" w:hAnsi="Times New Roman" w:cs="Times New Roman"/>
                <w:color w:val="000000"/>
                <w:sz w:val="28"/>
                <w:szCs w:val="28"/>
              </w:rPr>
              <w:lastRenderedPageBreak/>
              <w:t>иллюстрациями и фотоматериалами по разделам:</w:t>
            </w:r>
            <w:r w:rsidRPr="006F186A">
              <w:rPr>
                <w:rFonts w:ascii="Times New Roman" w:eastAsia="Times New Roman" w:hAnsi="Times New Roman" w:cs="Times New Roman"/>
                <w:sz w:val="28"/>
                <w:szCs w:val="28"/>
              </w:rPr>
              <w:t xml:space="preserve"> «Цветоведение», «Основы художественного изображения», «Декоративная композиция», «Натюрморт», «Мастера графики», «Линия, точка, пятно», «Жанры изобразительного искусства», «Пейзаж», «Декоративная композиция», «Перспектива».</w:t>
            </w:r>
          </w:p>
          <w:p w14:paraId="36019DC7" w14:textId="77777777" w:rsidR="002972DA" w:rsidRPr="006F186A" w:rsidRDefault="002972DA" w:rsidP="006F186A">
            <w:pPr>
              <w:spacing w:after="0" w:line="240" w:lineRule="auto"/>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color w:val="000000"/>
                <w:sz w:val="28"/>
                <w:szCs w:val="28"/>
              </w:rPr>
              <w:t xml:space="preserve">7.Аудиофонд с звуками леса, моря, классическими произведениями Моцарта, Баха, Вивальди.  </w:t>
            </w:r>
          </w:p>
          <w:p w14:paraId="770EBD39" w14:textId="77777777" w:rsidR="002972DA" w:rsidRPr="006F186A" w:rsidRDefault="002972DA" w:rsidP="006F186A">
            <w:pPr>
              <w:spacing w:after="0" w:line="240" w:lineRule="auto"/>
              <w:contextualSpacing/>
              <w:jc w:val="both"/>
              <w:rPr>
                <w:rFonts w:ascii="Times New Roman" w:eastAsia="Times New Roman" w:hAnsi="Times New Roman" w:cs="Times New Roman"/>
                <w:color w:val="000000"/>
                <w:sz w:val="28"/>
                <w:szCs w:val="28"/>
              </w:rPr>
            </w:pPr>
          </w:p>
          <w:p w14:paraId="0B7E1D0F" w14:textId="77777777" w:rsidR="002972DA" w:rsidRPr="006F186A" w:rsidRDefault="002972DA" w:rsidP="006F186A">
            <w:pPr>
              <w:spacing w:after="0" w:line="240" w:lineRule="auto"/>
              <w:contextualSpacing/>
              <w:jc w:val="both"/>
              <w:rPr>
                <w:rFonts w:ascii="Times New Roman" w:eastAsia="Times New Roman" w:hAnsi="Times New Roman" w:cs="Times New Roman"/>
                <w:color w:val="000000"/>
                <w:sz w:val="28"/>
                <w:szCs w:val="28"/>
              </w:rPr>
            </w:pPr>
          </w:p>
          <w:p w14:paraId="002D8AEA" w14:textId="77777777" w:rsidR="002972DA" w:rsidRPr="006F186A" w:rsidRDefault="002972DA" w:rsidP="006F186A">
            <w:pPr>
              <w:shd w:val="clear" w:color="auto" w:fill="FFFFFF"/>
              <w:tabs>
                <w:tab w:val="left" w:pos="1440"/>
                <w:tab w:val="left" w:pos="2160"/>
              </w:tabs>
              <w:spacing w:after="0" w:line="240" w:lineRule="auto"/>
              <w:contextualSpacing/>
              <w:rPr>
                <w:rFonts w:ascii="Times New Roman" w:hAnsi="Times New Roman" w:cs="Times New Roman"/>
                <w:sz w:val="28"/>
                <w:szCs w:val="28"/>
              </w:rPr>
            </w:pPr>
          </w:p>
          <w:p w14:paraId="6E36EAE7" w14:textId="77777777" w:rsidR="002972DA" w:rsidRPr="006F186A" w:rsidRDefault="002972DA" w:rsidP="006F186A">
            <w:pPr>
              <w:shd w:val="clear" w:color="auto" w:fill="FFFFFF"/>
              <w:tabs>
                <w:tab w:val="left" w:pos="1440"/>
                <w:tab w:val="left" w:pos="2160"/>
              </w:tabs>
              <w:spacing w:after="0" w:line="240" w:lineRule="auto"/>
              <w:contextualSpacing/>
              <w:rPr>
                <w:rFonts w:ascii="Times New Roman" w:hAnsi="Times New Roman" w:cs="Times New Roman"/>
                <w:sz w:val="28"/>
                <w:szCs w:val="28"/>
              </w:rPr>
            </w:pPr>
            <w:r w:rsidRPr="006F186A">
              <w:rPr>
                <w:rFonts w:ascii="Times New Roman" w:hAnsi="Times New Roman" w:cs="Times New Roman"/>
                <w:i/>
                <w:sz w:val="28"/>
                <w:szCs w:val="28"/>
              </w:rPr>
              <w:t xml:space="preserve"> </w:t>
            </w:r>
            <w:r w:rsidRPr="006F186A">
              <w:rPr>
                <w:rFonts w:ascii="Times New Roman" w:hAnsi="Times New Roman" w:cs="Times New Roman"/>
                <w:sz w:val="28"/>
                <w:szCs w:val="28"/>
              </w:rPr>
              <w:t xml:space="preserve">  </w:t>
            </w:r>
          </w:p>
        </w:tc>
        <w:tc>
          <w:tcPr>
            <w:tcW w:w="5103" w:type="dxa"/>
            <w:shd w:val="clear" w:color="auto" w:fill="auto"/>
          </w:tcPr>
          <w:p w14:paraId="4BDE8D17" w14:textId="77777777" w:rsidR="002972DA" w:rsidRPr="00A361A5" w:rsidRDefault="002972DA" w:rsidP="006F186A">
            <w:pPr>
              <w:shd w:val="clear" w:color="auto" w:fill="FFFFFF"/>
              <w:tabs>
                <w:tab w:val="left" w:pos="175"/>
                <w:tab w:val="left" w:pos="1440"/>
              </w:tabs>
              <w:spacing w:after="0" w:line="240" w:lineRule="auto"/>
              <w:contextualSpacing/>
              <w:rPr>
                <w:rFonts w:ascii="Times New Roman" w:hAnsi="Times New Roman" w:cs="Times New Roman"/>
                <w:i/>
                <w:color w:val="FF0000"/>
                <w:sz w:val="28"/>
                <w:szCs w:val="28"/>
              </w:rPr>
            </w:pPr>
            <w:r w:rsidRPr="00A361A5">
              <w:rPr>
                <w:rFonts w:ascii="Times New Roman" w:hAnsi="Times New Roman" w:cs="Times New Roman"/>
                <w:i/>
                <w:color w:val="FF0000"/>
                <w:sz w:val="28"/>
                <w:szCs w:val="28"/>
              </w:rPr>
              <w:lastRenderedPageBreak/>
              <w:t>Для всех уровней:</w:t>
            </w:r>
          </w:p>
          <w:p w14:paraId="33D7863F" w14:textId="77777777" w:rsidR="002972DA" w:rsidRPr="00A361A5" w:rsidRDefault="002972DA" w:rsidP="006F186A">
            <w:pPr>
              <w:shd w:val="clear" w:color="auto" w:fill="FFFFFF"/>
              <w:tabs>
                <w:tab w:val="left" w:pos="175"/>
              </w:tabs>
              <w:spacing w:after="0" w:line="240" w:lineRule="auto"/>
              <w:contextualSpacing/>
              <w:rPr>
                <w:rFonts w:ascii="Times New Roman" w:eastAsia="Times New Roman" w:hAnsi="Times New Roman" w:cs="Times New Roman"/>
                <w:color w:val="FF0000"/>
                <w:sz w:val="28"/>
                <w:szCs w:val="28"/>
              </w:rPr>
            </w:pPr>
            <w:r w:rsidRPr="00A361A5">
              <w:rPr>
                <w:rFonts w:ascii="Times New Roman" w:eastAsia="Times New Roman" w:hAnsi="Times New Roman" w:cs="Times New Roman"/>
                <w:bCs/>
                <w:color w:val="FF0000"/>
                <w:sz w:val="28"/>
                <w:szCs w:val="28"/>
              </w:rPr>
              <w:t>Виртуальные музеи.</w:t>
            </w:r>
          </w:p>
          <w:p w14:paraId="6E45DF06" w14:textId="77777777" w:rsidR="002972DA" w:rsidRPr="00A361A5" w:rsidRDefault="00654542" w:rsidP="004602F3">
            <w:pPr>
              <w:pStyle w:val="a3"/>
              <w:numPr>
                <w:ilvl w:val="0"/>
                <w:numId w:val="8"/>
              </w:numPr>
              <w:shd w:val="clear" w:color="auto" w:fill="FFFFFF"/>
              <w:spacing w:after="0" w:line="240" w:lineRule="auto"/>
              <w:ind w:left="40" w:firstLine="0"/>
              <w:rPr>
                <w:rFonts w:ascii="Times New Roman" w:eastAsia="Times New Roman" w:hAnsi="Times New Roman" w:cs="Times New Roman"/>
                <w:color w:val="FF0000"/>
                <w:sz w:val="28"/>
                <w:szCs w:val="28"/>
              </w:rPr>
            </w:pPr>
            <w:hyperlink r:id="rId11" w:tgtFrame="_blank" w:history="1">
              <w:r w:rsidR="002972DA" w:rsidRPr="00A361A5">
                <w:rPr>
                  <w:rFonts w:ascii="Times New Roman" w:eastAsia="Times New Roman" w:hAnsi="Times New Roman" w:cs="Times New Roman"/>
                  <w:color w:val="FF0000"/>
                  <w:sz w:val="28"/>
                  <w:szCs w:val="28"/>
                </w:rPr>
                <w:t>http://www.googleartproject.com</w:t>
              </w:r>
            </w:hyperlink>
            <w:r w:rsidR="002972DA" w:rsidRPr="00A361A5">
              <w:rPr>
                <w:rFonts w:ascii="Times New Roman" w:eastAsia="Times New Roman" w:hAnsi="Times New Roman" w:cs="Times New Roman"/>
                <w:color w:val="FF0000"/>
                <w:sz w:val="28"/>
                <w:szCs w:val="28"/>
              </w:rPr>
              <w:t> Виртуальные туры по музеям мира</w:t>
            </w:r>
          </w:p>
          <w:p w14:paraId="0989D59B" w14:textId="77777777" w:rsidR="002972DA" w:rsidRPr="00A361A5" w:rsidRDefault="00654542" w:rsidP="004602F3">
            <w:pPr>
              <w:pStyle w:val="a3"/>
              <w:numPr>
                <w:ilvl w:val="0"/>
                <w:numId w:val="8"/>
              </w:numPr>
              <w:shd w:val="clear" w:color="auto" w:fill="FFFFFF"/>
              <w:spacing w:after="0" w:line="240" w:lineRule="auto"/>
              <w:ind w:left="40" w:firstLine="0"/>
              <w:rPr>
                <w:rFonts w:ascii="Times New Roman" w:eastAsia="Times New Roman" w:hAnsi="Times New Roman" w:cs="Times New Roman"/>
                <w:color w:val="FF0000"/>
                <w:sz w:val="28"/>
                <w:szCs w:val="28"/>
              </w:rPr>
            </w:pPr>
            <w:hyperlink r:id="rId12" w:tgtFrame="_blank" w:history="1">
              <w:r w:rsidR="002972DA" w:rsidRPr="00A361A5">
                <w:rPr>
                  <w:rFonts w:ascii="Times New Roman" w:eastAsia="Times New Roman" w:hAnsi="Times New Roman" w:cs="Times New Roman"/>
                  <w:color w:val="FF0000"/>
                  <w:sz w:val="28"/>
                  <w:szCs w:val="28"/>
                </w:rPr>
                <w:t>http://smallbay.ru/</w:t>
              </w:r>
            </w:hyperlink>
            <w:r w:rsidR="002972DA" w:rsidRPr="00A361A5">
              <w:rPr>
                <w:rFonts w:ascii="Times New Roman" w:eastAsia="Times New Roman" w:hAnsi="Times New Roman" w:cs="Times New Roman"/>
                <w:color w:val="FF0000"/>
                <w:sz w:val="28"/>
                <w:szCs w:val="28"/>
              </w:rPr>
              <w:t> Виртуальный музей живописи</w:t>
            </w:r>
          </w:p>
          <w:p w14:paraId="07D4487E" w14:textId="77777777" w:rsidR="002972DA" w:rsidRPr="00A361A5" w:rsidRDefault="00654542" w:rsidP="004602F3">
            <w:pPr>
              <w:pStyle w:val="a3"/>
              <w:numPr>
                <w:ilvl w:val="0"/>
                <w:numId w:val="8"/>
              </w:numPr>
              <w:shd w:val="clear" w:color="auto" w:fill="FFFFFF"/>
              <w:spacing w:after="0" w:line="240" w:lineRule="auto"/>
              <w:ind w:left="40" w:firstLine="0"/>
              <w:rPr>
                <w:rFonts w:ascii="Times New Roman" w:eastAsia="Times New Roman" w:hAnsi="Times New Roman" w:cs="Times New Roman"/>
                <w:color w:val="FF0000"/>
                <w:sz w:val="28"/>
                <w:szCs w:val="28"/>
              </w:rPr>
            </w:pPr>
            <w:hyperlink r:id="rId13" w:tgtFrame="_blank" w:history="1">
              <w:r w:rsidR="002972DA" w:rsidRPr="00A361A5">
                <w:rPr>
                  <w:rFonts w:ascii="Times New Roman" w:eastAsia="Times New Roman" w:hAnsi="Times New Roman" w:cs="Times New Roman"/>
                  <w:color w:val="FF0000"/>
                  <w:sz w:val="28"/>
                  <w:szCs w:val="28"/>
                </w:rPr>
                <w:t>http://louvre.historic.ru</w:t>
              </w:r>
            </w:hyperlink>
            <w:r w:rsidR="002972DA" w:rsidRPr="00A361A5">
              <w:rPr>
                <w:rFonts w:ascii="Times New Roman" w:eastAsia="Times New Roman" w:hAnsi="Times New Roman" w:cs="Times New Roman"/>
                <w:color w:val="FF0000"/>
                <w:sz w:val="28"/>
                <w:szCs w:val="28"/>
              </w:rPr>
              <w:t> Лувр</w:t>
            </w:r>
          </w:p>
          <w:p w14:paraId="75EDD18D" w14:textId="77777777" w:rsidR="002972DA" w:rsidRPr="00A361A5" w:rsidRDefault="00654542" w:rsidP="004602F3">
            <w:pPr>
              <w:pStyle w:val="a3"/>
              <w:numPr>
                <w:ilvl w:val="0"/>
                <w:numId w:val="8"/>
              </w:numPr>
              <w:shd w:val="clear" w:color="auto" w:fill="FFFFFF"/>
              <w:spacing w:after="0" w:line="240" w:lineRule="auto"/>
              <w:ind w:left="40" w:firstLine="0"/>
              <w:rPr>
                <w:rFonts w:ascii="Times New Roman" w:eastAsia="Times New Roman" w:hAnsi="Times New Roman" w:cs="Times New Roman"/>
                <w:color w:val="FF0000"/>
                <w:sz w:val="28"/>
                <w:szCs w:val="28"/>
              </w:rPr>
            </w:pPr>
            <w:hyperlink r:id="rId14" w:tgtFrame="_blank" w:history="1">
              <w:r w:rsidR="002972DA" w:rsidRPr="00A361A5">
                <w:rPr>
                  <w:rFonts w:ascii="Times New Roman" w:eastAsia="Times New Roman" w:hAnsi="Times New Roman" w:cs="Times New Roman"/>
                  <w:color w:val="FF0000"/>
                  <w:sz w:val="28"/>
                  <w:szCs w:val="28"/>
                </w:rPr>
                <w:t>http://www.artandphoto.ru/</w:t>
              </w:r>
            </w:hyperlink>
            <w:r w:rsidR="002972DA" w:rsidRPr="00A361A5">
              <w:rPr>
                <w:rFonts w:ascii="Times New Roman" w:eastAsia="Times New Roman" w:hAnsi="Times New Roman" w:cs="Times New Roman"/>
                <w:color w:val="FF0000"/>
                <w:sz w:val="28"/>
                <w:szCs w:val="28"/>
              </w:rPr>
              <w:t> "ART&amp;Photo. Галереи живописи и фото российских и зарубежных художников в жанрах: пейзаж, портрет, фэнтези, природа, ню и др. Возможность добавления собственной работы и статьи по искусству.</w:t>
            </w:r>
          </w:p>
          <w:p w14:paraId="3F8D0EE0" w14:textId="77777777" w:rsidR="002972DA" w:rsidRPr="00A361A5" w:rsidRDefault="00654542" w:rsidP="004602F3">
            <w:pPr>
              <w:pStyle w:val="a3"/>
              <w:numPr>
                <w:ilvl w:val="0"/>
                <w:numId w:val="8"/>
              </w:numPr>
              <w:shd w:val="clear" w:color="auto" w:fill="FFFFFF"/>
              <w:spacing w:after="0" w:line="240" w:lineRule="auto"/>
              <w:ind w:left="40" w:firstLine="0"/>
              <w:rPr>
                <w:rFonts w:ascii="Times New Roman" w:eastAsia="Times New Roman" w:hAnsi="Times New Roman" w:cs="Times New Roman"/>
                <w:color w:val="FF0000"/>
                <w:sz w:val="28"/>
                <w:szCs w:val="28"/>
              </w:rPr>
            </w:pPr>
            <w:hyperlink r:id="rId15" w:tgtFrame="_blank" w:history="1">
              <w:r w:rsidR="002972DA" w:rsidRPr="00A361A5">
                <w:rPr>
                  <w:rFonts w:ascii="Times New Roman" w:eastAsia="Times New Roman" w:hAnsi="Times New Roman" w:cs="Times New Roman"/>
                  <w:color w:val="FF0000"/>
                  <w:sz w:val="28"/>
                  <w:szCs w:val="28"/>
                </w:rPr>
                <w:t>http://www.roerich.org/</w:t>
              </w:r>
            </w:hyperlink>
            <w:r w:rsidR="002972DA" w:rsidRPr="00A361A5">
              <w:rPr>
                <w:rFonts w:ascii="Times New Roman" w:eastAsia="Times New Roman" w:hAnsi="Times New Roman" w:cs="Times New Roman"/>
                <w:color w:val="FF0000"/>
                <w:sz w:val="28"/>
                <w:szCs w:val="28"/>
              </w:rPr>
              <w:t> Музей Рериха в Нью-Йорке</w:t>
            </w:r>
          </w:p>
          <w:p w14:paraId="21807C92" w14:textId="77777777" w:rsidR="002972DA" w:rsidRPr="00A361A5" w:rsidRDefault="00654542" w:rsidP="004602F3">
            <w:pPr>
              <w:pStyle w:val="a3"/>
              <w:numPr>
                <w:ilvl w:val="0"/>
                <w:numId w:val="8"/>
              </w:numPr>
              <w:shd w:val="clear" w:color="auto" w:fill="FFFFFF"/>
              <w:spacing w:after="0" w:line="240" w:lineRule="auto"/>
              <w:ind w:left="40" w:firstLine="0"/>
              <w:rPr>
                <w:rFonts w:ascii="Times New Roman" w:eastAsia="Times New Roman" w:hAnsi="Times New Roman" w:cs="Times New Roman"/>
                <w:color w:val="FF0000"/>
                <w:sz w:val="28"/>
                <w:szCs w:val="28"/>
              </w:rPr>
            </w:pPr>
            <w:hyperlink r:id="rId16" w:tgtFrame="_blank" w:history="1">
              <w:r w:rsidR="002972DA" w:rsidRPr="00A361A5">
                <w:rPr>
                  <w:rFonts w:ascii="Times New Roman" w:eastAsia="Times New Roman" w:hAnsi="Times New Roman" w:cs="Times New Roman"/>
                  <w:color w:val="FF0000"/>
                  <w:sz w:val="28"/>
                  <w:szCs w:val="28"/>
                </w:rPr>
                <w:t>http://www.virtualmuseum.ru/</w:t>
              </w:r>
            </w:hyperlink>
            <w:r w:rsidR="002972DA" w:rsidRPr="00A361A5">
              <w:rPr>
                <w:rFonts w:ascii="Times New Roman" w:eastAsia="Times New Roman" w:hAnsi="Times New Roman" w:cs="Times New Roman"/>
                <w:color w:val="FF0000"/>
                <w:sz w:val="28"/>
                <w:szCs w:val="28"/>
              </w:rPr>
              <w:t> Виртуальный музей России</w:t>
            </w:r>
          </w:p>
          <w:p w14:paraId="5937B4AB" w14:textId="77777777" w:rsidR="002972DA" w:rsidRPr="00A361A5" w:rsidRDefault="00654542" w:rsidP="004602F3">
            <w:pPr>
              <w:pStyle w:val="a3"/>
              <w:numPr>
                <w:ilvl w:val="0"/>
                <w:numId w:val="8"/>
              </w:numPr>
              <w:shd w:val="clear" w:color="auto" w:fill="FFFFFF"/>
              <w:spacing w:after="0" w:line="240" w:lineRule="auto"/>
              <w:ind w:left="40" w:firstLine="0"/>
              <w:rPr>
                <w:rFonts w:ascii="Times New Roman" w:eastAsia="Times New Roman" w:hAnsi="Times New Roman" w:cs="Times New Roman"/>
                <w:color w:val="FF0000"/>
                <w:sz w:val="28"/>
                <w:szCs w:val="28"/>
              </w:rPr>
            </w:pPr>
            <w:hyperlink r:id="rId17" w:anchor="/ru&amp;1_5" w:tgtFrame="_blank" w:history="1">
              <w:r w:rsidR="002972DA" w:rsidRPr="00A361A5">
                <w:rPr>
                  <w:rFonts w:ascii="Times New Roman" w:eastAsia="Times New Roman" w:hAnsi="Times New Roman" w:cs="Times New Roman"/>
                  <w:color w:val="FF0000"/>
                  <w:sz w:val="28"/>
                  <w:szCs w:val="28"/>
                </w:rPr>
                <w:t>http://tours.kremlin.ru/#/ru&amp;1_5</w:t>
              </w:r>
            </w:hyperlink>
            <w:r w:rsidR="002972DA" w:rsidRPr="00A361A5">
              <w:rPr>
                <w:rFonts w:ascii="Times New Roman" w:eastAsia="Times New Roman" w:hAnsi="Times New Roman" w:cs="Times New Roman"/>
                <w:color w:val="FF0000"/>
                <w:sz w:val="28"/>
                <w:szCs w:val="28"/>
              </w:rPr>
              <w:t>  Виртуальное открытие Кремля в Москве.</w:t>
            </w:r>
          </w:p>
          <w:p w14:paraId="491AF6D6" w14:textId="77777777" w:rsidR="002972DA" w:rsidRPr="00A361A5" w:rsidRDefault="00654542" w:rsidP="004602F3">
            <w:pPr>
              <w:pStyle w:val="a3"/>
              <w:numPr>
                <w:ilvl w:val="0"/>
                <w:numId w:val="8"/>
              </w:numPr>
              <w:shd w:val="clear" w:color="auto" w:fill="FFFFFF"/>
              <w:spacing w:after="0" w:line="240" w:lineRule="auto"/>
              <w:ind w:left="40" w:firstLine="0"/>
              <w:rPr>
                <w:rFonts w:ascii="Times New Roman" w:eastAsia="Times New Roman" w:hAnsi="Times New Roman" w:cs="Times New Roman"/>
                <w:color w:val="FF0000"/>
                <w:sz w:val="28"/>
                <w:szCs w:val="28"/>
              </w:rPr>
            </w:pPr>
            <w:hyperlink r:id="rId18" w:tgtFrame="_blank" w:history="1">
              <w:r w:rsidR="002972DA" w:rsidRPr="00A361A5">
                <w:rPr>
                  <w:rFonts w:ascii="Times New Roman" w:eastAsia="Times New Roman" w:hAnsi="Times New Roman" w:cs="Times New Roman"/>
                  <w:color w:val="FF0000"/>
                  <w:sz w:val="28"/>
                  <w:szCs w:val="28"/>
                </w:rPr>
                <w:t>http://culture.ru/atlas/object/526</w:t>
              </w:r>
            </w:hyperlink>
            <w:r w:rsidR="002972DA" w:rsidRPr="00A361A5">
              <w:rPr>
                <w:rFonts w:ascii="Times New Roman" w:eastAsia="Times New Roman" w:hAnsi="Times New Roman" w:cs="Times New Roman"/>
                <w:color w:val="FF0000"/>
                <w:sz w:val="28"/>
                <w:szCs w:val="28"/>
              </w:rPr>
              <w:t>  Российский этнографический музей.  Образы России.</w:t>
            </w:r>
          </w:p>
          <w:p w14:paraId="2A7C4D1B" w14:textId="64972A91" w:rsidR="002972DA" w:rsidRPr="00A361A5" w:rsidRDefault="002972DA" w:rsidP="004602F3">
            <w:pPr>
              <w:pStyle w:val="a3"/>
              <w:shd w:val="clear" w:color="auto" w:fill="FFFFFF"/>
              <w:tabs>
                <w:tab w:val="left" w:pos="175"/>
              </w:tabs>
              <w:spacing w:after="0" w:line="240" w:lineRule="auto"/>
              <w:ind w:left="40"/>
              <w:rPr>
                <w:rFonts w:ascii="Times New Roman" w:eastAsia="Times New Roman" w:hAnsi="Times New Roman" w:cs="Times New Roman"/>
                <w:bCs/>
                <w:color w:val="FF0000"/>
                <w:sz w:val="28"/>
                <w:szCs w:val="28"/>
              </w:rPr>
            </w:pPr>
          </w:p>
          <w:p w14:paraId="1648D94A" w14:textId="77777777" w:rsidR="0083555E" w:rsidRPr="00A361A5" w:rsidRDefault="0083555E" w:rsidP="004602F3">
            <w:pPr>
              <w:pStyle w:val="a3"/>
              <w:shd w:val="clear" w:color="auto" w:fill="FFFFFF"/>
              <w:tabs>
                <w:tab w:val="left" w:pos="175"/>
              </w:tabs>
              <w:spacing w:after="0" w:line="240" w:lineRule="auto"/>
              <w:ind w:left="40"/>
              <w:rPr>
                <w:rFonts w:ascii="Times New Roman" w:eastAsia="Times New Roman" w:hAnsi="Times New Roman" w:cs="Times New Roman"/>
                <w:bCs/>
                <w:color w:val="FF0000"/>
                <w:sz w:val="28"/>
                <w:szCs w:val="28"/>
              </w:rPr>
            </w:pPr>
          </w:p>
          <w:p w14:paraId="7DA6C4B8" w14:textId="77777777" w:rsidR="002972DA" w:rsidRPr="00A361A5" w:rsidRDefault="002972DA" w:rsidP="004602F3">
            <w:pPr>
              <w:pStyle w:val="a3"/>
              <w:shd w:val="clear" w:color="auto" w:fill="FFFFFF"/>
              <w:tabs>
                <w:tab w:val="left" w:pos="175"/>
              </w:tabs>
              <w:spacing w:after="0" w:line="240" w:lineRule="auto"/>
              <w:ind w:left="40"/>
              <w:rPr>
                <w:rFonts w:ascii="Times New Roman" w:eastAsia="Times New Roman" w:hAnsi="Times New Roman" w:cs="Times New Roman"/>
                <w:color w:val="FF0000"/>
                <w:sz w:val="28"/>
                <w:szCs w:val="28"/>
              </w:rPr>
            </w:pPr>
            <w:r w:rsidRPr="00A361A5">
              <w:rPr>
                <w:rFonts w:ascii="Times New Roman" w:eastAsia="Times New Roman" w:hAnsi="Times New Roman" w:cs="Times New Roman"/>
                <w:bCs/>
                <w:color w:val="FF0000"/>
                <w:sz w:val="28"/>
                <w:szCs w:val="28"/>
              </w:rPr>
              <w:t>Интернет-галереи.</w:t>
            </w:r>
          </w:p>
          <w:p w14:paraId="01D5C4BA" w14:textId="77777777" w:rsidR="002972DA" w:rsidRPr="00A361A5" w:rsidRDefault="00654542" w:rsidP="004602F3">
            <w:pPr>
              <w:pStyle w:val="a3"/>
              <w:numPr>
                <w:ilvl w:val="0"/>
                <w:numId w:val="8"/>
              </w:numPr>
              <w:shd w:val="clear" w:color="auto" w:fill="FFFFFF"/>
              <w:tabs>
                <w:tab w:val="left" w:pos="175"/>
              </w:tabs>
              <w:spacing w:after="0" w:line="240" w:lineRule="auto"/>
              <w:ind w:left="40" w:firstLine="0"/>
              <w:rPr>
                <w:rFonts w:ascii="Times New Roman" w:eastAsia="Times New Roman" w:hAnsi="Times New Roman" w:cs="Times New Roman"/>
                <w:color w:val="FF0000"/>
                <w:sz w:val="28"/>
                <w:szCs w:val="28"/>
              </w:rPr>
            </w:pPr>
            <w:hyperlink r:id="rId19" w:tgtFrame="_blank" w:history="1">
              <w:r w:rsidR="002972DA" w:rsidRPr="00A361A5">
                <w:rPr>
                  <w:rFonts w:ascii="Times New Roman" w:eastAsia="Times New Roman" w:hAnsi="Times New Roman" w:cs="Times New Roman"/>
                  <w:color w:val="FF0000"/>
                  <w:sz w:val="28"/>
                  <w:szCs w:val="28"/>
                </w:rPr>
                <w:t>http://www.printdigital.ru/</w:t>
              </w:r>
            </w:hyperlink>
            <w:r w:rsidR="002972DA" w:rsidRPr="00A361A5">
              <w:rPr>
                <w:rFonts w:ascii="Times New Roman" w:eastAsia="Times New Roman" w:hAnsi="Times New Roman" w:cs="Times New Roman"/>
                <w:color w:val="FF0000"/>
                <w:sz w:val="28"/>
                <w:szCs w:val="28"/>
              </w:rPr>
              <w:t> Шедевры мировой живописи</w:t>
            </w:r>
          </w:p>
          <w:p w14:paraId="00E8CD0B" w14:textId="77777777" w:rsidR="002972DA" w:rsidRPr="00A361A5" w:rsidRDefault="00654542" w:rsidP="004602F3">
            <w:pPr>
              <w:pStyle w:val="a3"/>
              <w:numPr>
                <w:ilvl w:val="0"/>
                <w:numId w:val="8"/>
              </w:numPr>
              <w:shd w:val="clear" w:color="auto" w:fill="FFFFFF"/>
              <w:tabs>
                <w:tab w:val="left" w:pos="175"/>
              </w:tabs>
              <w:spacing w:after="0" w:line="240" w:lineRule="auto"/>
              <w:ind w:left="40" w:firstLine="0"/>
              <w:rPr>
                <w:rFonts w:ascii="Times New Roman" w:eastAsia="Times New Roman" w:hAnsi="Times New Roman" w:cs="Times New Roman"/>
                <w:color w:val="FF0000"/>
                <w:sz w:val="28"/>
                <w:szCs w:val="28"/>
              </w:rPr>
            </w:pPr>
            <w:hyperlink r:id="rId20" w:tgtFrame="_blank" w:history="1">
              <w:r w:rsidR="002972DA" w:rsidRPr="00A361A5">
                <w:rPr>
                  <w:rFonts w:ascii="Times New Roman" w:eastAsia="Times New Roman" w:hAnsi="Times New Roman" w:cs="Times New Roman"/>
                  <w:color w:val="FF0000"/>
                  <w:sz w:val="28"/>
                  <w:szCs w:val="28"/>
                </w:rPr>
                <w:t>http://www.arslonga.ru</w:t>
              </w:r>
            </w:hyperlink>
            <w:r w:rsidR="002972DA" w:rsidRPr="00A361A5">
              <w:rPr>
                <w:rFonts w:ascii="Times New Roman" w:eastAsia="Times New Roman" w:hAnsi="Times New Roman" w:cs="Times New Roman"/>
                <w:color w:val="FF0000"/>
                <w:sz w:val="28"/>
                <w:szCs w:val="28"/>
              </w:rPr>
              <w:t> Галерея «ARS LONGA» Галерея своей главной задачей видит поиск и показ работ современных художников, творчество которых выражает настроения и духовные поиски нашего времени.</w:t>
            </w:r>
          </w:p>
          <w:p w14:paraId="7E0EDEAF" w14:textId="77777777" w:rsidR="002972DA" w:rsidRPr="00A361A5" w:rsidRDefault="00654542" w:rsidP="004602F3">
            <w:pPr>
              <w:pStyle w:val="a3"/>
              <w:numPr>
                <w:ilvl w:val="0"/>
                <w:numId w:val="8"/>
              </w:numPr>
              <w:shd w:val="clear" w:color="auto" w:fill="FFFFFF"/>
              <w:tabs>
                <w:tab w:val="left" w:pos="175"/>
              </w:tabs>
              <w:spacing w:after="0" w:line="240" w:lineRule="auto"/>
              <w:ind w:left="40" w:firstLine="0"/>
              <w:rPr>
                <w:rFonts w:ascii="Times New Roman" w:eastAsia="Times New Roman" w:hAnsi="Times New Roman" w:cs="Times New Roman"/>
                <w:color w:val="FF0000"/>
                <w:sz w:val="28"/>
                <w:szCs w:val="28"/>
              </w:rPr>
            </w:pPr>
            <w:hyperlink r:id="rId21" w:tgtFrame="_blank" w:history="1">
              <w:r w:rsidR="002972DA" w:rsidRPr="00A361A5">
                <w:rPr>
                  <w:rFonts w:ascii="Times New Roman" w:eastAsia="Times New Roman" w:hAnsi="Times New Roman" w:cs="Times New Roman"/>
                  <w:color w:val="FF0000"/>
                  <w:sz w:val="28"/>
                  <w:szCs w:val="28"/>
                </w:rPr>
                <w:t>http://www.artobject-gallery.ru/</w:t>
              </w:r>
            </w:hyperlink>
            <w:r w:rsidR="002972DA" w:rsidRPr="00A361A5">
              <w:rPr>
                <w:rFonts w:ascii="Times New Roman" w:eastAsia="Times New Roman" w:hAnsi="Times New Roman" w:cs="Times New Roman"/>
                <w:color w:val="FF0000"/>
                <w:sz w:val="28"/>
                <w:szCs w:val="28"/>
              </w:rPr>
              <w:t> Галерея «АРТ.объект». Галерея не ограничивает себя узкими стилистическими или жанровыми рамками, а старается знакомить зрителя с разнообразными проявлениями современной арт-сцены.</w:t>
            </w:r>
          </w:p>
          <w:p w14:paraId="1B81DF8C" w14:textId="77777777" w:rsidR="002972DA" w:rsidRPr="00A361A5" w:rsidRDefault="00654542" w:rsidP="004602F3">
            <w:pPr>
              <w:pStyle w:val="a3"/>
              <w:numPr>
                <w:ilvl w:val="0"/>
                <w:numId w:val="8"/>
              </w:numPr>
              <w:shd w:val="clear" w:color="auto" w:fill="FFFFFF"/>
              <w:tabs>
                <w:tab w:val="left" w:pos="175"/>
              </w:tabs>
              <w:spacing w:after="0" w:line="240" w:lineRule="auto"/>
              <w:ind w:left="40" w:firstLine="0"/>
              <w:rPr>
                <w:rFonts w:ascii="Times New Roman" w:eastAsia="Times New Roman" w:hAnsi="Times New Roman" w:cs="Times New Roman"/>
                <w:color w:val="FF0000"/>
                <w:sz w:val="28"/>
                <w:szCs w:val="28"/>
              </w:rPr>
            </w:pPr>
            <w:hyperlink r:id="rId22" w:tgtFrame="_blank" w:history="1">
              <w:r w:rsidR="002972DA" w:rsidRPr="00A361A5">
                <w:rPr>
                  <w:rFonts w:ascii="Times New Roman" w:eastAsia="Times New Roman" w:hAnsi="Times New Roman" w:cs="Times New Roman"/>
                  <w:color w:val="FF0000"/>
                  <w:sz w:val="28"/>
                  <w:szCs w:val="28"/>
                </w:rPr>
                <w:t>http://gallerix.ru/album/Hermitage-museum-hi-resolution</w:t>
              </w:r>
            </w:hyperlink>
            <w:r w:rsidR="002972DA" w:rsidRPr="00A361A5">
              <w:rPr>
                <w:rFonts w:ascii="Times New Roman" w:eastAsia="Times New Roman" w:hAnsi="Times New Roman" w:cs="Times New Roman"/>
                <w:color w:val="FF0000"/>
                <w:sz w:val="28"/>
                <w:szCs w:val="28"/>
              </w:rPr>
              <w:t>  Галерея, картины известных художников.</w:t>
            </w:r>
          </w:p>
          <w:p w14:paraId="6069CDF5" w14:textId="77777777" w:rsidR="002972DA" w:rsidRPr="00A361A5" w:rsidRDefault="00654542" w:rsidP="004602F3">
            <w:pPr>
              <w:pStyle w:val="a3"/>
              <w:numPr>
                <w:ilvl w:val="0"/>
                <w:numId w:val="8"/>
              </w:numPr>
              <w:shd w:val="clear" w:color="auto" w:fill="FFFFFF"/>
              <w:tabs>
                <w:tab w:val="left" w:pos="175"/>
              </w:tabs>
              <w:spacing w:after="0" w:line="240" w:lineRule="auto"/>
              <w:ind w:left="40" w:firstLine="0"/>
              <w:rPr>
                <w:rFonts w:ascii="Times New Roman" w:eastAsia="Times New Roman" w:hAnsi="Times New Roman" w:cs="Times New Roman"/>
                <w:color w:val="FF0000"/>
                <w:sz w:val="28"/>
                <w:szCs w:val="28"/>
              </w:rPr>
            </w:pPr>
            <w:hyperlink r:id="rId23" w:tgtFrame="_blank" w:history="1">
              <w:r w:rsidR="002972DA" w:rsidRPr="00A361A5">
                <w:rPr>
                  <w:rFonts w:ascii="Times New Roman" w:eastAsia="Times New Roman" w:hAnsi="Times New Roman" w:cs="Times New Roman"/>
                  <w:color w:val="FF0000"/>
                  <w:sz w:val="28"/>
                  <w:szCs w:val="28"/>
                </w:rPr>
                <w:t>http://gallerix.ru/</w:t>
              </w:r>
            </w:hyperlink>
            <w:r w:rsidR="002972DA" w:rsidRPr="00A361A5">
              <w:rPr>
                <w:rFonts w:ascii="Times New Roman" w:eastAsia="Times New Roman" w:hAnsi="Times New Roman" w:cs="Times New Roman"/>
                <w:color w:val="FF0000"/>
                <w:sz w:val="28"/>
                <w:szCs w:val="28"/>
              </w:rPr>
              <w:t>    Ещё одна жемчужина интернета и прекрасная находка для тех, кто любит живопись!</w:t>
            </w:r>
          </w:p>
          <w:p w14:paraId="560F1083" w14:textId="77777777" w:rsidR="002972DA" w:rsidRPr="00A361A5" w:rsidRDefault="00654542" w:rsidP="004602F3">
            <w:pPr>
              <w:pStyle w:val="a3"/>
              <w:numPr>
                <w:ilvl w:val="0"/>
                <w:numId w:val="8"/>
              </w:numPr>
              <w:shd w:val="clear" w:color="auto" w:fill="FFFFFF"/>
              <w:tabs>
                <w:tab w:val="left" w:pos="175"/>
              </w:tabs>
              <w:spacing w:after="0" w:line="240" w:lineRule="auto"/>
              <w:ind w:left="40" w:firstLine="0"/>
              <w:rPr>
                <w:rFonts w:ascii="Times New Roman" w:eastAsia="Times New Roman" w:hAnsi="Times New Roman" w:cs="Times New Roman"/>
                <w:color w:val="FF0000"/>
                <w:sz w:val="28"/>
                <w:szCs w:val="28"/>
              </w:rPr>
            </w:pPr>
            <w:hyperlink r:id="rId24" w:tgtFrame="_blank" w:history="1">
              <w:r w:rsidR="002972DA" w:rsidRPr="00A361A5">
                <w:rPr>
                  <w:rFonts w:ascii="Times New Roman" w:eastAsia="Times New Roman" w:hAnsi="Times New Roman" w:cs="Times New Roman"/>
                  <w:color w:val="FF0000"/>
                  <w:sz w:val="28"/>
                  <w:szCs w:val="28"/>
                </w:rPr>
                <w:t>http://www.artlib.ru/</w:t>
              </w:r>
            </w:hyperlink>
            <w:r w:rsidR="002972DA" w:rsidRPr="00A361A5">
              <w:rPr>
                <w:rFonts w:ascii="Times New Roman" w:eastAsia="Times New Roman" w:hAnsi="Times New Roman" w:cs="Times New Roman"/>
                <w:color w:val="FF0000"/>
                <w:sz w:val="28"/>
                <w:szCs w:val="28"/>
              </w:rPr>
              <w:t>  библиотека изобразительных искусств.</w:t>
            </w:r>
          </w:p>
          <w:p w14:paraId="1AF949A2" w14:textId="77777777" w:rsidR="002972DA" w:rsidRPr="00A361A5" w:rsidRDefault="002972DA" w:rsidP="004602F3">
            <w:pPr>
              <w:pStyle w:val="a3"/>
              <w:shd w:val="clear" w:color="auto" w:fill="FFFFFF"/>
              <w:tabs>
                <w:tab w:val="left" w:pos="175"/>
              </w:tabs>
              <w:spacing w:after="0" w:line="240" w:lineRule="auto"/>
              <w:ind w:left="40"/>
              <w:rPr>
                <w:rFonts w:ascii="Times New Roman" w:eastAsia="Times New Roman" w:hAnsi="Times New Roman" w:cs="Times New Roman"/>
                <w:bCs/>
                <w:color w:val="FF0000"/>
                <w:sz w:val="28"/>
                <w:szCs w:val="28"/>
              </w:rPr>
            </w:pPr>
          </w:p>
          <w:p w14:paraId="688A8FBC" w14:textId="77777777" w:rsidR="002972DA" w:rsidRPr="00A361A5" w:rsidRDefault="002972DA" w:rsidP="004602F3">
            <w:pPr>
              <w:shd w:val="clear" w:color="auto" w:fill="FFFFFF"/>
              <w:tabs>
                <w:tab w:val="left" w:pos="175"/>
              </w:tabs>
              <w:spacing w:after="0" w:line="240" w:lineRule="auto"/>
              <w:ind w:left="40"/>
              <w:contextualSpacing/>
              <w:rPr>
                <w:rFonts w:ascii="Times New Roman" w:eastAsia="Times New Roman" w:hAnsi="Times New Roman" w:cs="Times New Roman"/>
                <w:color w:val="FF0000"/>
                <w:sz w:val="28"/>
                <w:szCs w:val="28"/>
              </w:rPr>
            </w:pPr>
            <w:r w:rsidRPr="00A361A5">
              <w:rPr>
                <w:rFonts w:ascii="Times New Roman" w:eastAsia="Times New Roman" w:hAnsi="Times New Roman" w:cs="Times New Roman"/>
                <w:bCs/>
                <w:color w:val="FF0000"/>
                <w:sz w:val="28"/>
                <w:szCs w:val="28"/>
              </w:rPr>
              <w:t>Образовательные ресурсы в помощь педагогу по рисованию.</w:t>
            </w:r>
          </w:p>
          <w:p w14:paraId="26B90EDE" w14:textId="77777777" w:rsidR="002972DA" w:rsidRPr="00A361A5" w:rsidRDefault="00654542" w:rsidP="004602F3">
            <w:pPr>
              <w:pStyle w:val="a3"/>
              <w:numPr>
                <w:ilvl w:val="0"/>
                <w:numId w:val="8"/>
              </w:numPr>
              <w:shd w:val="clear" w:color="auto" w:fill="FFFFFF"/>
              <w:tabs>
                <w:tab w:val="left" w:pos="175"/>
              </w:tabs>
              <w:spacing w:after="0" w:line="240" w:lineRule="auto"/>
              <w:ind w:left="40" w:firstLine="0"/>
              <w:rPr>
                <w:rFonts w:ascii="Times New Roman" w:eastAsia="Times New Roman" w:hAnsi="Times New Roman" w:cs="Times New Roman"/>
                <w:color w:val="FF0000"/>
                <w:sz w:val="28"/>
                <w:szCs w:val="28"/>
              </w:rPr>
            </w:pPr>
            <w:hyperlink r:id="rId25" w:tgtFrame="_blank" w:history="1">
              <w:r w:rsidR="002972DA" w:rsidRPr="00A361A5">
                <w:rPr>
                  <w:rFonts w:ascii="Times New Roman" w:eastAsia="Times New Roman" w:hAnsi="Times New Roman" w:cs="Times New Roman"/>
                  <w:color w:val="FF0000"/>
                  <w:sz w:val="28"/>
                  <w:szCs w:val="28"/>
                </w:rPr>
                <w:t>http://school-collection.edu.ru/</w:t>
              </w:r>
            </w:hyperlink>
            <w:r w:rsidR="002972DA" w:rsidRPr="00A361A5">
              <w:rPr>
                <w:rFonts w:ascii="Times New Roman" w:eastAsia="Times New Roman" w:hAnsi="Times New Roman" w:cs="Times New Roman"/>
                <w:color w:val="FF0000"/>
                <w:sz w:val="28"/>
                <w:szCs w:val="28"/>
              </w:rPr>
              <w:t> Единая Коллекция </w:t>
            </w:r>
            <w:r w:rsidR="002972DA" w:rsidRPr="00A361A5">
              <w:rPr>
                <w:rFonts w:ascii="Times New Roman" w:eastAsia="Times New Roman" w:hAnsi="Times New Roman" w:cs="Times New Roman"/>
                <w:bCs/>
                <w:color w:val="FF0000"/>
                <w:sz w:val="28"/>
                <w:szCs w:val="28"/>
              </w:rPr>
              <w:t>цифровых</w:t>
            </w:r>
            <w:r w:rsidR="002972DA" w:rsidRPr="00A361A5">
              <w:rPr>
                <w:rFonts w:ascii="Times New Roman" w:eastAsia="Times New Roman" w:hAnsi="Times New Roman" w:cs="Times New Roman"/>
                <w:color w:val="FF0000"/>
                <w:sz w:val="28"/>
                <w:szCs w:val="28"/>
              </w:rPr>
              <w:t> </w:t>
            </w:r>
            <w:r w:rsidR="002972DA" w:rsidRPr="00A361A5">
              <w:rPr>
                <w:rFonts w:ascii="Times New Roman" w:eastAsia="Times New Roman" w:hAnsi="Times New Roman" w:cs="Times New Roman"/>
                <w:bCs/>
                <w:color w:val="FF0000"/>
                <w:sz w:val="28"/>
                <w:szCs w:val="28"/>
              </w:rPr>
              <w:t>образовательных</w:t>
            </w:r>
            <w:r w:rsidR="002972DA" w:rsidRPr="00A361A5">
              <w:rPr>
                <w:rFonts w:ascii="Times New Roman" w:eastAsia="Times New Roman" w:hAnsi="Times New Roman" w:cs="Times New Roman"/>
                <w:color w:val="FF0000"/>
                <w:sz w:val="28"/>
                <w:szCs w:val="28"/>
              </w:rPr>
              <w:t> </w:t>
            </w:r>
            <w:r w:rsidR="002972DA" w:rsidRPr="00A361A5">
              <w:rPr>
                <w:rFonts w:ascii="Times New Roman" w:eastAsia="Times New Roman" w:hAnsi="Times New Roman" w:cs="Times New Roman"/>
                <w:bCs/>
                <w:color w:val="FF0000"/>
                <w:sz w:val="28"/>
                <w:szCs w:val="28"/>
              </w:rPr>
              <w:t>ресурсов</w:t>
            </w:r>
            <w:r w:rsidR="002972DA" w:rsidRPr="00A361A5">
              <w:rPr>
                <w:rFonts w:ascii="Times New Roman" w:eastAsia="Times New Roman" w:hAnsi="Times New Roman" w:cs="Times New Roman"/>
                <w:color w:val="FF0000"/>
                <w:sz w:val="28"/>
                <w:szCs w:val="28"/>
              </w:rPr>
              <w:t xml:space="preserve"> для учреждений общего и начального профессионального образования. Методические материалы, </w:t>
            </w:r>
            <w:r w:rsidR="002972DA" w:rsidRPr="00A361A5">
              <w:rPr>
                <w:rFonts w:ascii="Times New Roman" w:eastAsia="Times New Roman" w:hAnsi="Times New Roman" w:cs="Times New Roman"/>
                <w:color w:val="FF0000"/>
                <w:sz w:val="28"/>
                <w:szCs w:val="28"/>
              </w:rPr>
              <w:lastRenderedPageBreak/>
              <w:t>тематические коллекции, программные средства для поддержки учебной деятельности и организации учебного процесса.</w:t>
            </w:r>
          </w:p>
          <w:p w14:paraId="247C1FE2" w14:textId="77777777" w:rsidR="002972DA" w:rsidRPr="00A361A5" w:rsidRDefault="00654542" w:rsidP="004602F3">
            <w:pPr>
              <w:pStyle w:val="a3"/>
              <w:numPr>
                <w:ilvl w:val="0"/>
                <w:numId w:val="8"/>
              </w:numPr>
              <w:shd w:val="clear" w:color="auto" w:fill="FFFFFF"/>
              <w:tabs>
                <w:tab w:val="left" w:pos="175"/>
              </w:tabs>
              <w:spacing w:after="0" w:line="240" w:lineRule="auto"/>
              <w:ind w:left="40" w:firstLine="0"/>
              <w:rPr>
                <w:rFonts w:ascii="Times New Roman" w:eastAsia="Times New Roman" w:hAnsi="Times New Roman" w:cs="Times New Roman"/>
                <w:color w:val="FF0000"/>
                <w:sz w:val="28"/>
                <w:szCs w:val="28"/>
              </w:rPr>
            </w:pPr>
            <w:hyperlink r:id="rId26" w:tgtFrame="_blank" w:history="1">
              <w:r w:rsidR="002972DA" w:rsidRPr="00A361A5">
                <w:rPr>
                  <w:rFonts w:ascii="Times New Roman" w:eastAsia="Times New Roman" w:hAnsi="Times New Roman" w:cs="Times New Roman"/>
                  <w:color w:val="FF0000"/>
                  <w:sz w:val="28"/>
                  <w:szCs w:val="28"/>
                </w:rPr>
                <w:t>http://fcior.edu.ru/</w:t>
              </w:r>
            </w:hyperlink>
            <w:r w:rsidR="002972DA" w:rsidRPr="00A361A5">
              <w:rPr>
                <w:rFonts w:ascii="Times New Roman" w:eastAsia="Times New Roman" w:hAnsi="Times New Roman" w:cs="Times New Roman"/>
                <w:color w:val="FF0000"/>
                <w:sz w:val="28"/>
                <w:szCs w:val="28"/>
              </w:rPr>
              <w:t> Проект федерального центра информационно-образовательных ресурсов (ФЦИОР) направлен на распространение электронных образовательных ресурсов и сервисов .</w:t>
            </w:r>
          </w:p>
          <w:p w14:paraId="48DFF4A5" w14:textId="77777777" w:rsidR="002972DA" w:rsidRPr="00A361A5" w:rsidRDefault="00654542" w:rsidP="004602F3">
            <w:pPr>
              <w:pStyle w:val="a3"/>
              <w:numPr>
                <w:ilvl w:val="0"/>
                <w:numId w:val="8"/>
              </w:numPr>
              <w:shd w:val="clear" w:color="auto" w:fill="FFFFFF"/>
              <w:tabs>
                <w:tab w:val="left" w:pos="175"/>
              </w:tabs>
              <w:spacing w:after="0" w:line="240" w:lineRule="auto"/>
              <w:ind w:left="40" w:firstLine="0"/>
              <w:rPr>
                <w:rFonts w:ascii="Times New Roman" w:eastAsia="Times New Roman" w:hAnsi="Times New Roman" w:cs="Times New Roman"/>
                <w:color w:val="FF0000"/>
                <w:sz w:val="28"/>
                <w:szCs w:val="28"/>
              </w:rPr>
            </w:pPr>
            <w:hyperlink r:id="rId27" w:tgtFrame="_blank" w:history="1">
              <w:r w:rsidR="002972DA" w:rsidRPr="00A361A5">
                <w:rPr>
                  <w:rFonts w:ascii="Times New Roman" w:eastAsia="Times New Roman" w:hAnsi="Times New Roman" w:cs="Times New Roman"/>
                  <w:color w:val="FF0000"/>
                  <w:sz w:val="28"/>
                  <w:szCs w:val="28"/>
                </w:rPr>
                <w:t>http://www.rusedu.ru/izo-mhk/list_41.html</w:t>
              </w:r>
            </w:hyperlink>
            <w:r w:rsidR="002972DA" w:rsidRPr="00A361A5">
              <w:rPr>
                <w:rFonts w:ascii="Times New Roman" w:eastAsia="Times New Roman" w:hAnsi="Times New Roman" w:cs="Times New Roman"/>
                <w:color w:val="FF0000"/>
                <w:sz w:val="28"/>
                <w:szCs w:val="28"/>
              </w:rPr>
              <w:t>    Документы и презентации для учителя ИЗО</w:t>
            </w:r>
          </w:p>
          <w:p w14:paraId="52B94C16" w14:textId="77777777" w:rsidR="002972DA" w:rsidRPr="00A361A5" w:rsidRDefault="00654542" w:rsidP="004602F3">
            <w:pPr>
              <w:pStyle w:val="a3"/>
              <w:numPr>
                <w:ilvl w:val="0"/>
                <w:numId w:val="8"/>
              </w:numPr>
              <w:shd w:val="clear" w:color="auto" w:fill="FFFFFF"/>
              <w:tabs>
                <w:tab w:val="left" w:pos="175"/>
              </w:tabs>
              <w:spacing w:after="0" w:line="240" w:lineRule="auto"/>
              <w:ind w:left="40" w:firstLine="0"/>
              <w:rPr>
                <w:rFonts w:ascii="Times New Roman" w:eastAsia="Times New Roman" w:hAnsi="Times New Roman" w:cs="Times New Roman"/>
                <w:color w:val="FF0000"/>
                <w:sz w:val="28"/>
                <w:szCs w:val="28"/>
              </w:rPr>
            </w:pPr>
            <w:hyperlink r:id="rId28" w:tgtFrame="_blank" w:history="1">
              <w:r w:rsidR="002972DA" w:rsidRPr="00A361A5">
                <w:rPr>
                  <w:rFonts w:ascii="Times New Roman" w:eastAsia="Times New Roman" w:hAnsi="Times New Roman" w:cs="Times New Roman"/>
                  <w:color w:val="FF0000"/>
                  <w:sz w:val="28"/>
                  <w:szCs w:val="28"/>
                </w:rPr>
                <w:t>http://www.rusedu.ru/member17917.html</w:t>
              </w:r>
            </w:hyperlink>
            <w:r w:rsidR="002972DA" w:rsidRPr="00A361A5">
              <w:rPr>
                <w:rFonts w:ascii="Times New Roman" w:eastAsia="Times New Roman" w:hAnsi="Times New Roman" w:cs="Times New Roman"/>
                <w:color w:val="FF0000"/>
                <w:sz w:val="28"/>
                <w:szCs w:val="28"/>
              </w:rPr>
              <w:t>  </w:t>
            </w:r>
          </w:p>
          <w:p w14:paraId="29A8C248" w14:textId="77777777" w:rsidR="002972DA" w:rsidRPr="00A361A5" w:rsidRDefault="00654542" w:rsidP="004602F3">
            <w:pPr>
              <w:pStyle w:val="a3"/>
              <w:numPr>
                <w:ilvl w:val="0"/>
                <w:numId w:val="8"/>
              </w:numPr>
              <w:shd w:val="clear" w:color="auto" w:fill="FFFFFF"/>
              <w:tabs>
                <w:tab w:val="left" w:pos="175"/>
              </w:tabs>
              <w:spacing w:after="0" w:line="240" w:lineRule="auto"/>
              <w:ind w:left="40" w:firstLine="0"/>
              <w:rPr>
                <w:rFonts w:ascii="Times New Roman" w:eastAsia="Times New Roman" w:hAnsi="Times New Roman" w:cs="Times New Roman"/>
                <w:color w:val="FF0000"/>
                <w:sz w:val="28"/>
                <w:szCs w:val="28"/>
              </w:rPr>
            </w:pPr>
            <w:hyperlink r:id="rId29" w:tgtFrame="_blank" w:history="1">
              <w:r w:rsidR="002972DA" w:rsidRPr="00A361A5">
                <w:rPr>
                  <w:rFonts w:ascii="Times New Roman" w:eastAsia="Times New Roman" w:hAnsi="Times New Roman" w:cs="Times New Roman"/>
                  <w:color w:val="FF0000"/>
                  <w:sz w:val="28"/>
                  <w:szCs w:val="28"/>
                </w:rPr>
                <w:t>http://www.mtdesign.ru/archives/category/uroki-risovaniya-guashyu</w:t>
              </w:r>
            </w:hyperlink>
            <w:r w:rsidR="002972DA" w:rsidRPr="00A361A5">
              <w:rPr>
                <w:rFonts w:ascii="Times New Roman" w:eastAsia="Times New Roman" w:hAnsi="Times New Roman" w:cs="Times New Roman"/>
                <w:color w:val="FF0000"/>
                <w:sz w:val="28"/>
                <w:szCs w:val="28"/>
              </w:rPr>
              <w:t>  Уроки рисования Марины  Терешковой.</w:t>
            </w:r>
          </w:p>
          <w:p w14:paraId="4A321946" w14:textId="77777777" w:rsidR="002972DA" w:rsidRPr="00A361A5" w:rsidRDefault="00654542" w:rsidP="004602F3">
            <w:pPr>
              <w:pStyle w:val="a3"/>
              <w:numPr>
                <w:ilvl w:val="0"/>
                <w:numId w:val="8"/>
              </w:numPr>
              <w:shd w:val="clear" w:color="auto" w:fill="FFFFFF"/>
              <w:tabs>
                <w:tab w:val="left" w:pos="175"/>
              </w:tabs>
              <w:spacing w:after="0" w:line="240" w:lineRule="auto"/>
              <w:ind w:left="40" w:firstLine="0"/>
              <w:rPr>
                <w:rFonts w:ascii="Times New Roman" w:eastAsia="Times New Roman" w:hAnsi="Times New Roman" w:cs="Times New Roman"/>
                <w:color w:val="FF0000"/>
                <w:sz w:val="28"/>
                <w:szCs w:val="28"/>
              </w:rPr>
            </w:pPr>
            <w:hyperlink r:id="rId30" w:tgtFrame="_blank" w:history="1">
              <w:r w:rsidR="002972DA" w:rsidRPr="00A361A5">
                <w:rPr>
                  <w:rFonts w:ascii="Times New Roman" w:eastAsia="Times New Roman" w:hAnsi="Times New Roman" w:cs="Times New Roman"/>
                  <w:color w:val="FF0000"/>
                  <w:sz w:val="28"/>
                  <w:szCs w:val="28"/>
                </w:rPr>
                <w:t>http://classicmusicon.narod.ru/ago.htm</w:t>
              </w:r>
            </w:hyperlink>
            <w:r w:rsidR="002972DA" w:rsidRPr="00A361A5">
              <w:rPr>
                <w:rFonts w:ascii="Times New Roman" w:eastAsia="Times New Roman" w:hAnsi="Times New Roman" w:cs="Times New Roman"/>
                <w:color w:val="FF0000"/>
                <w:sz w:val="28"/>
                <w:szCs w:val="28"/>
              </w:rPr>
              <w:t>   Архив классической музыки.</w:t>
            </w:r>
          </w:p>
          <w:p w14:paraId="7F007974" w14:textId="77777777" w:rsidR="002972DA" w:rsidRPr="00A361A5" w:rsidRDefault="002972DA" w:rsidP="004602F3">
            <w:pPr>
              <w:shd w:val="clear" w:color="auto" w:fill="FFFFFF"/>
              <w:tabs>
                <w:tab w:val="left" w:pos="175"/>
              </w:tabs>
              <w:spacing w:after="0" w:line="240" w:lineRule="auto"/>
              <w:ind w:left="40"/>
              <w:rPr>
                <w:rFonts w:ascii="Times New Roman" w:eastAsia="Times New Roman" w:hAnsi="Times New Roman" w:cs="Times New Roman"/>
                <w:bCs/>
                <w:color w:val="FF0000"/>
                <w:sz w:val="28"/>
                <w:szCs w:val="28"/>
              </w:rPr>
            </w:pPr>
          </w:p>
          <w:p w14:paraId="50404DFA" w14:textId="77777777" w:rsidR="002972DA" w:rsidRPr="00A361A5" w:rsidRDefault="002972DA" w:rsidP="004602F3">
            <w:pPr>
              <w:shd w:val="clear" w:color="auto" w:fill="FFFFFF"/>
              <w:tabs>
                <w:tab w:val="left" w:pos="175"/>
              </w:tabs>
              <w:spacing w:after="0" w:line="240" w:lineRule="auto"/>
              <w:ind w:left="40"/>
              <w:contextualSpacing/>
              <w:rPr>
                <w:rFonts w:ascii="Times New Roman" w:eastAsia="Times New Roman" w:hAnsi="Times New Roman" w:cs="Times New Roman"/>
                <w:color w:val="FF0000"/>
                <w:sz w:val="28"/>
                <w:szCs w:val="28"/>
              </w:rPr>
            </w:pPr>
            <w:r w:rsidRPr="00A361A5">
              <w:rPr>
                <w:rFonts w:ascii="Times New Roman" w:eastAsia="Times New Roman" w:hAnsi="Times New Roman" w:cs="Times New Roman"/>
                <w:bCs/>
                <w:color w:val="FF0000"/>
                <w:sz w:val="28"/>
                <w:szCs w:val="28"/>
              </w:rPr>
              <w:t>Учебно-методические материалы для педагога.</w:t>
            </w:r>
          </w:p>
          <w:p w14:paraId="4DFC4CF5" w14:textId="77777777" w:rsidR="002972DA" w:rsidRPr="00A361A5" w:rsidRDefault="00654542" w:rsidP="004602F3">
            <w:pPr>
              <w:pStyle w:val="a3"/>
              <w:numPr>
                <w:ilvl w:val="0"/>
                <w:numId w:val="8"/>
              </w:numPr>
              <w:shd w:val="clear" w:color="auto" w:fill="FFFFFF"/>
              <w:tabs>
                <w:tab w:val="left" w:pos="175"/>
              </w:tabs>
              <w:spacing w:after="0" w:line="240" w:lineRule="auto"/>
              <w:ind w:left="40" w:firstLine="0"/>
              <w:rPr>
                <w:rFonts w:ascii="Times New Roman" w:eastAsia="Times New Roman" w:hAnsi="Times New Roman" w:cs="Times New Roman"/>
                <w:color w:val="FF0000"/>
                <w:sz w:val="28"/>
                <w:szCs w:val="28"/>
              </w:rPr>
            </w:pPr>
            <w:hyperlink r:id="rId31" w:tgtFrame="_blank" w:history="1">
              <w:r w:rsidR="002972DA" w:rsidRPr="00A361A5">
                <w:rPr>
                  <w:rFonts w:ascii="Times New Roman" w:eastAsia="Times New Roman" w:hAnsi="Times New Roman" w:cs="Times New Roman"/>
                  <w:color w:val="FF0000"/>
                  <w:sz w:val="28"/>
                  <w:szCs w:val="28"/>
                </w:rPr>
                <w:t>http://www.proshkolu.ru/user/gridina/blog/77898/</w:t>
              </w:r>
            </w:hyperlink>
            <w:r w:rsidR="002972DA" w:rsidRPr="00A361A5">
              <w:rPr>
                <w:rFonts w:ascii="Times New Roman" w:eastAsia="Times New Roman" w:hAnsi="Times New Roman" w:cs="Times New Roman"/>
                <w:color w:val="FF0000"/>
                <w:sz w:val="28"/>
                <w:szCs w:val="28"/>
              </w:rPr>
              <w:t> Урок ИЗО, 3 класс, Перчаточная кукла.</w:t>
            </w:r>
          </w:p>
          <w:p w14:paraId="63212460" w14:textId="77777777" w:rsidR="002972DA" w:rsidRPr="00A361A5" w:rsidRDefault="00654542" w:rsidP="004602F3">
            <w:pPr>
              <w:pStyle w:val="a3"/>
              <w:numPr>
                <w:ilvl w:val="0"/>
                <w:numId w:val="8"/>
              </w:numPr>
              <w:shd w:val="clear" w:color="auto" w:fill="FFFFFF"/>
              <w:tabs>
                <w:tab w:val="left" w:pos="175"/>
              </w:tabs>
              <w:spacing w:after="0" w:line="240" w:lineRule="auto"/>
              <w:ind w:left="40" w:firstLine="0"/>
              <w:rPr>
                <w:rFonts w:ascii="Times New Roman" w:eastAsia="Times New Roman" w:hAnsi="Times New Roman" w:cs="Times New Roman"/>
                <w:color w:val="FF0000"/>
                <w:sz w:val="28"/>
                <w:szCs w:val="28"/>
              </w:rPr>
            </w:pPr>
            <w:hyperlink r:id="rId32" w:tgtFrame="_blank" w:history="1">
              <w:r w:rsidR="002972DA" w:rsidRPr="00A361A5">
                <w:rPr>
                  <w:rFonts w:ascii="Times New Roman" w:eastAsia="Times New Roman" w:hAnsi="Times New Roman" w:cs="Times New Roman"/>
                  <w:color w:val="FF0000"/>
                  <w:sz w:val="28"/>
                  <w:szCs w:val="28"/>
                </w:rPr>
                <w:t>http://www.openclass.ru/wiki-pages/50648</w:t>
              </w:r>
            </w:hyperlink>
            <w:r w:rsidR="002972DA" w:rsidRPr="00A361A5">
              <w:rPr>
                <w:rFonts w:ascii="Times New Roman" w:eastAsia="Times New Roman" w:hAnsi="Times New Roman" w:cs="Times New Roman"/>
                <w:color w:val="FF0000"/>
                <w:sz w:val="28"/>
                <w:szCs w:val="28"/>
              </w:rPr>
              <w:t> Страничка учителя изобразительного искусства</w:t>
            </w:r>
          </w:p>
          <w:p w14:paraId="097D5AC2" w14:textId="77777777" w:rsidR="002972DA" w:rsidRPr="00A361A5" w:rsidRDefault="00654542" w:rsidP="004602F3">
            <w:pPr>
              <w:pStyle w:val="a3"/>
              <w:numPr>
                <w:ilvl w:val="0"/>
                <w:numId w:val="8"/>
              </w:numPr>
              <w:shd w:val="clear" w:color="auto" w:fill="FFFFFF"/>
              <w:tabs>
                <w:tab w:val="left" w:pos="175"/>
              </w:tabs>
              <w:spacing w:after="0" w:line="240" w:lineRule="auto"/>
              <w:ind w:left="40" w:firstLine="0"/>
              <w:rPr>
                <w:rFonts w:ascii="Times New Roman" w:eastAsia="Times New Roman" w:hAnsi="Times New Roman" w:cs="Times New Roman"/>
                <w:color w:val="FF0000"/>
                <w:sz w:val="28"/>
                <w:szCs w:val="28"/>
              </w:rPr>
            </w:pPr>
            <w:hyperlink r:id="rId33" w:tgtFrame="_blank" w:history="1">
              <w:r w:rsidR="002972DA" w:rsidRPr="00A361A5">
                <w:rPr>
                  <w:rFonts w:ascii="Times New Roman" w:eastAsia="Times New Roman" w:hAnsi="Times New Roman" w:cs="Times New Roman"/>
                  <w:color w:val="FF0000"/>
                  <w:sz w:val="28"/>
                  <w:szCs w:val="28"/>
                </w:rPr>
                <w:t>http://www.izorisunok.ru/</w:t>
              </w:r>
            </w:hyperlink>
            <w:r w:rsidR="002972DA" w:rsidRPr="00A361A5">
              <w:rPr>
                <w:rFonts w:ascii="Times New Roman" w:eastAsia="Times New Roman" w:hAnsi="Times New Roman" w:cs="Times New Roman"/>
                <w:color w:val="FF0000"/>
                <w:sz w:val="28"/>
                <w:szCs w:val="28"/>
              </w:rPr>
              <w:t> Уроки живописи акварелью</w:t>
            </w:r>
          </w:p>
          <w:p w14:paraId="290F7CD3" w14:textId="77777777" w:rsidR="002972DA" w:rsidRPr="00A361A5" w:rsidRDefault="00654542" w:rsidP="004602F3">
            <w:pPr>
              <w:pStyle w:val="a3"/>
              <w:numPr>
                <w:ilvl w:val="0"/>
                <w:numId w:val="8"/>
              </w:numPr>
              <w:shd w:val="clear" w:color="auto" w:fill="FFFFFF"/>
              <w:tabs>
                <w:tab w:val="left" w:pos="175"/>
              </w:tabs>
              <w:spacing w:after="0" w:line="240" w:lineRule="auto"/>
              <w:ind w:left="40" w:firstLine="0"/>
              <w:rPr>
                <w:rFonts w:ascii="Times New Roman" w:eastAsia="Times New Roman" w:hAnsi="Times New Roman" w:cs="Times New Roman"/>
                <w:color w:val="FF0000"/>
                <w:sz w:val="28"/>
                <w:szCs w:val="28"/>
              </w:rPr>
            </w:pPr>
            <w:hyperlink r:id="rId34" w:tgtFrame="_blank" w:history="1">
              <w:r w:rsidR="002972DA" w:rsidRPr="00A361A5">
                <w:rPr>
                  <w:rFonts w:ascii="Times New Roman" w:eastAsia="Times New Roman" w:hAnsi="Times New Roman" w:cs="Times New Roman"/>
                  <w:color w:val="FF0000"/>
                  <w:sz w:val="28"/>
                  <w:szCs w:val="28"/>
                </w:rPr>
                <w:t>http://www.artap.ru/galery.htm</w:t>
              </w:r>
            </w:hyperlink>
            <w:r w:rsidR="002972DA" w:rsidRPr="00A361A5">
              <w:rPr>
                <w:rFonts w:ascii="Times New Roman" w:eastAsia="Times New Roman" w:hAnsi="Times New Roman" w:cs="Times New Roman"/>
                <w:color w:val="FF0000"/>
                <w:sz w:val="28"/>
                <w:szCs w:val="28"/>
              </w:rPr>
              <w:t>  Женские портреты великих мастеров.</w:t>
            </w:r>
          </w:p>
          <w:p w14:paraId="523474E8" w14:textId="77777777" w:rsidR="002972DA" w:rsidRPr="00A361A5" w:rsidRDefault="00654542" w:rsidP="004602F3">
            <w:pPr>
              <w:pStyle w:val="a3"/>
              <w:numPr>
                <w:ilvl w:val="0"/>
                <w:numId w:val="8"/>
              </w:numPr>
              <w:shd w:val="clear" w:color="auto" w:fill="FFFFFF"/>
              <w:tabs>
                <w:tab w:val="left" w:pos="175"/>
              </w:tabs>
              <w:spacing w:after="0" w:line="240" w:lineRule="auto"/>
              <w:ind w:left="40" w:firstLine="0"/>
              <w:rPr>
                <w:rFonts w:ascii="Times New Roman" w:eastAsia="Times New Roman" w:hAnsi="Times New Roman" w:cs="Times New Roman"/>
                <w:color w:val="FF0000"/>
                <w:sz w:val="28"/>
                <w:szCs w:val="28"/>
              </w:rPr>
            </w:pPr>
            <w:hyperlink r:id="rId35" w:tgtFrame="_blank" w:history="1">
              <w:r w:rsidR="002972DA" w:rsidRPr="00A361A5">
                <w:rPr>
                  <w:rFonts w:ascii="Times New Roman" w:eastAsia="Times New Roman" w:hAnsi="Times New Roman" w:cs="Times New Roman"/>
                  <w:color w:val="FF0000"/>
                  <w:sz w:val="28"/>
                  <w:szCs w:val="28"/>
                </w:rPr>
                <w:t>http://www.art-paysage.ru/</w:t>
              </w:r>
            </w:hyperlink>
            <w:r w:rsidR="002972DA" w:rsidRPr="00A361A5">
              <w:rPr>
                <w:rFonts w:ascii="Times New Roman" w:eastAsia="Times New Roman" w:hAnsi="Times New Roman" w:cs="Times New Roman"/>
                <w:color w:val="FF0000"/>
                <w:sz w:val="28"/>
                <w:szCs w:val="28"/>
              </w:rPr>
              <w:t>  арт- пейзаж.</w:t>
            </w:r>
          </w:p>
          <w:p w14:paraId="4175C258" w14:textId="77777777" w:rsidR="002972DA" w:rsidRPr="00A361A5" w:rsidRDefault="00654542" w:rsidP="004602F3">
            <w:pPr>
              <w:pStyle w:val="a3"/>
              <w:numPr>
                <w:ilvl w:val="0"/>
                <w:numId w:val="8"/>
              </w:numPr>
              <w:shd w:val="clear" w:color="auto" w:fill="FFFFFF"/>
              <w:tabs>
                <w:tab w:val="left" w:pos="175"/>
              </w:tabs>
              <w:spacing w:after="0" w:line="240" w:lineRule="auto"/>
              <w:ind w:left="40" w:firstLine="0"/>
              <w:rPr>
                <w:rFonts w:ascii="Times New Roman" w:eastAsia="Times New Roman" w:hAnsi="Times New Roman" w:cs="Times New Roman"/>
                <w:color w:val="FF0000"/>
                <w:sz w:val="28"/>
                <w:szCs w:val="28"/>
              </w:rPr>
            </w:pPr>
            <w:hyperlink r:id="rId36" w:tgtFrame="_blank" w:history="1">
              <w:r w:rsidR="002972DA" w:rsidRPr="00A361A5">
                <w:rPr>
                  <w:rFonts w:ascii="Times New Roman" w:eastAsia="Times New Roman" w:hAnsi="Times New Roman" w:cs="Times New Roman"/>
                  <w:color w:val="FF0000"/>
                  <w:sz w:val="28"/>
                  <w:szCs w:val="28"/>
                </w:rPr>
                <w:t>http://luntiki.ru/blog/risunok/745.html</w:t>
              </w:r>
            </w:hyperlink>
            <w:r w:rsidR="002972DA" w:rsidRPr="00A361A5">
              <w:rPr>
                <w:rFonts w:ascii="Times New Roman" w:eastAsia="Times New Roman" w:hAnsi="Times New Roman" w:cs="Times New Roman"/>
                <w:color w:val="FF0000"/>
                <w:sz w:val="28"/>
                <w:szCs w:val="28"/>
              </w:rPr>
              <w:t>  поэтапное рисование для детей</w:t>
            </w:r>
          </w:p>
          <w:p w14:paraId="5DAD908B" w14:textId="77777777" w:rsidR="002972DA" w:rsidRPr="006F186A" w:rsidRDefault="00654542" w:rsidP="004602F3">
            <w:pPr>
              <w:pStyle w:val="a3"/>
              <w:numPr>
                <w:ilvl w:val="0"/>
                <w:numId w:val="8"/>
              </w:numPr>
              <w:shd w:val="clear" w:color="auto" w:fill="FFFFFF"/>
              <w:tabs>
                <w:tab w:val="left" w:pos="175"/>
              </w:tabs>
              <w:spacing w:after="0" w:line="240" w:lineRule="auto"/>
              <w:ind w:left="40" w:firstLine="0"/>
              <w:rPr>
                <w:rFonts w:ascii="Times New Roman" w:eastAsia="Times New Roman" w:hAnsi="Times New Roman" w:cs="Times New Roman"/>
                <w:sz w:val="28"/>
                <w:szCs w:val="28"/>
              </w:rPr>
            </w:pPr>
            <w:hyperlink r:id="rId37" w:tgtFrame="_blank" w:history="1">
              <w:r w:rsidR="002972DA" w:rsidRPr="00A361A5">
                <w:rPr>
                  <w:rFonts w:ascii="Times New Roman" w:eastAsia="Times New Roman" w:hAnsi="Times New Roman" w:cs="Times New Roman"/>
                  <w:color w:val="FF0000"/>
                  <w:sz w:val="28"/>
                  <w:szCs w:val="28"/>
                </w:rPr>
                <w:t>http://www.kalyamalya.ru/modules/myarticles/topics.php?op=listarticles&amp;topic_id=4&amp;ob=6&amp;sn=20&amp;st=40</w:t>
              </w:r>
            </w:hyperlink>
            <w:r w:rsidR="002972DA" w:rsidRPr="00A361A5">
              <w:rPr>
                <w:rFonts w:ascii="Times New Roman" w:eastAsia="Times New Roman" w:hAnsi="Times New Roman" w:cs="Times New Roman"/>
                <w:color w:val="FF0000"/>
                <w:sz w:val="28"/>
                <w:szCs w:val="28"/>
              </w:rPr>
              <w:t>  учимся рисовать.</w:t>
            </w:r>
          </w:p>
        </w:tc>
        <w:tc>
          <w:tcPr>
            <w:tcW w:w="4677" w:type="dxa"/>
            <w:shd w:val="clear" w:color="auto" w:fill="auto"/>
          </w:tcPr>
          <w:p w14:paraId="668F17E2" w14:textId="1D0330C4" w:rsidR="002972DA" w:rsidRPr="006F186A" w:rsidRDefault="002972DA" w:rsidP="006F186A">
            <w:pPr>
              <w:shd w:val="clear" w:color="auto" w:fill="FFFFFF"/>
              <w:tabs>
                <w:tab w:val="left" w:pos="1440"/>
                <w:tab w:val="left" w:pos="2160"/>
              </w:tabs>
              <w:spacing w:after="0" w:line="240" w:lineRule="auto"/>
              <w:contextualSpacing/>
              <w:jc w:val="both"/>
              <w:rPr>
                <w:rFonts w:ascii="Times New Roman" w:hAnsi="Times New Roman" w:cs="Times New Roman"/>
                <w:i/>
                <w:sz w:val="28"/>
                <w:szCs w:val="28"/>
              </w:rPr>
            </w:pPr>
            <w:r w:rsidRPr="006F186A">
              <w:rPr>
                <w:rFonts w:ascii="Times New Roman" w:hAnsi="Times New Roman" w:cs="Times New Roman"/>
                <w:i/>
                <w:sz w:val="28"/>
                <w:szCs w:val="28"/>
              </w:rPr>
              <w:lastRenderedPageBreak/>
              <w:t xml:space="preserve">Стартовый уровень: </w:t>
            </w:r>
          </w:p>
          <w:p w14:paraId="1E728DB2" w14:textId="77777777" w:rsidR="0035386A" w:rsidRPr="006F186A" w:rsidRDefault="0035386A" w:rsidP="006F186A">
            <w:pPr>
              <w:shd w:val="clear" w:color="auto" w:fill="FFFFFF"/>
              <w:tabs>
                <w:tab w:val="left" w:pos="1440"/>
                <w:tab w:val="left" w:pos="2160"/>
              </w:tabs>
              <w:spacing w:after="0" w:line="240" w:lineRule="auto"/>
              <w:contextualSpacing/>
              <w:jc w:val="both"/>
              <w:rPr>
                <w:rFonts w:ascii="Times New Roman" w:hAnsi="Times New Roman" w:cs="Times New Roman"/>
                <w:i/>
                <w:sz w:val="28"/>
                <w:szCs w:val="28"/>
              </w:rPr>
            </w:pPr>
          </w:p>
          <w:p w14:paraId="39E3A945" w14:textId="5A2D7A74" w:rsidR="0035386A" w:rsidRPr="006F186A" w:rsidRDefault="00A361A5" w:rsidP="006F186A">
            <w:pPr>
              <w:shd w:val="clear" w:color="auto" w:fill="FFFFFF"/>
              <w:tabs>
                <w:tab w:val="left" w:pos="1440"/>
                <w:tab w:val="left" w:pos="2160"/>
              </w:tabs>
              <w:spacing w:after="0" w:line="240" w:lineRule="auto"/>
              <w:contextualSpacing/>
              <w:jc w:val="both"/>
              <w:rPr>
                <w:rFonts w:ascii="Times New Roman" w:hAnsi="Times New Roman" w:cs="Times New Roman"/>
                <w:i/>
                <w:sz w:val="28"/>
                <w:szCs w:val="28"/>
              </w:rPr>
            </w:pPr>
            <w:r>
              <w:rPr>
                <w:rFonts w:ascii="Times New Roman" w:hAnsi="Times New Roman" w:cs="Times New Roman"/>
                <w:i/>
                <w:sz w:val="28"/>
                <w:szCs w:val="28"/>
              </w:rPr>
              <w:t>-</w:t>
            </w:r>
            <w:r w:rsidR="0035386A" w:rsidRPr="006F186A">
              <w:rPr>
                <w:rFonts w:ascii="Times New Roman" w:hAnsi="Times New Roman" w:cs="Times New Roman"/>
                <w:i/>
                <w:sz w:val="28"/>
                <w:szCs w:val="28"/>
              </w:rPr>
              <w:t>(электронные папки к 1-10 разделам)</w:t>
            </w:r>
          </w:p>
          <w:p w14:paraId="13BE8C4B" w14:textId="7FE8077A" w:rsidR="0035386A" w:rsidRPr="006F186A" w:rsidRDefault="00654542" w:rsidP="006F186A">
            <w:pPr>
              <w:shd w:val="clear" w:color="auto" w:fill="FFFFFF"/>
              <w:tabs>
                <w:tab w:val="left" w:pos="1440"/>
                <w:tab w:val="left" w:pos="2160"/>
              </w:tabs>
              <w:spacing w:after="0" w:line="240" w:lineRule="auto"/>
              <w:contextualSpacing/>
              <w:jc w:val="both"/>
              <w:rPr>
                <w:rFonts w:ascii="Times New Roman" w:hAnsi="Times New Roman" w:cs="Times New Roman"/>
                <w:i/>
                <w:sz w:val="28"/>
                <w:szCs w:val="28"/>
              </w:rPr>
            </w:pPr>
            <w:hyperlink r:id="rId38" w:tgtFrame="_blank" w:history="1">
              <w:r w:rsidR="0035386A" w:rsidRPr="006F186A">
                <w:rPr>
                  <w:rStyle w:val="ad"/>
                  <w:rFonts w:ascii="Times New Roman" w:hAnsi="Times New Roman" w:cs="Times New Roman"/>
                  <w:sz w:val="28"/>
                  <w:szCs w:val="28"/>
                  <w:shd w:val="clear" w:color="auto" w:fill="FFFFFF"/>
                </w:rPr>
                <w:t>https://disk.yandex.ru/d/cGwdRClbBbCySQ</w:t>
              </w:r>
            </w:hyperlink>
          </w:p>
          <w:p w14:paraId="1D7CA670" w14:textId="044F3922" w:rsidR="002972DA" w:rsidRPr="006F186A" w:rsidRDefault="0035386A" w:rsidP="00A361A5">
            <w:pPr>
              <w:shd w:val="clear" w:color="auto" w:fill="FFFFFF"/>
              <w:tabs>
                <w:tab w:val="left" w:pos="1440"/>
                <w:tab w:val="left" w:pos="2160"/>
              </w:tabs>
              <w:spacing w:after="0" w:line="240" w:lineRule="auto"/>
              <w:contextualSpacing/>
              <w:jc w:val="both"/>
              <w:rPr>
                <w:rFonts w:ascii="Times New Roman" w:hAnsi="Times New Roman" w:cs="Times New Roman"/>
                <w:sz w:val="28"/>
                <w:szCs w:val="28"/>
              </w:rPr>
            </w:pPr>
            <w:r w:rsidRPr="006F186A">
              <w:rPr>
                <w:rFonts w:ascii="Times New Roman" w:hAnsi="Times New Roman" w:cs="Times New Roman"/>
                <w:i/>
                <w:sz w:val="28"/>
                <w:szCs w:val="28"/>
              </w:rPr>
              <w:t>-</w:t>
            </w:r>
            <w:r w:rsidR="00A361A5">
              <w:rPr>
                <w:rFonts w:ascii="Times New Roman" w:hAnsi="Times New Roman" w:cs="Times New Roman"/>
                <w:i/>
                <w:sz w:val="28"/>
                <w:szCs w:val="28"/>
              </w:rPr>
              <w:t xml:space="preserve"> </w:t>
            </w:r>
          </w:p>
          <w:p w14:paraId="5209D780" w14:textId="77777777" w:rsidR="002972DA" w:rsidRPr="006F186A" w:rsidRDefault="002972DA" w:rsidP="006F186A">
            <w:pPr>
              <w:shd w:val="clear" w:color="auto" w:fill="FFFFFF"/>
              <w:tabs>
                <w:tab w:val="left" w:pos="1440"/>
                <w:tab w:val="left" w:pos="2160"/>
              </w:tabs>
              <w:spacing w:after="0" w:line="240" w:lineRule="auto"/>
              <w:contextualSpacing/>
              <w:jc w:val="both"/>
              <w:rPr>
                <w:rFonts w:ascii="Times New Roman" w:hAnsi="Times New Roman" w:cs="Times New Roman"/>
                <w:sz w:val="28"/>
                <w:szCs w:val="28"/>
              </w:rPr>
            </w:pPr>
          </w:p>
          <w:p w14:paraId="5E9D27E8" w14:textId="77777777" w:rsidR="002972DA" w:rsidRPr="006F186A" w:rsidRDefault="002972DA" w:rsidP="006F186A">
            <w:pPr>
              <w:shd w:val="clear" w:color="auto" w:fill="FFFFFF"/>
              <w:tabs>
                <w:tab w:val="left" w:pos="1440"/>
                <w:tab w:val="left" w:pos="2160"/>
              </w:tabs>
              <w:spacing w:after="0" w:line="240" w:lineRule="auto"/>
              <w:contextualSpacing/>
              <w:jc w:val="both"/>
              <w:rPr>
                <w:rFonts w:ascii="Times New Roman" w:hAnsi="Times New Roman" w:cs="Times New Roman"/>
                <w:sz w:val="28"/>
                <w:szCs w:val="28"/>
              </w:rPr>
            </w:pPr>
            <w:r w:rsidRPr="006F186A">
              <w:rPr>
                <w:rFonts w:ascii="Times New Roman" w:hAnsi="Times New Roman" w:cs="Times New Roman"/>
                <w:sz w:val="28"/>
                <w:szCs w:val="28"/>
              </w:rPr>
              <w:t xml:space="preserve"> </w:t>
            </w:r>
          </w:p>
          <w:p w14:paraId="4E10EA63" w14:textId="77777777" w:rsidR="002972DA" w:rsidRPr="006F186A" w:rsidRDefault="002972DA" w:rsidP="006F186A">
            <w:pPr>
              <w:shd w:val="clear" w:color="auto" w:fill="FFFFFF"/>
              <w:tabs>
                <w:tab w:val="left" w:pos="1440"/>
                <w:tab w:val="left" w:pos="2160"/>
              </w:tabs>
              <w:spacing w:after="0" w:line="240" w:lineRule="auto"/>
              <w:contextualSpacing/>
              <w:jc w:val="both"/>
              <w:rPr>
                <w:rFonts w:ascii="Times New Roman" w:hAnsi="Times New Roman" w:cs="Times New Roman"/>
                <w:sz w:val="28"/>
                <w:szCs w:val="28"/>
              </w:rPr>
            </w:pPr>
          </w:p>
          <w:p w14:paraId="79FCC282" w14:textId="77777777" w:rsidR="002972DA" w:rsidRPr="006F186A" w:rsidRDefault="002972DA" w:rsidP="006F186A">
            <w:pPr>
              <w:shd w:val="clear" w:color="auto" w:fill="FFFFFF"/>
              <w:tabs>
                <w:tab w:val="left" w:pos="1440"/>
                <w:tab w:val="left" w:pos="2160"/>
              </w:tabs>
              <w:spacing w:after="0" w:line="240" w:lineRule="auto"/>
              <w:contextualSpacing/>
              <w:jc w:val="both"/>
              <w:rPr>
                <w:rFonts w:ascii="Times New Roman" w:hAnsi="Times New Roman" w:cs="Times New Roman"/>
                <w:sz w:val="28"/>
                <w:szCs w:val="28"/>
              </w:rPr>
            </w:pPr>
          </w:p>
          <w:p w14:paraId="70BF00AA" w14:textId="77777777" w:rsidR="002972DA" w:rsidRPr="006F186A" w:rsidRDefault="002972DA" w:rsidP="006F186A">
            <w:pPr>
              <w:shd w:val="clear" w:color="auto" w:fill="FFFFFF"/>
              <w:tabs>
                <w:tab w:val="left" w:pos="1440"/>
                <w:tab w:val="left" w:pos="2160"/>
              </w:tabs>
              <w:spacing w:after="0" w:line="240" w:lineRule="auto"/>
              <w:contextualSpacing/>
              <w:jc w:val="both"/>
              <w:rPr>
                <w:rFonts w:ascii="Times New Roman" w:hAnsi="Times New Roman" w:cs="Times New Roman"/>
                <w:sz w:val="28"/>
                <w:szCs w:val="28"/>
              </w:rPr>
            </w:pPr>
            <w:r w:rsidRPr="006F186A">
              <w:rPr>
                <w:rFonts w:ascii="Times New Roman" w:hAnsi="Times New Roman" w:cs="Times New Roman"/>
                <w:sz w:val="28"/>
                <w:szCs w:val="28"/>
              </w:rPr>
              <w:t xml:space="preserve"> </w:t>
            </w:r>
          </w:p>
          <w:p w14:paraId="6A897B4E" w14:textId="77777777" w:rsidR="002972DA" w:rsidRPr="006F186A" w:rsidRDefault="002972DA" w:rsidP="006F186A">
            <w:pPr>
              <w:shd w:val="clear" w:color="auto" w:fill="FFFFFF"/>
              <w:tabs>
                <w:tab w:val="left" w:pos="1440"/>
                <w:tab w:val="left" w:pos="2160"/>
              </w:tabs>
              <w:spacing w:after="0" w:line="240" w:lineRule="auto"/>
              <w:contextualSpacing/>
              <w:jc w:val="both"/>
              <w:rPr>
                <w:rFonts w:ascii="Times New Roman" w:hAnsi="Times New Roman" w:cs="Times New Roman"/>
                <w:sz w:val="28"/>
                <w:szCs w:val="28"/>
              </w:rPr>
            </w:pPr>
          </w:p>
          <w:p w14:paraId="374C61C9" w14:textId="77777777" w:rsidR="002972DA" w:rsidRPr="006F186A" w:rsidRDefault="002972DA" w:rsidP="006F186A">
            <w:pPr>
              <w:shd w:val="clear" w:color="auto" w:fill="FFFFFF"/>
              <w:tabs>
                <w:tab w:val="left" w:pos="1440"/>
                <w:tab w:val="left" w:pos="2160"/>
              </w:tabs>
              <w:spacing w:after="0" w:line="240" w:lineRule="auto"/>
              <w:contextualSpacing/>
              <w:rPr>
                <w:rFonts w:ascii="Times New Roman" w:hAnsi="Times New Roman" w:cs="Times New Roman"/>
                <w:sz w:val="28"/>
                <w:szCs w:val="28"/>
              </w:rPr>
            </w:pPr>
            <w:r w:rsidRPr="006F186A">
              <w:rPr>
                <w:rFonts w:ascii="Times New Roman" w:hAnsi="Times New Roman" w:cs="Times New Roman"/>
                <w:sz w:val="28"/>
                <w:szCs w:val="28"/>
              </w:rPr>
              <w:t xml:space="preserve"> </w:t>
            </w:r>
          </w:p>
        </w:tc>
        <w:tc>
          <w:tcPr>
            <w:tcW w:w="2268" w:type="dxa"/>
            <w:shd w:val="clear" w:color="auto" w:fill="auto"/>
          </w:tcPr>
          <w:p w14:paraId="08503EEE" w14:textId="77777777" w:rsidR="002972DA" w:rsidRPr="006F186A" w:rsidRDefault="002972DA" w:rsidP="006F186A">
            <w:pPr>
              <w:shd w:val="clear" w:color="auto" w:fill="FFFFFF"/>
              <w:tabs>
                <w:tab w:val="left" w:pos="1440"/>
                <w:tab w:val="left" w:pos="2160"/>
              </w:tabs>
              <w:spacing w:after="0" w:line="240" w:lineRule="auto"/>
              <w:contextualSpacing/>
              <w:rPr>
                <w:rFonts w:ascii="Times New Roman" w:hAnsi="Times New Roman" w:cs="Times New Roman"/>
                <w:sz w:val="28"/>
                <w:szCs w:val="28"/>
              </w:rPr>
            </w:pPr>
            <w:r w:rsidRPr="006F186A">
              <w:rPr>
                <w:rFonts w:ascii="Times New Roman" w:hAnsi="Times New Roman" w:cs="Times New Roman"/>
                <w:sz w:val="28"/>
                <w:szCs w:val="28"/>
              </w:rPr>
              <w:t>Программу реализует педагог дополнительного образования, который следует положениям:</w:t>
            </w:r>
          </w:p>
          <w:p w14:paraId="098ADAF3" w14:textId="77777777" w:rsidR="002972DA" w:rsidRPr="006F186A" w:rsidRDefault="002972DA" w:rsidP="006F186A">
            <w:pPr>
              <w:shd w:val="clear" w:color="auto" w:fill="FFFFFF"/>
              <w:tabs>
                <w:tab w:val="left" w:pos="1440"/>
                <w:tab w:val="left" w:pos="2160"/>
              </w:tabs>
              <w:spacing w:after="0" w:line="240" w:lineRule="auto"/>
              <w:contextualSpacing/>
              <w:rPr>
                <w:rFonts w:ascii="Times New Roman" w:hAnsi="Times New Roman" w:cs="Times New Roman"/>
                <w:sz w:val="28"/>
                <w:szCs w:val="28"/>
              </w:rPr>
            </w:pPr>
            <w:r w:rsidRPr="006F186A">
              <w:rPr>
                <w:rFonts w:ascii="Times New Roman" w:hAnsi="Times New Roman" w:cs="Times New Roman"/>
                <w:color w:val="00000A"/>
                <w:sz w:val="28"/>
                <w:szCs w:val="28"/>
              </w:rPr>
              <w:t>–</w:t>
            </w:r>
            <w:r w:rsidRPr="006F186A">
              <w:rPr>
                <w:rFonts w:ascii="Times New Roman" w:hAnsi="Times New Roman" w:cs="Times New Roman"/>
                <w:sz w:val="28"/>
                <w:szCs w:val="28"/>
              </w:rPr>
              <w:t xml:space="preserve"> работает в режиме образовательного партнерства с родителями;  </w:t>
            </w:r>
          </w:p>
          <w:p w14:paraId="2EFE4F61" w14:textId="77777777" w:rsidR="002972DA" w:rsidRPr="006F186A" w:rsidRDefault="002972DA" w:rsidP="006F186A">
            <w:pPr>
              <w:shd w:val="clear" w:color="auto" w:fill="FFFFFF"/>
              <w:tabs>
                <w:tab w:val="left" w:pos="1440"/>
                <w:tab w:val="left" w:pos="2160"/>
              </w:tabs>
              <w:spacing w:after="0" w:line="240" w:lineRule="auto"/>
              <w:contextualSpacing/>
              <w:rPr>
                <w:rFonts w:ascii="Times New Roman" w:hAnsi="Times New Roman" w:cs="Times New Roman"/>
                <w:sz w:val="28"/>
                <w:szCs w:val="28"/>
              </w:rPr>
            </w:pPr>
            <w:r w:rsidRPr="006F186A">
              <w:rPr>
                <w:rFonts w:ascii="Times New Roman" w:hAnsi="Times New Roman" w:cs="Times New Roman"/>
                <w:color w:val="00000A"/>
                <w:sz w:val="28"/>
                <w:szCs w:val="28"/>
              </w:rPr>
              <w:t>–</w:t>
            </w:r>
            <w:r w:rsidRPr="006F186A">
              <w:rPr>
                <w:rFonts w:ascii="Times New Roman" w:hAnsi="Times New Roman" w:cs="Times New Roman"/>
                <w:sz w:val="28"/>
                <w:szCs w:val="28"/>
              </w:rPr>
              <w:t xml:space="preserve"> владеет технологией уровневого обучения, </w:t>
            </w:r>
          </w:p>
          <w:p w14:paraId="6D38116E" w14:textId="77777777" w:rsidR="002972DA" w:rsidRPr="006F186A" w:rsidRDefault="002972DA" w:rsidP="006F186A">
            <w:pPr>
              <w:shd w:val="clear" w:color="auto" w:fill="FFFFFF"/>
              <w:tabs>
                <w:tab w:val="left" w:pos="1440"/>
                <w:tab w:val="left" w:pos="2160"/>
              </w:tabs>
              <w:spacing w:after="0" w:line="240" w:lineRule="auto"/>
              <w:contextualSpacing/>
              <w:rPr>
                <w:rFonts w:ascii="Times New Roman" w:hAnsi="Times New Roman" w:cs="Times New Roman"/>
                <w:sz w:val="28"/>
                <w:szCs w:val="28"/>
              </w:rPr>
            </w:pPr>
            <w:r w:rsidRPr="006F186A">
              <w:rPr>
                <w:rFonts w:ascii="Times New Roman" w:hAnsi="Times New Roman" w:cs="Times New Roman"/>
                <w:color w:val="00000A"/>
                <w:sz w:val="28"/>
                <w:szCs w:val="28"/>
              </w:rPr>
              <w:t>–</w:t>
            </w:r>
            <w:r w:rsidRPr="006F186A">
              <w:rPr>
                <w:rFonts w:ascii="Times New Roman" w:hAnsi="Times New Roman" w:cs="Times New Roman"/>
                <w:sz w:val="28"/>
                <w:szCs w:val="28"/>
              </w:rPr>
              <w:t xml:space="preserve"> обеспечивает событийность образовательному процессу</w:t>
            </w:r>
          </w:p>
        </w:tc>
      </w:tr>
    </w:tbl>
    <w:p w14:paraId="2709015C" w14:textId="77777777" w:rsidR="002972DA" w:rsidRPr="006F186A" w:rsidRDefault="002972DA" w:rsidP="006F186A">
      <w:pPr>
        <w:spacing w:after="0" w:line="240" w:lineRule="auto"/>
        <w:ind w:firstLine="567"/>
        <w:contextualSpacing/>
        <w:jc w:val="both"/>
        <w:rPr>
          <w:rFonts w:ascii="Times New Roman" w:eastAsia="Times New Roman" w:hAnsi="Times New Roman" w:cs="Times New Roman"/>
          <w:b/>
          <w:color w:val="000000"/>
          <w:sz w:val="28"/>
          <w:szCs w:val="28"/>
        </w:rPr>
        <w:sectPr w:rsidR="002972DA" w:rsidRPr="006F186A" w:rsidSect="002972DA">
          <w:footerReference w:type="even" r:id="rId39"/>
          <w:footerReference w:type="default" r:id="rId40"/>
          <w:pgSz w:w="16838" w:h="11906" w:orient="landscape" w:code="9"/>
          <w:pgMar w:top="567" w:right="720" w:bottom="1077" w:left="284" w:header="284" w:footer="873" w:gutter="0"/>
          <w:cols w:space="708"/>
          <w:titlePg/>
          <w:docGrid w:linePitch="360"/>
        </w:sectPr>
      </w:pPr>
    </w:p>
    <w:p w14:paraId="1F85DD6C" w14:textId="2E81F99F" w:rsidR="002972DA" w:rsidRPr="006F186A" w:rsidRDefault="00572760" w:rsidP="0083555E">
      <w:pPr>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5</w:t>
      </w:r>
      <w:r w:rsidR="002972DA" w:rsidRPr="006F186A">
        <w:rPr>
          <w:rFonts w:ascii="Times New Roman" w:eastAsia="Times New Roman" w:hAnsi="Times New Roman" w:cs="Times New Roman"/>
          <w:b/>
          <w:sz w:val="28"/>
          <w:szCs w:val="28"/>
        </w:rPr>
        <w:t>. Список литературы</w:t>
      </w:r>
    </w:p>
    <w:p w14:paraId="6D8C3825" w14:textId="77777777" w:rsidR="002972DA" w:rsidRPr="006F186A" w:rsidRDefault="002972DA" w:rsidP="006F186A">
      <w:pPr>
        <w:pStyle w:val="a8"/>
        <w:spacing w:after="0" w:line="240" w:lineRule="auto"/>
        <w:ind w:left="0"/>
        <w:contextualSpacing/>
        <w:jc w:val="both"/>
        <w:rPr>
          <w:rFonts w:ascii="Times New Roman" w:hAnsi="Times New Roman" w:cs="Times New Roman"/>
          <w:b/>
          <w:sz w:val="28"/>
          <w:szCs w:val="28"/>
        </w:rPr>
      </w:pPr>
    </w:p>
    <w:p w14:paraId="3752E152" w14:textId="6CF5039B" w:rsidR="002972DA" w:rsidRPr="006F186A" w:rsidRDefault="00572760" w:rsidP="006F186A">
      <w:pPr>
        <w:widowControl w:val="0"/>
        <w:tabs>
          <w:tab w:val="left" w:pos="1102"/>
        </w:tabs>
        <w:autoSpaceDE w:val="0"/>
        <w:autoSpaceDN w:val="0"/>
        <w:adjustRightInd w:val="0"/>
        <w:spacing w:after="0" w:line="240" w:lineRule="auto"/>
        <w:contextualSpacing/>
        <w:jc w:val="both"/>
        <w:rPr>
          <w:rFonts w:ascii="Times New Roman" w:hAnsi="Times New Roman" w:cs="Times New Roman"/>
          <w:b/>
          <w:bCs/>
          <w:sz w:val="28"/>
          <w:szCs w:val="28"/>
        </w:rPr>
      </w:pPr>
      <w:r>
        <w:rPr>
          <w:rFonts w:ascii="Times New Roman" w:hAnsi="Times New Roman" w:cs="Times New Roman"/>
          <w:b/>
          <w:sz w:val="28"/>
          <w:szCs w:val="28"/>
        </w:rPr>
        <w:t>5</w:t>
      </w:r>
      <w:r w:rsidR="008D4E06" w:rsidRPr="006F186A">
        <w:rPr>
          <w:rFonts w:ascii="Times New Roman" w:hAnsi="Times New Roman" w:cs="Times New Roman"/>
          <w:b/>
          <w:sz w:val="28"/>
          <w:szCs w:val="28"/>
        </w:rPr>
        <w:t>.1.</w:t>
      </w:r>
      <w:r w:rsidR="0083555E">
        <w:rPr>
          <w:rFonts w:ascii="Times New Roman" w:hAnsi="Times New Roman" w:cs="Times New Roman"/>
          <w:b/>
          <w:sz w:val="28"/>
          <w:szCs w:val="28"/>
        </w:rPr>
        <w:t xml:space="preserve"> </w:t>
      </w:r>
      <w:r w:rsidR="002972DA" w:rsidRPr="006F186A">
        <w:rPr>
          <w:rFonts w:ascii="Times New Roman" w:hAnsi="Times New Roman" w:cs="Times New Roman"/>
          <w:b/>
          <w:bCs/>
          <w:sz w:val="28"/>
          <w:szCs w:val="28"/>
        </w:rPr>
        <w:t>Нормативные и правовые акты:</w:t>
      </w:r>
    </w:p>
    <w:p w14:paraId="019AE6A0" w14:textId="77777777" w:rsidR="002972DA" w:rsidRPr="006F186A" w:rsidRDefault="002972DA" w:rsidP="0083555E">
      <w:pPr>
        <w:pStyle w:val="a3"/>
        <w:widowControl w:val="0"/>
        <w:numPr>
          <w:ilvl w:val="0"/>
          <w:numId w:val="9"/>
        </w:numPr>
        <w:tabs>
          <w:tab w:val="left" w:pos="0"/>
        </w:tabs>
        <w:suppressAutoHyphens/>
        <w:spacing w:after="0" w:line="240" w:lineRule="auto"/>
        <w:ind w:left="0" w:firstLine="709"/>
        <w:jc w:val="both"/>
        <w:rPr>
          <w:rFonts w:ascii="Times New Roman" w:hAnsi="Times New Roman" w:cs="Times New Roman"/>
          <w:sz w:val="28"/>
          <w:szCs w:val="28"/>
        </w:rPr>
      </w:pPr>
      <w:r w:rsidRPr="006F186A">
        <w:rPr>
          <w:rFonts w:ascii="Times New Roman" w:hAnsi="Times New Roman" w:cs="Times New Roman"/>
          <w:sz w:val="28"/>
          <w:szCs w:val="28"/>
        </w:rPr>
        <w:t xml:space="preserve">Российская Федерация. Законы. Об образовании в Российской Федерации: Федеральный закон Российской Федерации № 273-ФЗ: [Принят Государственной Думой 21 декабря 2012 года: Одобрен Советом Федерации 26 декабря 2012 года]: (с изменениями и дополнениями). – Текст: электронный // Консультант Плюс: [сайт] – URL: http://www.consultant.ru/document/cons_doc_LAW_140174/ (дата обращения: 20.01.2023) </w:t>
      </w:r>
    </w:p>
    <w:p w14:paraId="2E8E47D1" w14:textId="77777777" w:rsidR="002972DA" w:rsidRPr="006F186A" w:rsidRDefault="002972DA" w:rsidP="0083555E">
      <w:pPr>
        <w:pStyle w:val="a3"/>
        <w:widowControl w:val="0"/>
        <w:numPr>
          <w:ilvl w:val="0"/>
          <w:numId w:val="9"/>
        </w:numPr>
        <w:tabs>
          <w:tab w:val="left" w:pos="0"/>
        </w:tabs>
        <w:suppressAutoHyphens/>
        <w:spacing w:after="0" w:line="240" w:lineRule="auto"/>
        <w:ind w:left="0" w:firstLine="709"/>
        <w:jc w:val="both"/>
        <w:rPr>
          <w:rFonts w:ascii="Times New Roman" w:hAnsi="Times New Roman" w:cs="Times New Roman"/>
          <w:sz w:val="28"/>
          <w:szCs w:val="28"/>
        </w:rPr>
      </w:pPr>
      <w:r w:rsidRPr="006F186A">
        <w:rPr>
          <w:rFonts w:ascii="Times New Roman" w:hAnsi="Times New Roman" w:cs="Times New Roman"/>
          <w:sz w:val="28"/>
          <w:szCs w:val="28"/>
        </w:rPr>
        <w:t xml:space="preserve">Концепция развития дополнительного образования детей до 2030 года: Распоряжение правительства Российской федерации № 678-р от 31.03.2022 – Доступ из справ. -правовой системы КонсультантПлюс. – Текст: электронный. </w:t>
      </w:r>
    </w:p>
    <w:p w14:paraId="2365DF8A" w14:textId="77777777" w:rsidR="002972DA" w:rsidRPr="006F186A" w:rsidRDefault="002972DA" w:rsidP="0083555E">
      <w:pPr>
        <w:pStyle w:val="a3"/>
        <w:widowControl w:val="0"/>
        <w:numPr>
          <w:ilvl w:val="0"/>
          <w:numId w:val="9"/>
        </w:numPr>
        <w:tabs>
          <w:tab w:val="left" w:pos="0"/>
        </w:tabs>
        <w:suppressAutoHyphens/>
        <w:spacing w:after="0" w:line="240" w:lineRule="auto"/>
        <w:ind w:left="0" w:firstLine="709"/>
        <w:jc w:val="both"/>
        <w:rPr>
          <w:rFonts w:ascii="Times New Roman" w:hAnsi="Times New Roman" w:cs="Times New Roman"/>
          <w:sz w:val="28"/>
          <w:szCs w:val="28"/>
        </w:rPr>
      </w:pPr>
      <w:r w:rsidRPr="006F186A">
        <w:rPr>
          <w:rFonts w:ascii="Times New Roman" w:hAnsi="Times New Roman" w:cs="Times New Roman"/>
          <w:sz w:val="28"/>
          <w:szCs w:val="28"/>
        </w:rPr>
        <w:t xml:space="preserve">Об утверждении Порядка организации и осуществления образовательной деятельности по дополнительным общеобразовательным программам: Приказ Министерства просвещения Российской Федерации № 629 от 27.07.2022 – Доступ из справ.-правовой системы КонсультантПлюс. – Текст: электронный. </w:t>
      </w:r>
    </w:p>
    <w:p w14:paraId="163D8278" w14:textId="77777777" w:rsidR="002972DA" w:rsidRPr="006F186A" w:rsidRDefault="002972DA" w:rsidP="0083555E">
      <w:pPr>
        <w:pStyle w:val="a3"/>
        <w:widowControl w:val="0"/>
        <w:numPr>
          <w:ilvl w:val="0"/>
          <w:numId w:val="9"/>
        </w:numPr>
        <w:tabs>
          <w:tab w:val="left" w:pos="0"/>
        </w:tabs>
        <w:suppressAutoHyphens/>
        <w:spacing w:after="0" w:line="240" w:lineRule="auto"/>
        <w:ind w:left="0" w:firstLine="709"/>
        <w:jc w:val="both"/>
        <w:rPr>
          <w:rFonts w:ascii="Times New Roman" w:hAnsi="Times New Roman" w:cs="Times New Roman"/>
          <w:sz w:val="28"/>
          <w:szCs w:val="28"/>
        </w:rPr>
      </w:pPr>
      <w:r w:rsidRPr="006F186A">
        <w:rPr>
          <w:rFonts w:ascii="Times New Roman" w:hAnsi="Times New Roman" w:cs="Times New Roman"/>
          <w:sz w:val="28"/>
          <w:szCs w:val="28"/>
        </w:rPr>
        <w:t xml:space="preserve">Об утверждении Основ государственной политики по сохранению и укреплению традиционных российских духовно-нравственных ценностей. Указ Президента Российской Федерации № 809 от 09.11.2022  –  Доступ из справ.-правовой системы Консультант Плюс. – Текст: электронный.    </w:t>
      </w:r>
    </w:p>
    <w:p w14:paraId="50C302CF" w14:textId="77777777" w:rsidR="002972DA" w:rsidRPr="006F186A" w:rsidRDefault="002972DA" w:rsidP="0083555E">
      <w:pPr>
        <w:pStyle w:val="a3"/>
        <w:widowControl w:val="0"/>
        <w:numPr>
          <w:ilvl w:val="0"/>
          <w:numId w:val="9"/>
        </w:numPr>
        <w:tabs>
          <w:tab w:val="left" w:pos="0"/>
        </w:tabs>
        <w:suppressAutoHyphens/>
        <w:spacing w:after="0" w:line="240" w:lineRule="auto"/>
        <w:ind w:left="0" w:firstLine="709"/>
        <w:jc w:val="both"/>
        <w:rPr>
          <w:rFonts w:ascii="Times New Roman" w:hAnsi="Times New Roman" w:cs="Times New Roman"/>
          <w:sz w:val="28"/>
          <w:szCs w:val="28"/>
        </w:rPr>
      </w:pPr>
      <w:r w:rsidRPr="006F186A">
        <w:rPr>
          <w:rFonts w:ascii="Times New Roman" w:hAnsi="Times New Roman" w:cs="Times New Roman"/>
          <w:sz w:val="28"/>
          <w:szCs w:val="28"/>
        </w:rPr>
        <w:t>Об утверждении Стратегии развития воспитания в Российской Федерации на период до 2025 года. Распоряжение Правительства РФ № 996-р от 29.05.2015– Доступ из справ.-правовой системы КонсультантПлюс. – Текст: электронный.</w:t>
      </w:r>
    </w:p>
    <w:p w14:paraId="644F8CC9" w14:textId="77777777" w:rsidR="002972DA" w:rsidRPr="006F186A" w:rsidRDefault="002972DA" w:rsidP="0083555E">
      <w:pPr>
        <w:pStyle w:val="a3"/>
        <w:widowControl w:val="0"/>
        <w:numPr>
          <w:ilvl w:val="0"/>
          <w:numId w:val="9"/>
        </w:numPr>
        <w:tabs>
          <w:tab w:val="left" w:pos="0"/>
        </w:tabs>
        <w:suppressAutoHyphens/>
        <w:spacing w:after="0" w:line="240" w:lineRule="auto"/>
        <w:ind w:left="0" w:firstLine="709"/>
        <w:jc w:val="both"/>
        <w:rPr>
          <w:rFonts w:ascii="Times New Roman" w:hAnsi="Times New Roman" w:cs="Times New Roman"/>
          <w:sz w:val="28"/>
          <w:szCs w:val="28"/>
        </w:rPr>
      </w:pPr>
      <w:r w:rsidRPr="006F186A">
        <w:rPr>
          <w:rFonts w:ascii="Times New Roman" w:hAnsi="Times New Roman" w:cs="Times New Roman"/>
          <w:sz w:val="28"/>
          <w:szCs w:val="28"/>
        </w:rPr>
        <w:t>О внесении изменений в отдельные распоряжения Министерства образования Омской области. Распоряжение Министерства образования Омской области № 2077 от 05.07.2022 (Распоряжение Министерства образования Омской области от 15.06.2020 года № 1556 «Об утверждении Стратегии развития и организации воспитания и социализации обучающихся в системе образования Омской области на период до 2025 года») - Доступ из справ. -правовой системы КонсультантПлюс. – Текст: электронный.</w:t>
      </w:r>
    </w:p>
    <w:p w14:paraId="5AD8EB69" w14:textId="77777777" w:rsidR="002972DA" w:rsidRPr="006F186A" w:rsidRDefault="002972DA" w:rsidP="0083555E">
      <w:pPr>
        <w:pStyle w:val="a3"/>
        <w:widowControl w:val="0"/>
        <w:numPr>
          <w:ilvl w:val="0"/>
          <w:numId w:val="9"/>
        </w:numPr>
        <w:tabs>
          <w:tab w:val="left" w:pos="0"/>
        </w:tabs>
        <w:suppressAutoHyphens/>
        <w:spacing w:after="0" w:line="240" w:lineRule="auto"/>
        <w:ind w:left="0" w:firstLine="709"/>
        <w:jc w:val="both"/>
        <w:rPr>
          <w:rFonts w:ascii="Times New Roman" w:hAnsi="Times New Roman" w:cs="Times New Roman"/>
          <w:sz w:val="28"/>
          <w:szCs w:val="28"/>
        </w:rPr>
      </w:pPr>
      <w:r w:rsidRPr="006F186A">
        <w:rPr>
          <w:rFonts w:ascii="Times New Roman" w:hAnsi="Times New Roman" w:cs="Times New Roman"/>
          <w:sz w:val="28"/>
          <w:szCs w:val="28"/>
        </w:rPr>
        <w:t>СанПин 2.4.3648-20 «Санитарно – 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РФ от 28.09.2020 № 28 – Доступ из справ. – правовой системы Консультант Плюс. – Текст: электронный.</w:t>
      </w:r>
    </w:p>
    <w:p w14:paraId="4ECC06AB" w14:textId="77777777" w:rsidR="002972DA" w:rsidRPr="006F186A" w:rsidRDefault="002972DA" w:rsidP="006F186A">
      <w:pPr>
        <w:pStyle w:val="a3"/>
        <w:widowControl w:val="0"/>
        <w:autoSpaceDE w:val="0"/>
        <w:autoSpaceDN w:val="0"/>
        <w:adjustRightInd w:val="0"/>
        <w:spacing w:after="0" w:line="240" w:lineRule="auto"/>
        <w:ind w:left="0"/>
        <w:jc w:val="both"/>
        <w:rPr>
          <w:rFonts w:ascii="Times New Roman" w:hAnsi="Times New Roman" w:cs="Times New Roman"/>
          <w:bCs/>
          <w:i/>
          <w:sz w:val="28"/>
          <w:szCs w:val="28"/>
        </w:rPr>
      </w:pPr>
    </w:p>
    <w:p w14:paraId="4AD924CE" w14:textId="0355E9EF" w:rsidR="00D8736D" w:rsidRPr="006F186A" w:rsidRDefault="00572760" w:rsidP="006F186A">
      <w:pPr>
        <w:pStyle w:val="a3"/>
        <w:widowControl w:val="0"/>
        <w:autoSpaceDE w:val="0"/>
        <w:autoSpaceDN w:val="0"/>
        <w:adjustRightInd w:val="0"/>
        <w:spacing w:after="0" w:line="240" w:lineRule="auto"/>
        <w:ind w:left="0"/>
        <w:jc w:val="both"/>
        <w:rPr>
          <w:rFonts w:ascii="Times New Roman" w:hAnsi="Times New Roman" w:cs="Times New Roman"/>
          <w:b/>
          <w:bCs/>
          <w:sz w:val="28"/>
          <w:szCs w:val="28"/>
        </w:rPr>
      </w:pPr>
      <w:r>
        <w:rPr>
          <w:rFonts w:ascii="Times New Roman" w:hAnsi="Times New Roman" w:cs="Times New Roman"/>
          <w:b/>
          <w:bCs/>
          <w:sz w:val="28"/>
          <w:szCs w:val="28"/>
        </w:rPr>
        <w:t>5</w:t>
      </w:r>
      <w:r w:rsidR="008D4E06" w:rsidRPr="006F186A">
        <w:rPr>
          <w:rFonts w:ascii="Times New Roman" w:hAnsi="Times New Roman" w:cs="Times New Roman"/>
          <w:b/>
          <w:bCs/>
          <w:sz w:val="28"/>
          <w:szCs w:val="28"/>
        </w:rPr>
        <w:t>.2.</w:t>
      </w:r>
      <w:r w:rsidR="002972DA" w:rsidRPr="006F186A">
        <w:rPr>
          <w:rFonts w:ascii="Times New Roman" w:hAnsi="Times New Roman" w:cs="Times New Roman"/>
          <w:b/>
          <w:bCs/>
          <w:sz w:val="28"/>
          <w:szCs w:val="28"/>
        </w:rPr>
        <w:t xml:space="preserve"> </w:t>
      </w:r>
      <w:r w:rsidR="008D4E06" w:rsidRPr="006F186A">
        <w:rPr>
          <w:rFonts w:ascii="Times New Roman" w:hAnsi="Times New Roman" w:cs="Times New Roman"/>
          <w:b/>
          <w:bCs/>
          <w:sz w:val="28"/>
          <w:szCs w:val="28"/>
        </w:rPr>
        <w:t>Список литературы для педагога:</w:t>
      </w:r>
    </w:p>
    <w:p w14:paraId="1BD4F74F" w14:textId="63965A5A" w:rsidR="003632C6" w:rsidRPr="006F186A" w:rsidRDefault="003632C6" w:rsidP="0083555E">
      <w:pPr>
        <w:pStyle w:val="a3"/>
        <w:numPr>
          <w:ilvl w:val="0"/>
          <w:numId w:val="10"/>
        </w:numPr>
        <w:spacing w:after="0" w:line="240" w:lineRule="auto"/>
        <w:ind w:left="0" w:firstLine="709"/>
        <w:jc w:val="both"/>
        <w:rPr>
          <w:rFonts w:ascii="Times New Roman" w:hAnsi="Times New Roman" w:cs="Times New Roman"/>
          <w:sz w:val="28"/>
          <w:szCs w:val="28"/>
        </w:rPr>
      </w:pPr>
      <w:r w:rsidRPr="006F186A">
        <w:rPr>
          <w:rFonts w:ascii="Times New Roman" w:hAnsi="Times New Roman" w:cs="Times New Roman"/>
          <w:sz w:val="28"/>
          <w:szCs w:val="28"/>
        </w:rPr>
        <w:t>Аллахвердова, Е.Л. Батик. Глина. Дерево: Домашнее рукоделие / Е.Л.</w:t>
      </w:r>
      <w:r w:rsidR="00067869" w:rsidRPr="006F186A">
        <w:rPr>
          <w:rFonts w:ascii="Times New Roman" w:hAnsi="Times New Roman" w:cs="Times New Roman"/>
          <w:sz w:val="28"/>
          <w:szCs w:val="28"/>
        </w:rPr>
        <w:t xml:space="preserve"> </w:t>
      </w:r>
      <w:r w:rsidRPr="006F186A">
        <w:rPr>
          <w:rFonts w:ascii="Times New Roman" w:hAnsi="Times New Roman" w:cs="Times New Roman"/>
          <w:sz w:val="28"/>
          <w:szCs w:val="28"/>
        </w:rPr>
        <w:t>Аллахвердова. - Москва: АСТ: Астрель, 2019. - 79 с.</w:t>
      </w:r>
    </w:p>
    <w:p w14:paraId="5366006C" w14:textId="782A2D2B" w:rsidR="003632C6" w:rsidRPr="00A361A5" w:rsidRDefault="003632C6" w:rsidP="00A361A5">
      <w:pPr>
        <w:pStyle w:val="a3"/>
        <w:numPr>
          <w:ilvl w:val="0"/>
          <w:numId w:val="10"/>
        </w:numPr>
        <w:spacing w:after="0" w:line="240" w:lineRule="auto"/>
        <w:ind w:left="0" w:firstLine="709"/>
        <w:jc w:val="both"/>
        <w:rPr>
          <w:rFonts w:ascii="Times New Roman" w:hAnsi="Times New Roman" w:cs="Times New Roman"/>
          <w:sz w:val="28"/>
          <w:szCs w:val="28"/>
        </w:rPr>
      </w:pPr>
      <w:r w:rsidRPr="006F186A">
        <w:rPr>
          <w:rFonts w:ascii="Times New Roman" w:hAnsi="Times New Roman" w:cs="Times New Roman"/>
          <w:sz w:val="28"/>
          <w:szCs w:val="28"/>
        </w:rPr>
        <w:t>Антонова, М.Р. Лепим, клеим, вырезаем… / М.Р. Антонова. - Москва:</w:t>
      </w:r>
      <w:r w:rsidR="00A123A6">
        <w:rPr>
          <w:rFonts w:ascii="Times New Roman" w:hAnsi="Times New Roman" w:cs="Times New Roman"/>
          <w:sz w:val="28"/>
          <w:szCs w:val="28"/>
        </w:rPr>
        <w:t xml:space="preserve"> </w:t>
      </w:r>
      <w:r w:rsidRPr="006F186A">
        <w:rPr>
          <w:rFonts w:ascii="Times New Roman" w:hAnsi="Times New Roman" w:cs="Times New Roman"/>
          <w:sz w:val="28"/>
          <w:szCs w:val="28"/>
        </w:rPr>
        <w:t>Эксмо, 2017 (Ульяновск: Ульяновский Дом печати). - 1</w:t>
      </w:r>
      <w:r w:rsidR="00A123A6">
        <w:rPr>
          <w:rFonts w:ascii="Times New Roman" w:hAnsi="Times New Roman" w:cs="Times New Roman"/>
          <w:sz w:val="28"/>
          <w:szCs w:val="28"/>
        </w:rPr>
        <w:t>25</w:t>
      </w:r>
      <w:r w:rsidRPr="006F186A">
        <w:rPr>
          <w:rFonts w:ascii="Times New Roman" w:hAnsi="Times New Roman" w:cs="Times New Roman"/>
          <w:sz w:val="28"/>
          <w:szCs w:val="28"/>
        </w:rPr>
        <w:t xml:space="preserve"> с.</w:t>
      </w:r>
    </w:p>
    <w:p w14:paraId="69046F26" w14:textId="154FCAF9" w:rsidR="003632C6" w:rsidRPr="006F186A" w:rsidRDefault="003632C6" w:rsidP="0083555E">
      <w:pPr>
        <w:pStyle w:val="a3"/>
        <w:numPr>
          <w:ilvl w:val="0"/>
          <w:numId w:val="10"/>
        </w:numPr>
        <w:spacing w:after="0" w:line="240" w:lineRule="auto"/>
        <w:ind w:left="0" w:firstLine="709"/>
        <w:jc w:val="both"/>
        <w:rPr>
          <w:rFonts w:ascii="Times New Roman" w:hAnsi="Times New Roman" w:cs="Times New Roman"/>
          <w:sz w:val="28"/>
          <w:szCs w:val="28"/>
        </w:rPr>
      </w:pPr>
      <w:r w:rsidRPr="006F186A">
        <w:rPr>
          <w:rFonts w:ascii="Times New Roman" w:hAnsi="Times New Roman" w:cs="Times New Roman"/>
          <w:sz w:val="28"/>
          <w:szCs w:val="28"/>
        </w:rPr>
        <w:lastRenderedPageBreak/>
        <w:t>Решетникова</w:t>
      </w:r>
      <w:r w:rsidR="00695284">
        <w:rPr>
          <w:rFonts w:ascii="Times New Roman" w:hAnsi="Times New Roman" w:cs="Times New Roman"/>
          <w:sz w:val="28"/>
          <w:szCs w:val="28"/>
        </w:rPr>
        <w:t>,</w:t>
      </w:r>
      <w:r w:rsidRPr="006F186A">
        <w:rPr>
          <w:rFonts w:ascii="Times New Roman" w:hAnsi="Times New Roman" w:cs="Times New Roman"/>
          <w:sz w:val="28"/>
          <w:szCs w:val="28"/>
        </w:rPr>
        <w:t xml:space="preserve"> Е.Н. 50 техник в рисовании: для работы с детьми</w:t>
      </w:r>
      <w:r w:rsidR="00CD18EC" w:rsidRPr="006F186A">
        <w:rPr>
          <w:rFonts w:ascii="Times New Roman" w:hAnsi="Times New Roman" w:cs="Times New Roman"/>
          <w:sz w:val="28"/>
          <w:szCs w:val="28"/>
        </w:rPr>
        <w:t xml:space="preserve"> </w:t>
      </w:r>
      <w:r w:rsidRPr="006F186A">
        <w:rPr>
          <w:rFonts w:ascii="Times New Roman" w:hAnsi="Times New Roman" w:cs="Times New Roman"/>
          <w:sz w:val="28"/>
          <w:szCs w:val="28"/>
        </w:rPr>
        <w:t>дошкольного и младшего школьного возраста: [0+] / авт. сост. Е. Н.</w:t>
      </w:r>
      <w:r w:rsidR="002B56B8" w:rsidRPr="00695284">
        <w:rPr>
          <w:rFonts w:ascii="Times New Roman" w:hAnsi="Times New Roman" w:cs="Times New Roman"/>
          <w:sz w:val="28"/>
          <w:szCs w:val="28"/>
        </w:rPr>
        <w:t xml:space="preserve"> </w:t>
      </w:r>
      <w:r w:rsidRPr="006F186A">
        <w:rPr>
          <w:rFonts w:ascii="Times New Roman" w:hAnsi="Times New Roman" w:cs="Times New Roman"/>
          <w:sz w:val="28"/>
          <w:szCs w:val="28"/>
        </w:rPr>
        <w:t>Решетникова. - Омск: ИП Загурский С. Б., 2014. - 34 с.</w:t>
      </w:r>
    </w:p>
    <w:p w14:paraId="36E064D5" w14:textId="7BE9FE5B" w:rsidR="003632C6" w:rsidRPr="006F186A" w:rsidRDefault="003632C6" w:rsidP="0083555E">
      <w:pPr>
        <w:pStyle w:val="a3"/>
        <w:numPr>
          <w:ilvl w:val="0"/>
          <w:numId w:val="10"/>
        </w:numPr>
        <w:spacing w:after="0" w:line="240" w:lineRule="auto"/>
        <w:ind w:left="0" w:firstLine="709"/>
        <w:jc w:val="both"/>
        <w:rPr>
          <w:rFonts w:ascii="Times New Roman" w:hAnsi="Times New Roman" w:cs="Times New Roman"/>
          <w:sz w:val="28"/>
          <w:szCs w:val="28"/>
        </w:rPr>
      </w:pPr>
      <w:r w:rsidRPr="006F186A">
        <w:rPr>
          <w:rFonts w:ascii="Times New Roman" w:hAnsi="Times New Roman" w:cs="Times New Roman"/>
          <w:sz w:val="28"/>
          <w:szCs w:val="28"/>
        </w:rPr>
        <w:t>Войнатовская, Е. Домашние феи. Мастер-классы и выкройки /Е. Войнатовская. – Москва: Питер, 2019. – 13 c.</w:t>
      </w:r>
    </w:p>
    <w:p w14:paraId="16284B85" w14:textId="59F7F430" w:rsidR="003632C6" w:rsidRPr="006F186A" w:rsidRDefault="003632C6" w:rsidP="0083555E">
      <w:pPr>
        <w:pStyle w:val="a3"/>
        <w:numPr>
          <w:ilvl w:val="0"/>
          <w:numId w:val="10"/>
        </w:numPr>
        <w:spacing w:after="0" w:line="240" w:lineRule="auto"/>
        <w:ind w:left="0" w:firstLine="709"/>
        <w:jc w:val="both"/>
        <w:rPr>
          <w:rFonts w:ascii="Times New Roman" w:hAnsi="Times New Roman" w:cs="Times New Roman"/>
          <w:sz w:val="28"/>
          <w:szCs w:val="28"/>
        </w:rPr>
      </w:pPr>
      <w:r w:rsidRPr="006F186A">
        <w:rPr>
          <w:rFonts w:ascii="Times New Roman" w:hAnsi="Times New Roman" w:cs="Times New Roman"/>
          <w:sz w:val="28"/>
          <w:szCs w:val="28"/>
        </w:rPr>
        <w:t>Гавриленко, С. Н. Создание ситуации успеха на занятиях в мастерской</w:t>
      </w:r>
      <w:r w:rsidR="00CD18EC" w:rsidRPr="006F186A">
        <w:rPr>
          <w:rFonts w:ascii="Times New Roman" w:hAnsi="Times New Roman" w:cs="Times New Roman"/>
          <w:sz w:val="28"/>
          <w:szCs w:val="28"/>
        </w:rPr>
        <w:t xml:space="preserve"> </w:t>
      </w:r>
      <w:r w:rsidRPr="006F186A">
        <w:rPr>
          <w:rFonts w:ascii="Times New Roman" w:hAnsi="Times New Roman" w:cs="Times New Roman"/>
          <w:sz w:val="28"/>
          <w:szCs w:val="28"/>
        </w:rPr>
        <w:t>декоративно-прикладного творчества как сред</w:t>
      </w:r>
      <w:r w:rsidR="00067869" w:rsidRPr="006F186A">
        <w:rPr>
          <w:rFonts w:ascii="Times New Roman" w:hAnsi="Times New Roman" w:cs="Times New Roman"/>
          <w:sz w:val="28"/>
          <w:szCs w:val="28"/>
        </w:rPr>
        <w:t xml:space="preserve">ство развития подростков / С.Н. </w:t>
      </w:r>
      <w:r w:rsidRPr="006F186A">
        <w:rPr>
          <w:rFonts w:ascii="Times New Roman" w:hAnsi="Times New Roman" w:cs="Times New Roman"/>
          <w:sz w:val="28"/>
          <w:szCs w:val="28"/>
        </w:rPr>
        <w:t>Гавриленко. Дополнительное образование № 9 – 2018. – 40 с.</w:t>
      </w:r>
    </w:p>
    <w:p w14:paraId="78681FCF" w14:textId="584FDFD2" w:rsidR="00CD18EC" w:rsidRPr="006F186A" w:rsidRDefault="003632C6" w:rsidP="0083555E">
      <w:pPr>
        <w:pStyle w:val="a3"/>
        <w:numPr>
          <w:ilvl w:val="0"/>
          <w:numId w:val="10"/>
        </w:numPr>
        <w:spacing w:after="0" w:line="240" w:lineRule="auto"/>
        <w:ind w:left="0" w:firstLine="709"/>
        <w:jc w:val="both"/>
        <w:rPr>
          <w:rFonts w:ascii="Times New Roman" w:hAnsi="Times New Roman" w:cs="Times New Roman"/>
          <w:sz w:val="28"/>
          <w:szCs w:val="28"/>
        </w:rPr>
      </w:pPr>
      <w:r w:rsidRPr="006F186A">
        <w:rPr>
          <w:rFonts w:ascii="Times New Roman" w:hAnsi="Times New Roman" w:cs="Times New Roman"/>
          <w:sz w:val="28"/>
          <w:szCs w:val="28"/>
        </w:rPr>
        <w:t>Кононович, Т. П. Мягкая игрушка. Лучшие модели и выкройки / Т. П.</w:t>
      </w:r>
      <w:r w:rsidR="00695284">
        <w:rPr>
          <w:rFonts w:ascii="Times New Roman" w:hAnsi="Times New Roman" w:cs="Times New Roman"/>
          <w:sz w:val="28"/>
          <w:szCs w:val="28"/>
        </w:rPr>
        <w:t xml:space="preserve"> </w:t>
      </w:r>
      <w:r w:rsidRPr="006F186A">
        <w:rPr>
          <w:rFonts w:ascii="Times New Roman" w:hAnsi="Times New Roman" w:cs="Times New Roman"/>
          <w:sz w:val="28"/>
          <w:szCs w:val="28"/>
        </w:rPr>
        <w:t>Кононович, З. Л. Неботова. – Москва: АСТ, Сова, 2020. – 14 c.</w:t>
      </w:r>
    </w:p>
    <w:p w14:paraId="77211F6B" w14:textId="41A0FE7D" w:rsidR="003632C6" w:rsidRPr="006F186A" w:rsidRDefault="003632C6" w:rsidP="0083555E">
      <w:pPr>
        <w:pStyle w:val="a3"/>
        <w:numPr>
          <w:ilvl w:val="0"/>
          <w:numId w:val="10"/>
        </w:numPr>
        <w:tabs>
          <w:tab w:val="left" w:pos="426"/>
        </w:tabs>
        <w:spacing w:after="0" w:line="240" w:lineRule="auto"/>
        <w:ind w:left="0" w:firstLine="709"/>
        <w:jc w:val="both"/>
        <w:rPr>
          <w:rFonts w:ascii="Times New Roman" w:hAnsi="Times New Roman" w:cs="Times New Roman"/>
          <w:sz w:val="28"/>
          <w:szCs w:val="28"/>
        </w:rPr>
      </w:pPr>
      <w:r w:rsidRPr="006F186A">
        <w:rPr>
          <w:rFonts w:ascii="Times New Roman" w:hAnsi="Times New Roman" w:cs="Times New Roman"/>
          <w:sz w:val="28"/>
          <w:szCs w:val="28"/>
        </w:rPr>
        <w:t>Лобашев, В. Д. Некоторые характеристики дидактических средств / В.</w:t>
      </w:r>
      <w:r w:rsidR="00CD18EC" w:rsidRPr="006F186A">
        <w:rPr>
          <w:rFonts w:ascii="Times New Roman" w:hAnsi="Times New Roman" w:cs="Times New Roman"/>
          <w:sz w:val="28"/>
          <w:szCs w:val="28"/>
        </w:rPr>
        <w:t>Д.</w:t>
      </w:r>
      <w:r w:rsidR="00695284">
        <w:rPr>
          <w:rFonts w:ascii="Times New Roman" w:hAnsi="Times New Roman" w:cs="Times New Roman"/>
          <w:sz w:val="28"/>
          <w:szCs w:val="28"/>
        </w:rPr>
        <w:t xml:space="preserve"> </w:t>
      </w:r>
      <w:r w:rsidRPr="006F186A">
        <w:rPr>
          <w:rFonts w:ascii="Times New Roman" w:hAnsi="Times New Roman" w:cs="Times New Roman"/>
          <w:sz w:val="28"/>
          <w:szCs w:val="28"/>
        </w:rPr>
        <w:t>Лобашев. Дополнительное образование № 6 – 2019. – 40 с.</w:t>
      </w:r>
    </w:p>
    <w:p w14:paraId="72F6CADE" w14:textId="312A5F91" w:rsidR="000276C3" w:rsidRPr="006F186A" w:rsidRDefault="003632C6" w:rsidP="0083555E">
      <w:pPr>
        <w:pStyle w:val="a3"/>
        <w:numPr>
          <w:ilvl w:val="0"/>
          <w:numId w:val="10"/>
        </w:numPr>
        <w:tabs>
          <w:tab w:val="left" w:pos="426"/>
        </w:tabs>
        <w:spacing w:after="0" w:line="240" w:lineRule="auto"/>
        <w:ind w:left="0" w:firstLine="709"/>
        <w:jc w:val="both"/>
        <w:rPr>
          <w:rFonts w:ascii="Times New Roman" w:hAnsi="Times New Roman" w:cs="Times New Roman"/>
          <w:sz w:val="28"/>
          <w:szCs w:val="28"/>
        </w:rPr>
      </w:pPr>
      <w:r w:rsidRPr="006F186A">
        <w:rPr>
          <w:rFonts w:ascii="Times New Roman" w:hAnsi="Times New Roman" w:cs="Times New Roman"/>
          <w:sz w:val="28"/>
          <w:szCs w:val="28"/>
        </w:rPr>
        <w:t>Молотобарова, О. С. Кружок изготовления игрушек-сувениров / О. С.</w:t>
      </w:r>
      <w:r w:rsidR="00695284">
        <w:rPr>
          <w:rFonts w:ascii="Times New Roman" w:hAnsi="Times New Roman" w:cs="Times New Roman"/>
          <w:sz w:val="28"/>
          <w:szCs w:val="28"/>
        </w:rPr>
        <w:t xml:space="preserve"> </w:t>
      </w:r>
      <w:r w:rsidRPr="006F186A">
        <w:rPr>
          <w:rFonts w:ascii="Times New Roman" w:hAnsi="Times New Roman" w:cs="Times New Roman"/>
          <w:sz w:val="28"/>
          <w:szCs w:val="28"/>
        </w:rPr>
        <w:t>Молотобарова. – Москва: Просвещение, 2019. – 15 c.</w:t>
      </w:r>
    </w:p>
    <w:p w14:paraId="2A5456AE" w14:textId="30DB952E" w:rsidR="000276C3" w:rsidRPr="006F186A" w:rsidRDefault="000276C3" w:rsidP="0083555E">
      <w:pPr>
        <w:pStyle w:val="a3"/>
        <w:numPr>
          <w:ilvl w:val="0"/>
          <w:numId w:val="10"/>
        </w:numPr>
        <w:tabs>
          <w:tab w:val="left" w:pos="426"/>
        </w:tabs>
        <w:spacing w:after="0" w:line="240" w:lineRule="auto"/>
        <w:ind w:left="0" w:firstLine="709"/>
        <w:jc w:val="both"/>
        <w:rPr>
          <w:rFonts w:ascii="Times New Roman" w:hAnsi="Times New Roman" w:cs="Times New Roman"/>
          <w:sz w:val="28"/>
          <w:szCs w:val="28"/>
        </w:rPr>
      </w:pPr>
      <w:r w:rsidRPr="006F186A">
        <w:rPr>
          <w:rFonts w:ascii="Times New Roman" w:hAnsi="Times New Roman" w:cs="Times New Roman"/>
          <w:sz w:val="28"/>
          <w:szCs w:val="28"/>
        </w:rPr>
        <w:t xml:space="preserve">Патти, М. Теория цвета: Настольный путеводитель: от базовых принципов до практических решений / М. Патти. – Москва: КоЛибри, 2021 – 64 с. </w:t>
      </w:r>
    </w:p>
    <w:p w14:paraId="2518949D" w14:textId="0B4A5009" w:rsidR="000276C3" w:rsidRPr="006F186A" w:rsidRDefault="003632C6" w:rsidP="0083555E">
      <w:pPr>
        <w:pStyle w:val="a3"/>
        <w:numPr>
          <w:ilvl w:val="0"/>
          <w:numId w:val="10"/>
        </w:numPr>
        <w:tabs>
          <w:tab w:val="left" w:pos="426"/>
        </w:tabs>
        <w:spacing w:after="0" w:line="240" w:lineRule="auto"/>
        <w:ind w:left="0" w:firstLine="709"/>
        <w:jc w:val="both"/>
        <w:rPr>
          <w:rFonts w:ascii="Times New Roman" w:hAnsi="Times New Roman" w:cs="Times New Roman"/>
          <w:sz w:val="28"/>
          <w:szCs w:val="28"/>
        </w:rPr>
      </w:pPr>
      <w:r w:rsidRPr="006F186A">
        <w:rPr>
          <w:rFonts w:ascii="Times New Roman" w:hAnsi="Times New Roman" w:cs="Times New Roman"/>
          <w:sz w:val="28"/>
          <w:szCs w:val="28"/>
        </w:rPr>
        <w:t>Рашупкина, С. Ю. Макраме. Пле</w:t>
      </w:r>
      <w:r w:rsidR="00067869" w:rsidRPr="006F186A">
        <w:rPr>
          <w:rFonts w:ascii="Times New Roman" w:hAnsi="Times New Roman" w:cs="Times New Roman"/>
          <w:sz w:val="28"/>
          <w:szCs w:val="28"/>
        </w:rPr>
        <w:t xml:space="preserve">тем очаровательные вещицы /. С. </w:t>
      </w:r>
      <w:r w:rsidRPr="006F186A">
        <w:rPr>
          <w:rFonts w:ascii="Times New Roman" w:hAnsi="Times New Roman" w:cs="Times New Roman"/>
          <w:sz w:val="28"/>
          <w:szCs w:val="28"/>
        </w:rPr>
        <w:t>Ю.</w:t>
      </w:r>
      <w:r w:rsidR="00695284">
        <w:rPr>
          <w:rFonts w:ascii="Times New Roman" w:hAnsi="Times New Roman" w:cs="Times New Roman"/>
          <w:sz w:val="28"/>
          <w:szCs w:val="28"/>
        </w:rPr>
        <w:t xml:space="preserve"> </w:t>
      </w:r>
      <w:r w:rsidRPr="006F186A">
        <w:rPr>
          <w:rFonts w:ascii="Times New Roman" w:hAnsi="Times New Roman" w:cs="Times New Roman"/>
          <w:sz w:val="28"/>
          <w:szCs w:val="28"/>
        </w:rPr>
        <w:t>Рашупкина. – Москва: Эксмо, 2012.</w:t>
      </w:r>
    </w:p>
    <w:p w14:paraId="066F92F4" w14:textId="77777777" w:rsidR="000276C3" w:rsidRPr="006F186A" w:rsidRDefault="000276C3" w:rsidP="0083555E">
      <w:pPr>
        <w:pStyle w:val="a3"/>
        <w:numPr>
          <w:ilvl w:val="0"/>
          <w:numId w:val="10"/>
        </w:numPr>
        <w:tabs>
          <w:tab w:val="left" w:pos="426"/>
        </w:tabs>
        <w:spacing w:after="0" w:line="240" w:lineRule="auto"/>
        <w:ind w:left="0" w:firstLine="709"/>
        <w:jc w:val="both"/>
        <w:rPr>
          <w:rFonts w:ascii="Times New Roman" w:hAnsi="Times New Roman" w:cs="Times New Roman"/>
          <w:sz w:val="28"/>
          <w:szCs w:val="28"/>
        </w:rPr>
      </w:pPr>
      <w:r w:rsidRPr="006F186A">
        <w:rPr>
          <w:rFonts w:ascii="Times New Roman" w:hAnsi="Times New Roman" w:cs="Times New Roman"/>
          <w:sz w:val="28"/>
          <w:szCs w:val="28"/>
        </w:rPr>
        <w:t>Резько, И.В. Декупаж. Красивый декор своими руками / И.В. Резько. Минск: Харвест, 2019. – 255с.</w:t>
      </w:r>
    </w:p>
    <w:p w14:paraId="252C1435" w14:textId="3CED2D74" w:rsidR="000276C3" w:rsidRPr="006F186A" w:rsidRDefault="000276C3" w:rsidP="0083555E">
      <w:pPr>
        <w:pStyle w:val="a3"/>
        <w:numPr>
          <w:ilvl w:val="0"/>
          <w:numId w:val="10"/>
        </w:numPr>
        <w:tabs>
          <w:tab w:val="left" w:pos="426"/>
        </w:tabs>
        <w:spacing w:after="0" w:line="240" w:lineRule="auto"/>
        <w:ind w:left="0" w:firstLine="709"/>
        <w:jc w:val="both"/>
        <w:rPr>
          <w:rFonts w:ascii="Times New Roman" w:hAnsi="Times New Roman" w:cs="Times New Roman"/>
          <w:sz w:val="28"/>
          <w:szCs w:val="28"/>
        </w:rPr>
      </w:pPr>
      <w:r w:rsidRPr="006F186A">
        <w:rPr>
          <w:rFonts w:ascii="Times New Roman" w:hAnsi="Times New Roman" w:cs="Times New Roman"/>
          <w:sz w:val="28"/>
          <w:szCs w:val="28"/>
        </w:rPr>
        <w:t>Решетникова, Е.Н. 50 техник в рисовании: для работы с детьми дошкольного и младшего школьного возраста / Е.Н.</w:t>
      </w:r>
      <w:r w:rsidR="00695284">
        <w:rPr>
          <w:rFonts w:ascii="Times New Roman" w:hAnsi="Times New Roman" w:cs="Times New Roman"/>
          <w:sz w:val="28"/>
          <w:szCs w:val="28"/>
        </w:rPr>
        <w:t xml:space="preserve"> </w:t>
      </w:r>
      <w:r w:rsidRPr="006F186A">
        <w:rPr>
          <w:rFonts w:ascii="Times New Roman" w:hAnsi="Times New Roman" w:cs="Times New Roman"/>
          <w:sz w:val="28"/>
          <w:szCs w:val="28"/>
        </w:rPr>
        <w:t>Решетникова. - Омск: ИП Загурский С.Б., 2014. – 34 с</w:t>
      </w:r>
    </w:p>
    <w:p w14:paraId="64660A1C" w14:textId="4AA5E4ED" w:rsidR="003632C6" w:rsidRPr="006F186A" w:rsidRDefault="003632C6" w:rsidP="0083555E">
      <w:pPr>
        <w:pStyle w:val="a3"/>
        <w:numPr>
          <w:ilvl w:val="0"/>
          <w:numId w:val="10"/>
        </w:numPr>
        <w:tabs>
          <w:tab w:val="left" w:pos="426"/>
        </w:tabs>
        <w:spacing w:after="0" w:line="240" w:lineRule="auto"/>
        <w:ind w:left="0" w:firstLine="709"/>
        <w:jc w:val="both"/>
        <w:rPr>
          <w:rFonts w:ascii="Times New Roman" w:hAnsi="Times New Roman" w:cs="Times New Roman"/>
          <w:sz w:val="28"/>
          <w:szCs w:val="28"/>
        </w:rPr>
      </w:pPr>
      <w:r w:rsidRPr="006F186A">
        <w:rPr>
          <w:rFonts w:ascii="Times New Roman" w:hAnsi="Times New Roman" w:cs="Times New Roman"/>
          <w:sz w:val="28"/>
          <w:szCs w:val="28"/>
        </w:rPr>
        <w:t>Шляйх, М. Плюшевые модели. Шьѐм своими руками / М. Шляйх. –Москва: Контент, 2020. – 10 с.</w:t>
      </w:r>
    </w:p>
    <w:p w14:paraId="7A6518B2" w14:textId="4800E1C5" w:rsidR="003632C6" w:rsidRPr="006F186A" w:rsidRDefault="003632C6" w:rsidP="0083555E">
      <w:pPr>
        <w:pStyle w:val="a3"/>
        <w:numPr>
          <w:ilvl w:val="0"/>
          <w:numId w:val="10"/>
        </w:numPr>
        <w:tabs>
          <w:tab w:val="left" w:pos="426"/>
        </w:tabs>
        <w:spacing w:after="0" w:line="240" w:lineRule="auto"/>
        <w:ind w:left="0" w:firstLine="709"/>
        <w:jc w:val="both"/>
        <w:rPr>
          <w:rFonts w:ascii="Times New Roman" w:hAnsi="Times New Roman" w:cs="Times New Roman"/>
          <w:sz w:val="28"/>
          <w:szCs w:val="28"/>
        </w:rPr>
      </w:pPr>
      <w:r w:rsidRPr="006F186A">
        <w:rPr>
          <w:rFonts w:ascii="Times New Roman" w:hAnsi="Times New Roman" w:cs="Times New Roman"/>
          <w:sz w:val="28"/>
          <w:szCs w:val="28"/>
        </w:rPr>
        <w:t>Юрум, Я. Игрушки из помпонов / Я. Юрум. – Москва: Арт-родник,2019. – 15 с.</w:t>
      </w:r>
    </w:p>
    <w:p w14:paraId="01487E30" w14:textId="253F2FAF" w:rsidR="003632C6" w:rsidRPr="006F186A" w:rsidRDefault="003632C6" w:rsidP="0083555E">
      <w:pPr>
        <w:pStyle w:val="a3"/>
        <w:numPr>
          <w:ilvl w:val="0"/>
          <w:numId w:val="10"/>
        </w:numPr>
        <w:tabs>
          <w:tab w:val="left" w:pos="426"/>
        </w:tabs>
        <w:spacing w:after="0" w:line="240" w:lineRule="auto"/>
        <w:ind w:left="0" w:firstLine="709"/>
        <w:jc w:val="both"/>
        <w:rPr>
          <w:rFonts w:ascii="Times New Roman" w:hAnsi="Times New Roman" w:cs="Times New Roman"/>
          <w:sz w:val="28"/>
          <w:szCs w:val="28"/>
        </w:rPr>
      </w:pPr>
      <w:r w:rsidRPr="006F186A">
        <w:rPr>
          <w:rFonts w:ascii="Times New Roman" w:hAnsi="Times New Roman" w:cs="Times New Roman"/>
          <w:sz w:val="28"/>
          <w:szCs w:val="28"/>
        </w:rPr>
        <w:t>Зайцева, А.А. Техники работы с бумагой: большая энциклопедия / А.А.</w:t>
      </w:r>
      <w:r w:rsidR="00CD18EC" w:rsidRPr="006F186A">
        <w:rPr>
          <w:rFonts w:ascii="Times New Roman" w:hAnsi="Times New Roman" w:cs="Times New Roman"/>
          <w:sz w:val="28"/>
          <w:szCs w:val="28"/>
        </w:rPr>
        <w:t xml:space="preserve"> </w:t>
      </w:r>
      <w:r w:rsidRPr="006F186A">
        <w:rPr>
          <w:rFonts w:ascii="Times New Roman" w:hAnsi="Times New Roman" w:cs="Times New Roman"/>
          <w:sz w:val="28"/>
          <w:szCs w:val="28"/>
        </w:rPr>
        <w:t>Зайцева. – Москва: ЭКСМО, 2020. – 189с.</w:t>
      </w:r>
    </w:p>
    <w:p w14:paraId="0AD261C2" w14:textId="77777777" w:rsidR="00CD18EC" w:rsidRPr="006F186A" w:rsidRDefault="00CD18EC" w:rsidP="006F186A">
      <w:pPr>
        <w:spacing w:after="0" w:line="240" w:lineRule="auto"/>
        <w:contextualSpacing/>
        <w:rPr>
          <w:rFonts w:ascii="Times New Roman" w:hAnsi="Times New Roman" w:cs="Times New Roman"/>
          <w:sz w:val="28"/>
          <w:szCs w:val="28"/>
        </w:rPr>
      </w:pPr>
    </w:p>
    <w:p w14:paraId="551DB088" w14:textId="29C841A8" w:rsidR="003632C6" w:rsidRPr="006F186A" w:rsidRDefault="00572760" w:rsidP="006F186A">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5</w:t>
      </w:r>
      <w:r w:rsidR="00CD18EC" w:rsidRPr="006F186A">
        <w:rPr>
          <w:rFonts w:ascii="Times New Roman" w:hAnsi="Times New Roman" w:cs="Times New Roman"/>
          <w:b/>
          <w:sz w:val="28"/>
          <w:szCs w:val="28"/>
        </w:rPr>
        <w:t xml:space="preserve">.3. </w:t>
      </w:r>
      <w:r w:rsidR="00067869" w:rsidRPr="006F186A">
        <w:rPr>
          <w:rFonts w:ascii="Times New Roman" w:hAnsi="Times New Roman" w:cs="Times New Roman"/>
          <w:b/>
          <w:sz w:val="28"/>
          <w:szCs w:val="28"/>
        </w:rPr>
        <w:t xml:space="preserve">Список литературы для </w:t>
      </w:r>
      <w:r w:rsidR="00CD18EC" w:rsidRPr="006F186A">
        <w:rPr>
          <w:rFonts w:ascii="Times New Roman" w:hAnsi="Times New Roman" w:cs="Times New Roman"/>
          <w:b/>
          <w:sz w:val="28"/>
          <w:szCs w:val="28"/>
        </w:rPr>
        <w:t>родителей</w:t>
      </w:r>
      <w:r w:rsidR="003632C6" w:rsidRPr="006F186A">
        <w:rPr>
          <w:rFonts w:ascii="Times New Roman" w:hAnsi="Times New Roman" w:cs="Times New Roman"/>
          <w:b/>
          <w:sz w:val="28"/>
          <w:szCs w:val="28"/>
        </w:rPr>
        <w:t>:</w:t>
      </w:r>
    </w:p>
    <w:p w14:paraId="768591DC" w14:textId="3D5CD982" w:rsidR="003632C6" w:rsidRPr="006F186A" w:rsidRDefault="003632C6" w:rsidP="0083555E">
      <w:pPr>
        <w:pStyle w:val="a3"/>
        <w:numPr>
          <w:ilvl w:val="0"/>
          <w:numId w:val="12"/>
        </w:numPr>
        <w:spacing w:after="0" w:line="240" w:lineRule="auto"/>
        <w:ind w:left="0" w:firstLine="709"/>
        <w:jc w:val="both"/>
        <w:rPr>
          <w:rFonts w:ascii="Times New Roman" w:hAnsi="Times New Roman" w:cs="Times New Roman"/>
          <w:sz w:val="28"/>
          <w:szCs w:val="28"/>
        </w:rPr>
      </w:pPr>
      <w:r w:rsidRPr="006F186A">
        <w:rPr>
          <w:rFonts w:ascii="Times New Roman" w:hAnsi="Times New Roman" w:cs="Times New Roman"/>
          <w:sz w:val="28"/>
          <w:szCs w:val="28"/>
        </w:rPr>
        <w:t>Андреев, М.Л. Литературоведе</w:t>
      </w:r>
      <w:r w:rsidR="00067869" w:rsidRPr="006F186A">
        <w:rPr>
          <w:rFonts w:ascii="Times New Roman" w:hAnsi="Times New Roman" w:cs="Times New Roman"/>
          <w:sz w:val="28"/>
          <w:szCs w:val="28"/>
        </w:rPr>
        <w:t xml:space="preserve">ние от А до Я / М.Л. Андреев.- </w:t>
      </w:r>
      <w:r w:rsidRPr="006F186A">
        <w:rPr>
          <w:rFonts w:ascii="Times New Roman" w:hAnsi="Times New Roman" w:cs="Times New Roman"/>
          <w:sz w:val="28"/>
          <w:szCs w:val="28"/>
        </w:rPr>
        <w:t>Москва:</w:t>
      </w:r>
      <w:r w:rsidR="00067869" w:rsidRPr="006F186A">
        <w:rPr>
          <w:rFonts w:ascii="Times New Roman" w:hAnsi="Times New Roman" w:cs="Times New Roman"/>
          <w:sz w:val="28"/>
          <w:szCs w:val="28"/>
        </w:rPr>
        <w:t xml:space="preserve"> </w:t>
      </w:r>
      <w:r w:rsidRPr="006F186A">
        <w:rPr>
          <w:rFonts w:ascii="Times New Roman" w:hAnsi="Times New Roman" w:cs="Times New Roman"/>
          <w:sz w:val="28"/>
          <w:szCs w:val="28"/>
        </w:rPr>
        <w:t>Современная педагогика, Педагогика-пресс, 2019. – 234с.</w:t>
      </w:r>
    </w:p>
    <w:p w14:paraId="28C83FA1" w14:textId="5A2E4AAF" w:rsidR="003632C6" w:rsidRPr="006F186A" w:rsidRDefault="003632C6" w:rsidP="0083555E">
      <w:pPr>
        <w:pStyle w:val="a3"/>
        <w:numPr>
          <w:ilvl w:val="0"/>
          <w:numId w:val="12"/>
        </w:numPr>
        <w:spacing w:after="0" w:line="240" w:lineRule="auto"/>
        <w:ind w:left="0" w:firstLine="709"/>
        <w:jc w:val="both"/>
        <w:rPr>
          <w:rFonts w:ascii="Times New Roman" w:hAnsi="Times New Roman" w:cs="Times New Roman"/>
          <w:sz w:val="28"/>
          <w:szCs w:val="28"/>
        </w:rPr>
      </w:pPr>
      <w:r w:rsidRPr="006F186A">
        <w:rPr>
          <w:rFonts w:ascii="Times New Roman" w:hAnsi="Times New Roman" w:cs="Times New Roman"/>
          <w:sz w:val="28"/>
          <w:szCs w:val="28"/>
        </w:rPr>
        <w:t>Зверева, О.Л. Семейная педагогика и домашнее воспитание / О.Л. Зверева.</w:t>
      </w:r>
      <w:r w:rsidR="00067869" w:rsidRPr="006F186A">
        <w:rPr>
          <w:rFonts w:ascii="Times New Roman" w:hAnsi="Times New Roman" w:cs="Times New Roman"/>
          <w:sz w:val="28"/>
          <w:szCs w:val="28"/>
        </w:rPr>
        <w:t xml:space="preserve"> </w:t>
      </w:r>
      <w:r w:rsidRPr="006F186A">
        <w:rPr>
          <w:rFonts w:ascii="Times New Roman" w:hAnsi="Times New Roman" w:cs="Times New Roman"/>
          <w:sz w:val="28"/>
          <w:szCs w:val="28"/>
        </w:rPr>
        <w:t>Москва: Akademia, 2018. – 331с.</w:t>
      </w:r>
    </w:p>
    <w:p w14:paraId="27069FFC" w14:textId="2E37FAAE" w:rsidR="003632C6" w:rsidRPr="006F186A" w:rsidRDefault="003632C6" w:rsidP="0083555E">
      <w:pPr>
        <w:pStyle w:val="a3"/>
        <w:numPr>
          <w:ilvl w:val="0"/>
          <w:numId w:val="12"/>
        </w:numPr>
        <w:spacing w:after="0" w:line="240" w:lineRule="auto"/>
        <w:ind w:left="0" w:firstLine="709"/>
        <w:jc w:val="both"/>
        <w:rPr>
          <w:rFonts w:ascii="Times New Roman" w:hAnsi="Times New Roman" w:cs="Times New Roman"/>
          <w:sz w:val="28"/>
          <w:szCs w:val="28"/>
        </w:rPr>
      </w:pPr>
      <w:r w:rsidRPr="006F186A">
        <w:rPr>
          <w:rFonts w:ascii="Times New Roman" w:hAnsi="Times New Roman" w:cs="Times New Roman"/>
          <w:sz w:val="28"/>
          <w:szCs w:val="28"/>
        </w:rPr>
        <w:t>Квадрициус, М.П. Семейное воспитание и проблема предупреждения</w:t>
      </w:r>
      <w:r w:rsidR="00131002" w:rsidRPr="006F186A">
        <w:rPr>
          <w:rFonts w:ascii="Times New Roman" w:hAnsi="Times New Roman" w:cs="Times New Roman"/>
          <w:sz w:val="28"/>
          <w:szCs w:val="28"/>
        </w:rPr>
        <w:t xml:space="preserve"> </w:t>
      </w:r>
      <w:r w:rsidRPr="006F186A">
        <w:rPr>
          <w:rFonts w:ascii="Times New Roman" w:hAnsi="Times New Roman" w:cs="Times New Roman"/>
          <w:sz w:val="28"/>
          <w:szCs w:val="28"/>
        </w:rPr>
        <w:t>агрессивности подростков / М.П. Квадрициус. – Оренбург: Издательство</w:t>
      </w:r>
      <w:r w:rsidR="00067869" w:rsidRPr="006F186A">
        <w:rPr>
          <w:rFonts w:ascii="Times New Roman" w:hAnsi="Times New Roman" w:cs="Times New Roman"/>
          <w:sz w:val="28"/>
          <w:szCs w:val="28"/>
        </w:rPr>
        <w:t xml:space="preserve"> </w:t>
      </w:r>
      <w:r w:rsidRPr="006F186A">
        <w:rPr>
          <w:rFonts w:ascii="Times New Roman" w:hAnsi="Times New Roman" w:cs="Times New Roman"/>
          <w:sz w:val="28"/>
          <w:szCs w:val="28"/>
        </w:rPr>
        <w:t>ОГПУ, 2019. – 87с.</w:t>
      </w:r>
    </w:p>
    <w:p w14:paraId="2482D442" w14:textId="77105F74" w:rsidR="003632C6" w:rsidRPr="006F186A" w:rsidRDefault="003632C6" w:rsidP="0083555E">
      <w:pPr>
        <w:pStyle w:val="a3"/>
        <w:numPr>
          <w:ilvl w:val="0"/>
          <w:numId w:val="12"/>
        </w:numPr>
        <w:spacing w:after="0" w:line="240" w:lineRule="auto"/>
        <w:ind w:left="0" w:firstLine="709"/>
        <w:jc w:val="both"/>
        <w:rPr>
          <w:rFonts w:ascii="Times New Roman" w:hAnsi="Times New Roman" w:cs="Times New Roman"/>
          <w:sz w:val="28"/>
          <w:szCs w:val="28"/>
        </w:rPr>
      </w:pPr>
      <w:r w:rsidRPr="006F186A">
        <w:rPr>
          <w:rFonts w:ascii="Times New Roman" w:hAnsi="Times New Roman" w:cs="Times New Roman"/>
          <w:sz w:val="28"/>
          <w:szCs w:val="28"/>
        </w:rPr>
        <w:t>Клюева, Н.В. Учим детей общению. Характер, коммуникабельность / Н.В.</w:t>
      </w:r>
      <w:r w:rsidR="00695284">
        <w:rPr>
          <w:rFonts w:ascii="Times New Roman" w:hAnsi="Times New Roman" w:cs="Times New Roman"/>
          <w:sz w:val="28"/>
          <w:szCs w:val="28"/>
        </w:rPr>
        <w:t xml:space="preserve"> </w:t>
      </w:r>
      <w:r w:rsidRPr="006F186A">
        <w:rPr>
          <w:rFonts w:ascii="Times New Roman" w:hAnsi="Times New Roman" w:cs="Times New Roman"/>
          <w:sz w:val="28"/>
          <w:szCs w:val="28"/>
        </w:rPr>
        <w:t>Клюева, Ю.В. Касаткина. – Ярославль: «Академия развития», 2020. – 109с.</w:t>
      </w:r>
    </w:p>
    <w:p w14:paraId="12DEC033" w14:textId="4F268D24" w:rsidR="003632C6" w:rsidRPr="006F186A" w:rsidRDefault="003632C6" w:rsidP="006F186A">
      <w:pPr>
        <w:spacing w:after="0" w:line="240" w:lineRule="auto"/>
        <w:contextualSpacing/>
        <w:rPr>
          <w:rFonts w:ascii="Times New Roman" w:hAnsi="Times New Roman" w:cs="Times New Roman"/>
          <w:sz w:val="28"/>
          <w:szCs w:val="28"/>
        </w:rPr>
      </w:pPr>
    </w:p>
    <w:p w14:paraId="034EC971" w14:textId="4574E230" w:rsidR="003632C6" w:rsidRPr="006F186A" w:rsidRDefault="00CD18EC" w:rsidP="006F186A">
      <w:pPr>
        <w:spacing w:after="0" w:line="240" w:lineRule="auto"/>
        <w:contextualSpacing/>
        <w:rPr>
          <w:rFonts w:ascii="Times New Roman" w:hAnsi="Times New Roman" w:cs="Times New Roman"/>
          <w:b/>
          <w:sz w:val="28"/>
          <w:szCs w:val="28"/>
        </w:rPr>
      </w:pPr>
      <w:r w:rsidRPr="006F186A">
        <w:rPr>
          <w:rFonts w:ascii="Times New Roman" w:hAnsi="Times New Roman" w:cs="Times New Roman"/>
          <w:b/>
          <w:color w:val="FF0000"/>
          <w:sz w:val="28"/>
          <w:szCs w:val="28"/>
        </w:rPr>
        <w:t xml:space="preserve"> </w:t>
      </w:r>
      <w:r w:rsidR="00572760">
        <w:rPr>
          <w:rFonts w:ascii="Times New Roman" w:hAnsi="Times New Roman" w:cs="Times New Roman"/>
          <w:b/>
          <w:sz w:val="28"/>
          <w:szCs w:val="28"/>
        </w:rPr>
        <w:t>5</w:t>
      </w:r>
      <w:r w:rsidR="00131002" w:rsidRPr="006F186A">
        <w:rPr>
          <w:rFonts w:ascii="Times New Roman" w:hAnsi="Times New Roman" w:cs="Times New Roman"/>
          <w:b/>
          <w:sz w:val="28"/>
          <w:szCs w:val="28"/>
        </w:rPr>
        <w:t>.4. С</w:t>
      </w:r>
      <w:r w:rsidRPr="006F186A">
        <w:rPr>
          <w:rFonts w:ascii="Times New Roman" w:hAnsi="Times New Roman" w:cs="Times New Roman"/>
          <w:b/>
          <w:sz w:val="28"/>
          <w:szCs w:val="28"/>
        </w:rPr>
        <w:t>писок литературы для обучающихся:</w:t>
      </w:r>
    </w:p>
    <w:p w14:paraId="1B40161E" w14:textId="144F74FD" w:rsidR="00131002" w:rsidRPr="006F186A" w:rsidRDefault="00131002" w:rsidP="0083555E">
      <w:pPr>
        <w:pStyle w:val="a3"/>
        <w:numPr>
          <w:ilvl w:val="0"/>
          <w:numId w:val="13"/>
        </w:numPr>
        <w:spacing w:after="0" w:line="240" w:lineRule="auto"/>
        <w:ind w:left="0" w:firstLine="709"/>
        <w:jc w:val="both"/>
        <w:rPr>
          <w:rFonts w:ascii="Times New Roman" w:hAnsi="Times New Roman" w:cs="Times New Roman"/>
          <w:sz w:val="28"/>
          <w:szCs w:val="28"/>
        </w:rPr>
      </w:pPr>
      <w:r w:rsidRPr="006F186A">
        <w:rPr>
          <w:rFonts w:ascii="Times New Roman" w:hAnsi="Times New Roman" w:cs="Times New Roman"/>
          <w:sz w:val="28"/>
          <w:szCs w:val="28"/>
        </w:rPr>
        <w:t>Ануфриева, М.А. Большая энциклопедия рукоделия / М.А. Ануфриева.</w:t>
      </w:r>
      <w:r w:rsidR="00067869" w:rsidRPr="006F186A">
        <w:rPr>
          <w:rFonts w:ascii="Times New Roman" w:hAnsi="Times New Roman" w:cs="Times New Roman"/>
          <w:sz w:val="28"/>
          <w:szCs w:val="28"/>
        </w:rPr>
        <w:t xml:space="preserve"> </w:t>
      </w:r>
      <w:r w:rsidRPr="006F186A">
        <w:rPr>
          <w:rFonts w:ascii="Times New Roman" w:hAnsi="Times New Roman" w:cs="Times New Roman"/>
          <w:sz w:val="28"/>
          <w:szCs w:val="28"/>
        </w:rPr>
        <w:t>Москва: АСТ, 2020. – 895с.</w:t>
      </w:r>
    </w:p>
    <w:p w14:paraId="20BC9D5D" w14:textId="445118F9" w:rsidR="00131002" w:rsidRPr="006F186A" w:rsidRDefault="00131002" w:rsidP="0083555E">
      <w:pPr>
        <w:pStyle w:val="a3"/>
        <w:numPr>
          <w:ilvl w:val="0"/>
          <w:numId w:val="13"/>
        </w:numPr>
        <w:spacing w:after="0" w:line="240" w:lineRule="auto"/>
        <w:ind w:left="0" w:firstLine="709"/>
        <w:jc w:val="both"/>
        <w:rPr>
          <w:rFonts w:ascii="Times New Roman" w:hAnsi="Times New Roman" w:cs="Times New Roman"/>
          <w:sz w:val="28"/>
          <w:szCs w:val="28"/>
        </w:rPr>
      </w:pPr>
      <w:r w:rsidRPr="006F186A">
        <w:rPr>
          <w:rFonts w:ascii="Times New Roman" w:hAnsi="Times New Roman" w:cs="Times New Roman"/>
          <w:sz w:val="28"/>
          <w:szCs w:val="28"/>
        </w:rPr>
        <w:lastRenderedPageBreak/>
        <w:t>Белякова, О.В. Большая книга поделок / О.В. Белякова. – Москва:</w:t>
      </w:r>
      <w:r w:rsidR="00067869" w:rsidRPr="006F186A">
        <w:rPr>
          <w:rFonts w:ascii="Times New Roman" w:hAnsi="Times New Roman" w:cs="Times New Roman"/>
          <w:sz w:val="28"/>
          <w:szCs w:val="28"/>
        </w:rPr>
        <w:t xml:space="preserve"> </w:t>
      </w:r>
      <w:r w:rsidRPr="006F186A">
        <w:rPr>
          <w:rFonts w:ascii="Times New Roman" w:hAnsi="Times New Roman" w:cs="Times New Roman"/>
          <w:sz w:val="28"/>
          <w:szCs w:val="28"/>
        </w:rPr>
        <w:t>Астрель, 2019. – 222с.</w:t>
      </w:r>
    </w:p>
    <w:p w14:paraId="266FD9A2" w14:textId="77777777" w:rsidR="00EE7C32" w:rsidRPr="006F186A" w:rsidRDefault="003632C6" w:rsidP="0083555E">
      <w:pPr>
        <w:pStyle w:val="a3"/>
        <w:numPr>
          <w:ilvl w:val="0"/>
          <w:numId w:val="13"/>
        </w:numPr>
        <w:spacing w:after="0" w:line="240" w:lineRule="auto"/>
        <w:ind w:left="0" w:firstLine="709"/>
        <w:jc w:val="both"/>
        <w:rPr>
          <w:rFonts w:ascii="Times New Roman" w:hAnsi="Times New Roman" w:cs="Times New Roman"/>
          <w:sz w:val="28"/>
          <w:szCs w:val="28"/>
        </w:rPr>
      </w:pPr>
      <w:r w:rsidRPr="006F186A">
        <w:rPr>
          <w:rFonts w:ascii="Times New Roman" w:hAnsi="Times New Roman" w:cs="Times New Roman"/>
          <w:sz w:val="28"/>
          <w:szCs w:val="28"/>
        </w:rPr>
        <w:t>Берг, Ю. В. Игрушки. Шьѐм сами / Ю. В. Берг. – Москва: АСТ, 2020. –16 c.</w:t>
      </w:r>
    </w:p>
    <w:p w14:paraId="71FCB765" w14:textId="4A2AE08C" w:rsidR="00131002" w:rsidRPr="006F186A" w:rsidRDefault="00131002" w:rsidP="0083555E">
      <w:pPr>
        <w:pStyle w:val="a3"/>
        <w:numPr>
          <w:ilvl w:val="0"/>
          <w:numId w:val="13"/>
        </w:numPr>
        <w:spacing w:after="0" w:line="240" w:lineRule="auto"/>
        <w:ind w:left="0" w:firstLine="709"/>
        <w:jc w:val="both"/>
        <w:rPr>
          <w:rFonts w:ascii="Times New Roman" w:hAnsi="Times New Roman" w:cs="Times New Roman"/>
          <w:sz w:val="28"/>
          <w:szCs w:val="28"/>
        </w:rPr>
      </w:pPr>
      <w:r w:rsidRPr="006F186A">
        <w:rPr>
          <w:rFonts w:ascii="Times New Roman" w:hAnsi="Times New Roman" w:cs="Times New Roman"/>
          <w:sz w:val="28"/>
          <w:szCs w:val="28"/>
        </w:rPr>
        <w:t>Вавилова, Е. Цветы из конфет и бумаги. 20 авторских мастер-классов/</w:t>
      </w:r>
      <w:r w:rsidR="00695284">
        <w:rPr>
          <w:rFonts w:ascii="Times New Roman" w:hAnsi="Times New Roman" w:cs="Times New Roman"/>
          <w:sz w:val="28"/>
          <w:szCs w:val="28"/>
        </w:rPr>
        <w:t xml:space="preserve"> </w:t>
      </w:r>
      <w:r w:rsidRPr="006F186A">
        <w:rPr>
          <w:rFonts w:ascii="Times New Roman" w:hAnsi="Times New Roman" w:cs="Times New Roman"/>
          <w:sz w:val="28"/>
          <w:szCs w:val="28"/>
        </w:rPr>
        <w:t>Е.</w:t>
      </w:r>
      <w:r w:rsidR="00067869" w:rsidRPr="006F186A">
        <w:rPr>
          <w:rFonts w:ascii="Times New Roman" w:hAnsi="Times New Roman" w:cs="Times New Roman"/>
          <w:sz w:val="28"/>
          <w:szCs w:val="28"/>
        </w:rPr>
        <w:t xml:space="preserve"> </w:t>
      </w:r>
      <w:r w:rsidRPr="006F186A">
        <w:rPr>
          <w:rFonts w:ascii="Times New Roman" w:hAnsi="Times New Roman" w:cs="Times New Roman"/>
          <w:sz w:val="28"/>
          <w:szCs w:val="28"/>
        </w:rPr>
        <w:t>Вавилова. - Москва: АСТ, 2018. - 68 с.</w:t>
      </w:r>
    </w:p>
    <w:p w14:paraId="71195415" w14:textId="77777777" w:rsidR="00131002" w:rsidRPr="006F186A" w:rsidRDefault="00131002" w:rsidP="0083555E">
      <w:pPr>
        <w:pStyle w:val="a3"/>
        <w:numPr>
          <w:ilvl w:val="0"/>
          <w:numId w:val="13"/>
        </w:numPr>
        <w:spacing w:after="0" w:line="240" w:lineRule="auto"/>
        <w:ind w:left="0" w:firstLine="709"/>
        <w:jc w:val="both"/>
        <w:rPr>
          <w:rFonts w:ascii="Times New Roman" w:hAnsi="Times New Roman" w:cs="Times New Roman"/>
          <w:sz w:val="28"/>
          <w:szCs w:val="28"/>
        </w:rPr>
      </w:pPr>
      <w:r w:rsidRPr="006F186A">
        <w:rPr>
          <w:rFonts w:ascii="Times New Roman" w:hAnsi="Times New Roman" w:cs="Times New Roman"/>
          <w:sz w:val="28"/>
          <w:szCs w:val="28"/>
        </w:rPr>
        <w:t>Грэй, М. Экспресс курс по рисованию. Стань настоящим художником / М. Грэй; – Москва: АСТ, 2021 – 128 с.</w:t>
      </w:r>
    </w:p>
    <w:p w14:paraId="1F8B72B0" w14:textId="77777777" w:rsidR="00EE7C32" w:rsidRPr="006F186A" w:rsidRDefault="00131002" w:rsidP="0083555E">
      <w:pPr>
        <w:pStyle w:val="a3"/>
        <w:numPr>
          <w:ilvl w:val="0"/>
          <w:numId w:val="13"/>
        </w:numPr>
        <w:spacing w:after="0" w:line="240" w:lineRule="auto"/>
        <w:ind w:left="0" w:firstLine="709"/>
        <w:jc w:val="both"/>
        <w:rPr>
          <w:rFonts w:ascii="Times New Roman" w:hAnsi="Times New Roman" w:cs="Times New Roman"/>
          <w:sz w:val="28"/>
          <w:szCs w:val="28"/>
        </w:rPr>
      </w:pPr>
      <w:r w:rsidRPr="006F186A">
        <w:rPr>
          <w:rFonts w:ascii="Times New Roman" w:hAnsi="Times New Roman" w:cs="Times New Roman"/>
          <w:sz w:val="28"/>
          <w:szCs w:val="28"/>
        </w:rPr>
        <w:t>Грейм, М. Суперкурс по рисованию. Котики и его друзья / М. Грейм. - Москва: АСТ, 2021. – 144 с.</w:t>
      </w:r>
    </w:p>
    <w:p w14:paraId="3F41E7F8" w14:textId="5863CAF4" w:rsidR="00EE7C32" w:rsidRPr="00614C65" w:rsidRDefault="00614C65" w:rsidP="0083555E">
      <w:pPr>
        <w:pStyle w:val="a3"/>
        <w:numPr>
          <w:ilvl w:val="0"/>
          <w:numId w:val="13"/>
        </w:numPr>
        <w:spacing w:after="0" w:line="240" w:lineRule="auto"/>
        <w:ind w:left="0" w:firstLine="709"/>
        <w:jc w:val="both"/>
        <w:rPr>
          <w:rFonts w:ascii="Times New Roman" w:hAnsi="Times New Roman" w:cs="Times New Roman"/>
          <w:sz w:val="28"/>
          <w:szCs w:val="28"/>
        </w:rPr>
      </w:pPr>
      <w:r w:rsidRPr="00614C65">
        <w:rPr>
          <w:rFonts w:ascii="Times New Roman" w:hAnsi="Times New Roman" w:cs="Times New Roman"/>
          <w:sz w:val="28"/>
          <w:szCs w:val="28"/>
        </w:rPr>
        <w:t xml:space="preserve">Гринвуд, Д. </w:t>
      </w:r>
      <w:r w:rsidR="00EE7C32" w:rsidRPr="00614C65">
        <w:rPr>
          <w:rFonts w:ascii="Times New Roman" w:hAnsi="Times New Roman" w:cs="Times New Roman"/>
          <w:sz w:val="28"/>
          <w:szCs w:val="28"/>
        </w:rPr>
        <w:t>Открытки своими руками/Д. Гринвуд, Д. Крейн. - Москва: АСТ-Пресс, 2018. - 169 с.</w:t>
      </w:r>
      <w:r>
        <w:rPr>
          <w:rFonts w:ascii="Times New Roman" w:hAnsi="Times New Roman" w:cs="Times New Roman"/>
          <w:sz w:val="28"/>
          <w:szCs w:val="28"/>
        </w:rPr>
        <w:t xml:space="preserve"> </w:t>
      </w:r>
    </w:p>
    <w:p w14:paraId="61D936FA" w14:textId="69F53AFD" w:rsidR="00131002" w:rsidRPr="006F186A" w:rsidRDefault="003632C6" w:rsidP="0083555E">
      <w:pPr>
        <w:pStyle w:val="a3"/>
        <w:numPr>
          <w:ilvl w:val="0"/>
          <w:numId w:val="13"/>
        </w:numPr>
        <w:spacing w:after="0" w:line="240" w:lineRule="auto"/>
        <w:ind w:left="0" w:firstLine="709"/>
        <w:jc w:val="both"/>
        <w:rPr>
          <w:rFonts w:ascii="Times New Roman" w:hAnsi="Times New Roman" w:cs="Times New Roman"/>
          <w:sz w:val="28"/>
          <w:szCs w:val="28"/>
        </w:rPr>
      </w:pPr>
      <w:r w:rsidRPr="006F186A">
        <w:rPr>
          <w:rFonts w:ascii="Times New Roman" w:hAnsi="Times New Roman" w:cs="Times New Roman"/>
          <w:sz w:val="28"/>
          <w:szCs w:val="28"/>
        </w:rPr>
        <w:t>Залегина, Е. Книга про цвет. В жизни и живописи / Е. Залегина. – Москва:</w:t>
      </w:r>
      <w:r w:rsidR="00695284">
        <w:rPr>
          <w:rFonts w:ascii="Times New Roman" w:hAnsi="Times New Roman" w:cs="Times New Roman"/>
          <w:sz w:val="28"/>
          <w:szCs w:val="28"/>
        </w:rPr>
        <w:t xml:space="preserve"> </w:t>
      </w:r>
      <w:r w:rsidRPr="006F186A">
        <w:rPr>
          <w:rFonts w:ascii="Times New Roman" w:hAnsi="Times New Roman" w:cs="Times New Roman"/>
          <w:sz w:val="28"/>
          <w:szCs w:val="28"/>
        </w:rPr>
        <w:t>Бомбора, 2022 – 144 с</w:t>
      </w:r>
      <w:r w:rsidR="00131002" w:rsidRPr="006F186A">
        <w:rPr>
          <w:rFonts w:ascii="Times New Roman" w:hAnsi="Times New Roman" w:cs="Times New Roman"/>
          <w:sz w:val="28"/>
          <w:szCs w:val="28"/>
        </w:rPr>
        <w:t xml:space="preserve"> </w:t>
      </w:r>
    </w:p>
    <w:p w14:paraId="3E0BCEC3" w14:textId="40D90D1F" w:rsidR="00131002" w:rsidRPr="006F186A" w:rsidRDefault="00131002" w:rsidP="0083555E">
      <w:pPr>
        <w:pStyle w:val="a3"/>
        <w:numPr>
          <w:ilvl w:val="0"/>
          <w:numId w:val="13"/>
        </w:numPr>
        <w:tabs>
          <w:tab w:val="left" w:pos="426"/>
        </w:tabs>
        <w:spacing w:after="0" w:line="240" w:lineRule="auto"/>
        <w:ind w:left="0" w:firstLine="709"/>
        <w:jc w:val="both"/>
        <w:rPr>
          <w:rFonts w:ascii="Times New Roman" w:hAnsi="Times New Roman" w:cs="Times New Roman"/>
          <w:sz w:val="28"/>
          <w:szCs w:val="28"/>
        </w:rPr>
      </w:pPr>
      <w:r w:rsidRPr="006F186A">
        <w:rPr>
          <w:rFonts w:ascii="Times New Roman" w:hAnsi="Times New Roman" w:cs="Times New Roman"/>
          <w:sz w:val="28"/>
          <w:szCs w:val="28"/>
        </w:rPr>
        <w:t xml:space="preserve">Кортунова, Н. Живопись. Искусство понимать / Н. Кортунова. - Москва: АСТ, 2021 – 192 с. </w:t>
      </w:r>
    </w:p>
    <w:p w14:paraId="22F8A65D" w14:textId="65E5EDBB" w:rsidR="00131002" w:rsidRPr="006F186A" w:rsidRDefault="003632C6" w:rsidP="0083555E">
      <w:pPr>
        <w:pStyle w:val="a3"/>
        <w:numPr>
          <w:ilvl w:val="0"/>
          <w:numId w:val="13"/>
        </w:numPr>
        <w:spacing w:after="0" w:line="240" w:lineRule="auto"/>
        <w:ind w:left="0" w:firstLine="709"/>
        <w:jc w:val="both"/>
        <w:rPr>
          <w:rFonts w:ascii="Times New Roman" w:hAnsi="Times New Roman" w:cs="Times New Roman"/>
          <w:sz w:val="28"/>
          <w:szCs w:val="28"/>
        </w:rPr>
      </w:pPr>
      <w:r w:rsidRPr="006F186A">
        <w:rPr>
          <w:rFonts w:ascii="Times New Roman" w:hAnsi="Times New Roman" w:cs="Times New Roman"/>
          <w:sz w:val="28"/>
          <w:szCs w:val="28"/>
        </w:rPr>
        <w:t>Павлоцкий, О. Сегодня я захотел родиться художником. Книга о восприятии мира со всех сторон и в любую погоду /</w:t>
      </w:r>
      <w:r w:rsidR="00067869" w:rsidRPr="006F186A">
        <w:rPr>
          <w:rFonts w:ascii="Times New Roman" w:hAnsi="Times New Roman" w:cs="Times New Roman"/>
          <w:sz w:val="28"/>
          <w:szCs w:val="28"/>
        </w:rPr>
        <w:t xml:space="preserve"> О. Павлоцкий. – Москва: ЭКСМО, </w:t>
      </w:r>
      <w:r w:rsidRPr="006F186A">
        <w:rPr>
          <w:rFonts w:ascii="Times New Roman" w:hAnsi="Times New Roman" w:cs="Times New Roman"/>
          <w:sz w:val="28"/>
          <w:szCs w:val="28"/>
        </w:rPr>
        <w:t>2022 – 56 с</w:t>
      </w:r>
    </w:p>
    <w:p w14:paraId="150A0159" w14:textId="77777777" w:rsidR="00EE7C32" w:rsidRPr="006F186A" w:rsidRDefault="00131002" w:rsidP="0083555E">
      <w:pPr>
        <w:pStyle w:val="a3"/>
        <w:numPr>
          <w:ilvl w:val="0"/>
          <w:numId w:val="13"/>
        </w:numPr>
        <w:spacing w:after="0" w:line="240" w:lineRule="auto"/>
        <w:ind w:left="0" w:firstLine="709"/>
        <w:jc w:val="both"/>
        <w:rPr>
          <w:rFonts w:ascii="Times New Roman" w:hAnsi="Times New Roman" w:cs="Times New Roman"/>
          <w:sz w:val="28"/>
          <w:szCs w:val="28"/>
        </w:rPr>
      </w:pPr>
      <w:r w:rsidRPr="006F186A">
        <w:rPr>
          <w:rFonts w:ascii="Times New Roman" w:hAnsi="Times New Roman" w:cs="Times New Roman"/>
          <w:sz w:val="28"/>
          <w:szCs w:val="28"/>
        </w:rPr>
        <w:t>Соколова, О. Этот удивительный фетр! / О. Соколова. – Москва: Феникс, 2020. – 12 c.</w:t>
      </w:r>
    </w:p>
    <w:p w14:paraId="3CEAB2C3" w14:textId="3B0C57A9" w:rsidR="00131002" w:rsidRPr="006F186A" w:rsidRDefault="00131002" w:rsidP="0083555E">
      <w:pPr>
        <w:pStyle w:val="a3"/>
        <w:numPr>
          <w:ilvl w:val="0"/>
          <w:numId w:val="13"/>
        </w:numPr>
        <w:spacing w:after="0" w:line="240" w:lineRule="auto"/>
        <w:ind w:left="0" w:firstLine="709"/>
        <w:jc w:val="both"/>
        <w:rPr>
          <w:rFonts w:ascii="Times New Roman" w:hAnsi="Times New Roman" w:cs="Times New Roman"/>
          <w:sz w:val="28"/>
          <w:szCs w:val="28"/>
        </w:rPr>
      </w:pPr>
      <w:r w:rsidRPr="006F186A">
        <w:rPr>
          <w:rFonts w:ascii="Times New Roman" w:hAnsi="Times New Roman" w:cs="Times New Roman"/>
          <w:sz w:val="28"/>
          <w:szCs w:val="28"/>
        </w:rPr>
        <w:t>Харлстон, М. Шьем забавные куклы и игр</w:t>
      </w:r>
      <w:r w:rsidR="00067869" w:rsidRPr="006F186A">
        <w:rPr>
          <w:rFonts w:ascii="Times New Roman" w:hAnsi="Times New Roman" w:cs="Times New Roman"/>
          <w:sz w:val="28"/>
          <w:szCs w:val="28"/>
        </w:rPr>
        <w:t xml:space="preserve">ушки. Увлекательно и просто/ М. </w:t>
      </w:r>
      <w:r w:rsidRPr="006F186A">
        <w:rPr>
          <w:rFonts w:ascii="Times New Roman" w:hAnsi="Times New Roman" w:cs="Times New Roman"/>
          <w:sz w:val="28"/>
          <w:szCs w:val="28"/>
        </w:rPr>
        <w:t>Харлстон. – Москва: Клуб семейного досуга, 2019. – 20 c.</w:t>
      </w:r>
    </w:p>
    <w:p w14:paraId="12D8C752" w14:textId="7FE4FDD5" w:rsidR="00131002" w:rsidRPr="006F186A" w:rsidRDefault="00131002" w:rsidP="0083555E">
      <w:pPr>
        <w:pStyle w:val="a3"/>
        <w:numPr>
          <w:ilvl w:val="0"/>
          <w:numId w:val="13"/>
        </w:numPr>
        <w:spacing w:after="0" w:line="240" w:lineRule="auto"/>
        <w:ind w:left="0" w:firstLine="709"/>
        <w:jc w:val="both"/>
        <w:rPr>
          <w:rFonts w:ascii="Times New Roman" w:hAnsi="Times New Roman" w:cs="Times New Roman"/>
          <w:sz w:val="28"/>
          <w:szCs w:val="28"/>
        </w:rPr>
      </w:pPr>
      <w:r w:rsidRPr="006F186A">
        <w:rPr>
          <w:rFonts w:ascii="Times New Roman" w:hAnsi="Times New Roman" w:cs="Times New Roman"/>
          <w:sz w:val="28"/>
          <w:szCs w:val="28"/>
        </w:rPr>
        <w:t>Хошабова, Е. Зверюшки из войлока. Пошаговый мастер-класс / Е.</w:t>
      </w:r>
      <w:r w:rsidR="00695284">
        <w:rPr>
          <w:rFonts w:ascii="Times New Roman" w:hAnsi="Times New Roman" w:cs="Times New Roman"/>
          <w:sz w:val="28"/>
          <w:szCs w:val="28"/>
        </w:rPr>
        <w:t xml:space="preserve"> </w:t>
      </w:r>
      <w:r w:rsidRPr="006F186A">
        <w:rPr>
          <w:rFonts w:ascii="Times New Roman" w:hAnsi="Times New Roman" w:cs="Times New Roman"/>
          <w:sz w:val="28"/>
          <w:szCs w:val="28"/>
        </w:rPr>
        <w:t>Хошабова. – Москва: Питер, 2020. – 16 с.</w:t>
      </w:r>
    </w:p>
    <w:p w14:paraId="04C36803" w14:textId="77777777" w:rsidR="00131002" w:rsidRPr="006F186A" w:rsidRDefault="00131002" w:rsidP="0083555E">
      <w:pPr>
        <w:pStyle w:val="a3"/>
        <w:numPr>
          <w:ilvl w:val="0"/>
          <w:numId w:val="13"/>
        </w:numPr>
        <w:spacing w:after="0" w:line="240" w:lineRule="auto"/>
        <w:ind w:left="0" w:firstLine="709"/>
        <w:jc w:val="both"/>
        <w:rPr>
          <w:rFonts w:ascii="Times New Roman" w:hAnsi="Times New Roman" w:cs="Times New Roman"/>
          <w:sz w:val="28"/>
          <w:szCs w:val="28"/>
        </w:rPr>
      </w:pPr>
      <w:r w:rsidRPr="006F186A">
        <w:rPr>
          <w:rFonts w:ascii="Times New Roman" w:hAnsi="Times New Roman" w:cs="Times New Roman"/>
          <w:sz w:val="28"/>
          <w:szCs w:val="28"/>
        </w:rPr>
        <w:t xml:space="preserve">Чудова, А. Полный курс рисования и живописи / А. Чудова. - Москва: АСТ, 2022 – 256 с. </w:t>
      </w:r>
    </w:p>
    <w:p w14:paraId="545B6FB7" w14:textId="0EEAD33C" w:rsidR="003632C6" w:rsidRPr="006F186A" w:rsidRDefault="003632C6" w:rsidP="0083555E">
      <w:pPr>
        <w:pStyle w:val="a3"/>
        <w:numPr>
          <w:ilvl w:val="0"/>
          <w:numId w:val="13"/>
        </w:numPr>
        <w:spacing w:after="0" w:line="240" w:lineRule="auto"/>
        <w:ind w:left="0" w:firstLine="709"/>
        <w:jc w:val="both"/>
        <w:rPr>
          <w:rFonts w:ascii="Times New Roman" w:hAnsi="Times New Roman" w:cs="Times New Roman"/>
          <w:sz w:val="28"/>
          <w:szCs w:val="28"/>
        </w:rPr>
      </w:pPr>
      <w:r w:rsidRPr="006F186A">
        <w:rPr>
          <w:rFonts w:ascii="Times New Roman" w:hAnsi="Times New Roman" w:cs="Times New Roman"/>
          <w:sz w:val="28"/>
          <w:szCs w:val="28"/>
        </w:rPr>
        <w:t>Шматова, О.В. Самоучитель по рисованию гуашью: экспресс-курс: учимся</w:t>
      </w:r>
      <w:r w:rsidR="00067869" w:rsidRPr="006F186A">
        <w:rPr>
          <w:rFonts w:ascii="Times New Roman" w:hAnsi="Times New Roman" w:cs="Times New Roman"/>
          <w:sz w:val="28"/>
          <w:szCs w:val="28"/>
        </w:rPr>
        <w:t xml:space="preserve"> </w:t>
      </w:r>
      <w:r w:rsidRPr="006F186A">
        <w:rPr>
          <w:rFonts w:ascii="Times New Roman" w:hAnsi="Times New Roman" w:cs="Times New Roman"/>
          <w:sz w:val="28"/>
          <w:szCs w:val="28"/>
        </w:rPr>
        <w:t>рисовать с нуля шаг за шагом / О.В.</w:t>
      </w:r>
      <w:r w:rsidR="00695284">
        <w:rPr>
          <w:rFonts w:ascii="Times New Roman" w:hAnsi="Times New Roman" w:cs="Times New Roman"/>
          <w:sz w:val="28"/>
          <w:szCs w:val="28"/>
        </w:rPr>
        <w:t xml:space="preserve"> </w:t>
      </w:r>
      <w:r w:rsidRPr="006F186A">
        <w:rPr>
          <w:rFonts w:ascii="Times New Roman" w:hAnsi="Times New Roman" w:cs="Times New Roman"/>
          <w:sz w:val="28"/>
          <w:szCs w:val="28"/>
        </w:rPr>
        <w:t xml:space="preserve">Шматова - 2-е изд., обнов., перераб. </w:t>
      </w:r>
      <w:r w:rsidR="00067869" w:rsidRPr="006F186A">
        <w:rPr>
          <w:rFonts w:ascii="Times New Roman" w:hAnsi="Times New Roman" w:cs="Times New Roman"/>
          <w:sz w:val="28"/>
          <w:szCs w:val="28"/>
        </w:rPr>
        <w:t xml:space="preserve">И </w:t>
      </w:r>
      <w:r w:rsidRPr="006F186A">
        <w:rPr>
          <w:rFonts w:ascii="Times New Roman" w:hAnsi="Times New Roman" w:cs="Times New Roman"/>
          <w:sz w:val="28"/>
          <w:szCs w:val="28"/>
        </w:rPr>
        <w:t xml:space="preserve">доп– Москва: ЭКСМО, 2020 – 80 с. </w:t>
      </w:r>
    </w:p>
    <w:p w14:paraId="7C8F90BF" w14:textId="77777777" w:rsidR="00695284" w:rsidRDefault="00695284" w:rsidP="0083555E">
      <w:pPr>
        <w:spacing w:after="0" w:line="240" w:lineRule="auto"/>
        <w:ind w:firstLine="709"/>
        <w:contextualSpacing/>
        <w:rPr>
          <w:rFonts w:ascii="Times New Roman" w:hAnsi="Times New Roman" w:cs="Times New Roman"/>
          <w:b/>
          <w:sz w:val="28"/>
          <w:szCs w:val="28"/>
        </w:rPr>
      </w:pPr>
    </w:p>
    <w:p w14:paraId="2A7269AC" w14:textId="7092D21B" w:rsidR="003632C6" w:rsidRPr="006F186A" w:rsidRDefault="00572760" w:rsidP="006F186A">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5</w:t>
      </w:r>
      <w:r w:rsidR="00EE7C32" w:rsidRPr="006F186A">
        <w:rPr>
          <w:rFonts w:ascii="Times New Roman" w:hAnsi="Times New Roman" w:cs="Times New Roman"/>
          <w:b/>
          <w:sz w:val="28"/>
          <w:szCs w:val="28"/>
        </w:rPr>
        <w:t xml:space="preserve">.5. </w:t>
      </w:r>
      <w:r w:rsidR="00CD18EC" w:rsidRPr="006F186A">
        <w:rPr>
          <w:rFonts w:ascii="Times New Roman" w:hAnsi="Times New Roman" w:cs="Times New Roman"/>
          <w:b/>
          <w:sz w:val="28"/>
          <w:szCs w:val="28"/>
        </w:rPr>
        <w:t xml:space="preserve">Электронные </w:t>
      </w:r>
      <w:r w:rsidR="003632C6" w:rsidRPr="006F186A">
        <w:rPr>
          <w:rFonts w:ascii="Times New Roman" w:hAnsi="Times New Roman" w:cs="Times New Roman"/>
          <w:b/>
          <w:sz w:val="28"/>
          <w:szCs w:val="28"/>
        </w:rPr>
        <w:t>образовательные ресурсы:</w:t>
      </w:r>
    </w:p>
    <w:p w14:paraId="0CF12AE0" w14:textId="2D738041" w:rsidR="003632C6" w:rsidRPr="006F186A" w:rsidRDefault="003632C6" w:rsidP="0083555E">
      <w:pPr>
        <w:pStyle w:val="a3"/>
        <w:numPr>
          <w:ilvl w:val="0"/>
          <w:numId w:val="11"/>
        </w:numPr>
        <w:tabs>
          <w:tab w:val="left" w:pos="0"/>
        </w:tabs>
        <w:spacing w:after="0" w:line="240" w:lineRule="auto"/>
        <w:ind w:left="0" w:firstLine="709"/>
        <w:jc w:val="both"/>
        <w:rPr>
          <w:rFonts w:ascii="Times New Roman" w:hAnsi="Times New Roman" w:cs="Times New Roman"/>
          <w:sz w:val="28"/>
          <w:szCs w:val="28"/>
        </w:rPr>
      </w:pPr>
      <w:r w:rsidRPr="006F186A">
        <w:rPr>
          <w:rFonts w:ascii="Times New Roman" w:hAnsi="Times New Roman" w:cs="Times New Roman"/>
          <w:sz w:val="28"/>
          <w:szCs w:val="28"/>
        </w:rPr>
        <w:t>Лепка из соленого теста [электронный ресурс]: сайт. – Москва, 2020. – режим</w:t>
      </w:r>
      <w:r w:rsidR="00FE695F" w:rsidRPr="006F186A">
        <w:rPr>
          <w:rFonts w:ascii="Times New Roman" w:hAnsi="Times New Roman" w:cs="Times New Roman"/>
          <w:sz w:val="28"/>
          <w:szCs w:val="28"/>
        </w:rPr>
        <w:t xml:space="preserve"> </w:t>
      </w:r>
      <w:r w:rsidRPr="006F186A">
        <w:rPr>
          <w:rFonts w:ascii="Times New Roman" w:hAnsi="Times New Roman" w:cs="Times New Roman"/>
          <w:sz w:val="28"/>
          <w:szCs w:val="28"/>
        </w:rPr>
        <w:t>доступа:</w:t>
      </w:r>
      <w:r w:rsidR="00FE695F" w:rsidRPr="006F186A">
        <w:rPr>
          <w:rFonts w:ascii="Times New Roman" w:hAnsi="Times New Roman" w:cs="Times New Roman"/>
          <w:sz w:val="28"/>
          <w:szCs w:val="28"/>
        </w:rPr>
        <w:t xml:space="preserve"> </w:t>
      </w:r>
      <w:r w:rsidR="00067869" w:rsidRPr="006F186A">
        <w:rPr>
          <w:rFonts w:ascii="Times New Roman" w:hAnsi="Times New Roman" w:cs="Times New Roman"/>
          <w:sz w:val="28"/>
          <w:szCs w:val="28"/>
        </w:rPr>
        <w:t xml:space="preserve"> </w:t>
      </w:r>
      <w:hyperlink r:id="rId41" w:history="1">
        <w:r w:rsidR="00077D4C" w:rsidRPr="006F186A">
          <w:rPr>
            <w:rStyle w:val="ad"/>
            <w:rFonts w:ascii="Times New Roman" w:hAnsi="Times New Roman" w:cs="Times New Roman"/>
            <w:sz w:val="28"/>
            <w:szCs w:val="28"/>
          </w:rPr>
          <w:t>https://zvetnoe.ru/club/poleznye-stati/lepka-iz-solenogo-testa/</w:t>
        </w:r>
      </w:hyperlink>
      <w:r w:rsidR="00077D4C" w:rsidRPr="006F186A">
        <w:rPr>
          <w:rFonts w:ascii="Times New Roman" w:hAnsi="Times New Roman" w:cs="Times New Roman"/>
          <w:sz w:val="28"/>
          <w:szCs w:val="28"/>
        </w:rPr>
        <w:t xml:space="preserve"> </w:t>
      </w:r>
      <w:r w:rsidRPr="006F186A">
        <w:rPr>
          <w:rFonts w:ascii="Times New Roman" w:hAnsi="Times New Roman" w:cs="Times New Roman"/>
          <w:sz w:val="28"/>
          <w:szCs w:val="28"/>
        </w:rPr>
        <w:t xml:space="preserve"> , свободный.</w:t>
      </w:r>
    </w:p>
    <w:p w14:paraId="661F5777" w14:textId="56E898DE" w:rsidR="003632C6" w:rsidRPr="006F186A" w:rsidRDefault="003632C6" w:rsidP="0083555E">
      <w:pPr>
        <w:pStyle w:val="a3"/>
        <w:numPr>
          <w:ilvl w:val="0"/>
          <w:numId w:val="11"/>
        </w:numPr>
        <w:tabs>
          <w:tab w:val="left" w:pos="0"/>
        </w:tabs>
        <w:spacing w:after="0" w:line="240" w:lineRule="auto"/>
        <w:ind w:left="0" w:firstLine="709"/>
        <w:jc w:val="both"/>
        <w:rPr>
          <w:rFonts w:ascii="Times New Roman" w:hAnsi="Times New Roman" w:cs="Times New Roman"/>
          <w:sz w:val="28"/>
          <w:szCs w:val="28"/>
        </w:rPr>
      </w:pPr>
      <w:r w:rsidRPr="006F186A">
        <w:rPr>
          <w:rFonts w:ascii="Times New Roman" w:hAnsi="Times New Roman" w:cs="Times New Roman"/>
          <w:sz w:val="28"/>
          <w:szCs w:val="28"/>
        </w:rPr>
        <w:t xml:space="preserve">Природные материалы для поделок [электронный ресурс]: сайт. – Москва, </w:t>
      </w:r>
      <w:r w:rsidR="00FE695F" w:rsidRPr="006F186A">
        <w:rPr>
          <w:rFonts w:ascii="Times New Roman" w:hAnsi="Times New Roman" w:cs="Times New Roman"/>
          <w:sz w:val="28"/>
          <w:szCs w:val="28"/>
        </w:rPr>
        <w:t xml:space="preserve"> </w:t>
      </w:r>
      <w:r w:rsidRPr="006F186A">
        <w:rPr>
          <w:rFonts w:ascii="Times New Roman" w:hAnsi="Times New Roman" w:cs="Times New Roman"/>
          <w:sz w:val="28"/>
          <w:szCs w:val="28"/>
        </w:rPr>
        <w:t>2018.–</w:t>
      </w:r>
      <w:r w:rsidR="00CD18EC" w:rsidRPr="006F186A">
        <w:rPr>
          <w:rFonts w:ascii="Times New Roman" w:hAnsi="Times New Roman" w:cs="Times New Roman"/>
          <w:sz w:val="28"/>
          <w:szCs w:val="28"/>
        </w:rPr>
        <w:t xml:space="preserve"> </w:t>
      </w:r>
      <w:r w:rsidRPr="006F186A">
        <w:rPr>
          <w:rFonts w:ascii="Times New Roman" w:hAnsi="Times New Roman" w:cs="Times New Roman"/>
          <w:sz w:val="28"/>
          <w:szCs w:val="28"/>
        </w:rPr>
        <w:t xml:space="preserve">режим </w:t>
      </w:r>
      <w:r w:rsidR="00CD18EC" w:rsidRPr="006F186A">
        <w:rPr>
          <w:rFonts w:ascii="Times New Roman" w:hAnsi="Times New Roman" w:cs="Times New Roman"/>
          <w:sz w:val="28"/>
          <w:szCs w:val="28"/>
        </w:rPr>
        <w:t xml:space="preserve"> </w:t>
      </w:r>
      <w:r w:rsidRPr="006F186A">
        <w:rPr>
          <w:rFonts w:ascii="Times New Roman" w:hAnsi="Times New Roman" w:cs="Times New Roman"/>
          <w:sz w:val="28"/>
          <w:szCs w:val="28"/>
        </w:rPr>
        <w:t xml:space="preserve">доступа: </w:t>
      </w:r>
      <w:hyperlink r:id="rId42" w:history="1">
        <w:r w:rsidR="00077D4C" w:rsidRPr="006F186A">
          <w:rPr>
            <w:rStyle w:val="ad"/>
            <w:rFonts w:ascii="Times New Roman" w:hAnsi="Times New Roman" w:cs="Times New Roman"/>
            <w:sz w:val="28"/>
            <w:szCs w:val="28"/>
          </w:rPr>
          <w:t>https://yandex.ru/search/?text=withkids.ru›ideas…prirodnyh-materialov%2Fprirodnye&amp;lr=66&amp;clid=2270455&amp;win=638</w:t>
        </w:r>
      </w:hyperlink>
      <w:r w:rsidR="00077D4C" w:rsidRPr="006F186A">
        <w:rPr>
          <w:rFonts w:ascii="Times New Roman" w:hAnsi="Times New Roman" w:cs="Times New Roman"/>
          <w:sz w:val="28"/>
          <w:szCs w:val="28"/>
        </w:rPr>
        <w:t xml:space="preserve"> ,</w:t>
      </w:r>
      <w:r w:rsidRPr="006F186A">
        <w:rPr>
          <w:rFonts w:ascii="Times New Roman" w:hAnsi="Times New Roman" w:cs="Times New Roman"/>
          <w:sz w:val="28"/>
          <w:szCs w:val="28"/>
        </w:rPr>
        <w:t xml:space="preserve"> свободный.</w:t>
      </w:r>
    </w:p>
    <w:p w14:paraId="1B8618CB" w14:textId="1D956847" w:rsidR="003632C6" w:rsidRPr="006F186A" w:rsidRDefault="003632C6" w:rsidP="0083555E">
      <w:pPr>
        <w:pStyle w:val="a3"/>
        <w:numPr>
          <w:ilvl w:val="0"/>
          <w:numId w:val="11"/>
        </w:numPr>
        <w:tabs>
          <w:tab w:val="left" w:pos="0"/>
        </w:tabs>
        <w:spacing w:after="0" w:line="240" w:lineRule="auto"/>
        <w:ind w:left="0" w:firstLine="709"/>
        <w:jc w:val="both"/>
        <w:rPr>
          <w:rFonts w:ascii="Times New Roman" w:hAnsi="Times New Roman" w:cs="Times New Roman"/>
          <w:sz w:val="28"/>
          <w:szCs w:val="28"/>
        </w:rPr>
      </w:pPr>
      <w:r w:rsidRPr="006F186A">
        <w:rPr>
          <w:rFonts w:ascii="Times New Roman" w:hAnsi="Times New Roman" w:cs="Times New Roman"/>
          <w:sz w:val="28"/>
          <w:szCs w:val="28"/>
        </w:rPr>
        <w:t>Рисование с детьми «21 способ рисования нетрадиционными техниками»</w:t>
      </w:r>
    </w:p>
    <w:p w14:paraId="6745D5C1" w14:textId="672C92C6" w:rsidR="003632C6" w:rsidRPr="006F186A" w:rsidRDefault="003632C6" w:rsidP="0083555E">
      <w:pPr>
        <w:pStyle w:val="a3"/>
        <w:tabs>
          <w:tab w:val="left" w:pos="0"/>
        </w:tabs>
        <w:spacing w:after="0" w:line="240" w:lineRule="auto"/>
        <w:ind w:left="0" w:firstLine="709"/>
        <w:jc w:val="both"/>
        <w:rPr>
          <w:rFonts w:ascii="Times New Roman" w:hAnsi="Times New Roman" w:cs="Times New Roman"/>
          <w:sz w:val="28"/>
          <w:szCs w:val="28"/>
        </w:rPr>
      </w:pPr>
      <w:r w:rsidRPr="006F186A">
        <w:rPr>
          <w:rFonts w:ascii="Times New Roman" w:hAnsi="Times New Roman" w:cs="Times New Roman"/>
          <w:sz w:val="28"/>
          <w:szCs w:val="28"/>
        </w:rPr>
        <w:t>начинающих [электронный ресурс]: сайт. – Москва, 2022. – режим доступа:</w:t>
      </w:r>
      <w:r w:rsidR="00077D4C" w:rsidRPr="006F186A">
        <w:rPr>
          <w:rFonts w:ascii="Times New Roman" w:hAnsi="Times New Roman" w:cs="Times New Roman"/>
          <w:sz w:val="28"/>
          <w:szCs w:val="28"/>
        </w:rPr>
        <w:t xml:space="preserve"> </w:t>
      </w:r>
      <w:hyperlink r:id="rId43" w:history="1">
        <w:r w:rsidR="00077D4C" w:rsidRPr="006F186A">
          <w:rPr>
            <w:rStyle w:val="ad"/>
            <w:rFonts w:ascii="Times New Roman" w:hAnsi="Times New Roman" w:cs="Times New Roman"/>
            <w:sz w:val="28"/>
            <w:szCs w:val="28"/>
          </w:rPr>
          <w:t>https://www.maam.ru/detskijsad/netradicionoe-risovanie-s-detmi.html</w:t>
        </w:r>
      </w:hyperlink>
      <w:r w:rsidR="00077D4C" w:rsidRPr="006F186A">
        <w:rPr>
          <w:rFonts w:ascii="Times New Roman" w:hAnsi="Times New Roman" w:cs="Times New Roman"/>
          <w:sz w:val="28"/>
          <w:szCs w:val="28"/>
        </w:rPr>
        <w:t xml:space="preserve"> </w:t>
      </w:r>
      <w:r w:rsidRPr="006F186A">
        <w:rPr>
          <w:rFonts w:ascii="Times New Roman" w:hAnsi="Times New Roman" w:cs="Times New Roman"/>
          <w:sz w:val="28"/>
          <w:szCs w:val="28"/>
        </w:rPr>
        <w:t>, свободный.</w:t>
      </w:r>
    </w:p>
    <w:p w14:paraId="3C078370" w14:textId="1E5594B5" w:rsidR="003632C6" w:rsidRPr="006F186A" w:rsidRDefault="00077D4C" w:rsidP="0083555E">
      <w:pPr>
        <w:pStyle w:val="a3"/>
        <w:numPr>
          <w:ilvl w:val="0"/>
          <w:numId w:val="11"/>
        </w:numPr>
        <w:tabs>
          <w:tab w:val="left" w:pos="0"/>
        </w:tabs>
        <w:spacing w:after="0" w:line="240" w:lineRule="auto"/>
        <w:ind w:left="0" w:firstLine="709"/>
        <w:jc w:val="both"/>
        <w:rPr>
          <w:rFonts w:ascii="Times New Roman" w:hAnsi="Times New Roman" w:cs="Times New Roman"/>
          <w:sz w:val="28"/>
          <w:szCs w:val="28"/>
        </w:rPr>
      </w:pPr>
      <w:r w:rsidRPr="006F186A">
        <w:rPr>
          <w:rFonts w:ascii="Times New Roman" w:hAnsi="Times New Roman" w:cs="Times New Roman"/>
          <w:sz w:val="28"/>
          <w:szCs w:val="28"/>
        </w:rPr>
        <w:t>Все о бумаго</w:t>
      </w:r>
      <w:r w:rsidR="003632C6" w:rsidRPr="006F186A">
        <w:rPr>
          <w:rFonts w:ascii="Times New Roman" w:hAnsi="Times New Roman" w:cs="Times New Roman"/>
          <w:sz w:val="28"/>
          <w:szCs w:val="28"/>
        </w:rPr>
        <w:t>пластике [электронный ресурс]: сайт. – Москва, 2022. – режим</w:t>
      </w:r>
      <w:r w:rsidRPr="006F186A">
        <w:rPr>
          <w:rFonts w:ascii="Times New Roman" w:hAnsi="Times New Roman" w:cs="Times New Roman"/>
          <w:sz w:val="28"/>
          <w:szCs w:val="28"/>
        </w:rPr>
        <w:t xml:space="preserve"> </w:t>
      </w:r>
      <w:r w:rsidR="003632C6" w:rsidRPr="006F186A">
        <w:rPr>
          <w:rFonts w:ascii="Times New Roman" w:hAnsi="Times New Roman" w:cs="Times New Roman"/>
          <w:sz w:val="28"/>
          <w:szCs w:val="28"/>
        </w:rPr>
        <w:t xml:space="preserve">доступа: </w:t>
      </w:r>
      <w:hyperlink r:id="rId44" w:history="1">
        <w:r w:rsidRPr="006F186A">
          <w:rPr>
            <w:rStyle w:val="ad"/>
            <w:rFonts w:ascii="Times New Roman" w:hAnsi="Times New Roman" w:cs="Times New Roman"/>
            <w:sz w:val="28"/>
            <w:szCs w:val="28"/>
          </w:rPr>
          <w:t>https://vplate.ru/podelki/iz-bumagi-i-kartona/plastika</w:t>
        </w:r>
      </w:hyperlink>
      <w:r w:rsidRPr="006F186A">
        <w:rPr>
          <w:rFonts w:ascii="Times New Roman" w:hAnsi="Times New Roman" w:cs="Times New Roman"/>
          <w:sz w:val="28"/>
          <w:szCs w:val="28"/>
        </w:rPr>
        <w:t xml:space="preserve"> </w:t>
      </w:r>
      <w:r w:rsidR="003632C6" w:rsidRPr="006F186A">
        <w:rPr>
          <w:rFonts w:ascii="Times New Roman" w:hAnsi="Times New Roman" w:cs="Times New Roman"/>
          <w:sz w:val="28"/>
          <w:szCs w:val="28"/>
        </w:rPr>
        <w:t>, свободный.</w:t>
      </w:r>
    </w:p>
    <w:p w14:paraId="42DBE0C1" w14:textId="5436A8FD" w:rsidR="003632C6" w:rsidRPr="006F186A" w:rsidRDefault="003632C6" w:rsidP="0083555E">
      <w:pPr>
        <w:pStyle w:val="a3"/>
        <w:numPr>
          <w:ilvl w:val="0"/>
          <w:numId w:val="11"/>
        </w:numPr>
        <w:tabs>
          <w:tab w:val="left" w:pos="0"/>
        </w:tabs>
        <w:spacing w:after="0" w:line="240" w:lineRule="auto"/>
        <w:ind w:left="0" w:firstLine="709"/>
        <w:jc w:val="both"/>
        <w:rPr>
          <w:rFonts w:ascii="Times New Roman" w:hAnsi="Times New Roman" w:cs="Times New Roman"/>
          <w:sz w:val="28"/>
          <w:szCs w:val="28"/>
        </w:rPr>
      </w:pPr>
      <w:r w:rsidRPr="006F186A">
        <w:rPr>
          <w:rFonts w:ascii="Times New Roman" w:hAnsi="Times New Roman" w:cs="Times New Roman"/>
          <w:sz w:val="28"/>
          <w:szCs w:val="28"/>
        </w:rPr>
        <w:lastRenderedPageBreak/>
        <w:t>Поделки из крупы и семян [электронный ресурс]: сайт. – Москва, 2021. – режим</w:t>
      </w:r>
      <w:r w:rsidR="00077D4C" w:rsidRPr="006F186A">
        <w:rPr>
          <w:rFonts w:ascii="Times New Roman" w:hAnsi="Times New Roman" w:cs="Times New Roman"/>
          <w:sz w:val="28"/>
          <w:szCs w:val="28"/>
        </w:rPr>
        <w:t xml:space="preserve"> </w:t>
      </w:r>
      <w:r w:rsidRPr="006F186A">
        <w:rPr>
          <w:rFonts w:ascii="Times New Roman" w:hAnsi="Times New Roman" w:cs="Times New Roman"/>
          <w:sz w:val="28"/>
          <w:szCs w:val="28"/>
        </w:rPr>
        <w:t xml:space="preserve">доступа: </w:t>
      </w:r>
      <w:hyperlink r:id="rId45" w:history="1">
        <w:r w:rsidR="00077D4C" w:rsidRPr="006F186A">
          <w:rPr>
            <w:rStyle w:val="ad"/>
            <w:rFonts w:ascii="Times New Roman" w:hAnsi="Times New Roman" w:cs="Times New Roman"/>
            <w:sz w:val="28"/>
            <w:szCs w:val="28"/>
          </w:rPr>
          <w:t>https://vplate.ru/podelki/iz-krupy-semyan/</w:t>
        </w:r>
      </w:hyperlink>
      <w:r w:rsidR="00077D4C" w:rsidRPr="006F186A">
        <w:rPr>
          <w:rFonts w:ascii="Times New Roman" w:hAnsi="Times New Roman" w:cs="Times New Roman"/>
          <w:sz w:val="28"/>
          <w:szCs w:val="28"/>
        </w:rPr>
        <w:t xml:space="preserve"> </w:t>
      </w:r>
      <w:r w:rsidRPr="006F186A">
        <w:rPr>
          <w:rFonts w:ascii="Times New Roman" w:hAnsi="Times New Roman" w:cs="Times New Roman"/>
          <w:sz w:val="28"/>
          <w:szCs w:val="28"/>
        </w:rPr>
        <w:t>, свободный.</w:t>
      </w:r>
    </w:p>
    <w:p w14:paraId="36DBD5B2" w14:textId="7A892E79" w:rsidR="00CD18EC" w:rsidRPr="006F186A" w:rsidRDefault="003632C6" w:rsidP="0083555E">
      <w:pPr>
        <w:pStyle w:val="a3"/>
        <w:numPr>
          <w:ilvl w:val="0"/>
          <w:numId w:val="11"/>
        </w:numPr>
        <w:tabs>
          <w:tab w:val="left" w:pos="0"/>
        </w:tabs>
        <w:spacing w:after="0" w:line="240" w:lineRule="auto"/>
        <w:ind w:left="0" w:firstLine="709"/>
        <w:jc w:val="both"/>
        <w:rPr>
          <w:rFonts w:ascii="Times New Roman" w:hAnsi="Times New Roman" w:cs="Times New Roman"/>
          <w:sz w:val="28"/>
          <w:szCs w:val="28"/>
        </w:rPr>
      </w:pPr>
      <w:r w:rsidRPr="006F186A">
        <w:rPr>
          <w:rFonts w:ascii="Times New Roman" w:hAnsi="Times New Roman" w:cs="Times New Roman"/>
          <w:sz w:val="28"/>
          <w:szCs w:val="28"/>
        </w:rPr>
        <w:t>Синельная проволока: что это и для чего нужна? [электронный ресурс]: сайт. –</w:t>
      </w:r>
      <w:r w:rsidR="00067869" w:rsidRPr="006F186A">
        <w:rPr>
          <w:rFonts w:ascii="Times New Roman" w:hAnsi="Times New Roman" w:cs="Times New Roman"/>
          <w:sz w:val="28"/>
          <w:szCs w:val="28"/>
        </w:rPr>
        <w:t xml:space="preserve"> </w:t>
      </w:r>
      <w:r w:rsidRPr="006F186A">
        <w:rPr>
          <w:rFonts w:ascii="Times New Roman" w:hAnsi="Times New Roman" w:cs="Times New Roman"/>
          <w:sz w:val="28"/>
          <w:szCs w:val="28"/>
        </w:rPr>
        <w:t xml:space="preserve">Москва, 2022. – режим доступа: </w:t>
      </w:r>
      <w:hyperlink r:id="rId46" w:history="1">
        <w:r w:rsidR="00CD18EC" w:rsidRPr="006F186A">
          <w:rPr>
            <w:rStyle w:val="ad"/>
            <w:rFonts w:ascii="Times New Roman" w:hAnsi="Times New Roman" w:cs="Times New Roman"/>
            <w:sz w:val="28"/>
            <w:szCs w:val="28"/>
          </w:rPr>
          <w:t>https://vplate.ru/podelki-iz-provoloki/sinelnaya/</w:t>
        </w:r>
      </w:hyperlink>
      <w:r w:rsidRPr="006F186A">
        <w:rPr>
          <w:rFonts w:ascii="Times New Roman" w:hAnsi="Times New Roman" w:cs="Times New Roman"/>
          <w:sz w:val="28"/>
          <w:szCs w:val="28"/>
        </w:rPr>
        <w:t>,</w:t>
      </w:r>
      <w:r w:rsidR="00CD18EC" w:rsidRPr="006F186A">
        <w:rPr>
          <w:rFonts w:ascii="Times New Roman" w:hAnsi="Times New Roman" w:cs="Times New Roman"/>
          <w:sz w:val="28"/>
          <w:szCs w:val="28"/>
        </w:rPr>
        <w:t xml:space="preserve"> </w:t>
      </w:r>
      <w:r w:rsidRPr="006F186A">
        <w:rPr>
          <w:rFonts w:ascii="Times New Roman" w:hAnsi="Times New Roman" w:cs="Times New Roman"/>
          <w:sz w:val="28"/>
          <w:szCs w:val="28"/>
        </w:rPr>
        <w:t>свободный.</w:t>
      </w:r>
    </w:p>
    <w:p w14:paraId="451DD6FE" w14:textId="4F96F71D" w:rsidR="00CD18EC" w:rsidRPr="006F186A" w:rsidRDefault="003632C6" w:rsidP="0083555E">
      <w:pPr>
        <w:pStyle w:val="a3"/>
        <w:numPr>
          <w:ilvl w:val="0"/>
          <w:numId w:val="11"/>
        </w:numPr>
        <w:tabs>
          <w:tab w:val="left" w:pos="0"/>
        </w:tabs>
        <w:spacing w:after="0" w:line="240" w:lineRule="auto"/>
        <w:ind w:left="0" w:firstLine="709"/>
        <w:jc w:val="both"/>
        <w:rPr>
          <w:rFonts w:ascii="Times New Roman" w:hAnsi="Times New Roman" w:cs="Times New Roman"/>
          <w:sz w:val="28"/>
          <w:szCs w:val="28"/>
        </w:rPr>
      </w:pPr>
      <w:r w:rsidRPr="006F186A">
        <w:rPr>
          <w:rFonts w:ascii="Times New Roman" w:hAnsi="Times New Roman" w:cs="Times New Roman"/>
          <w:sz w:val="28"/>
          <w:szCs w:val="28"/>
        </w:rPr>
        <w:t xml:space="preserve">Сайт Страна Мастеров [электронный ресурс]: сайт. – Москва, 2020. –режим доступа: </w:t>
      </w:r>
      <w:hyperlink r:id="rId47" w:history="1">
        <w:r w:rsidR="00077D4C" w:rsidRPr="006F186A">
          <w:rPr>
            <w:rStyle w:val="ad"/>
            <w:rFonts w:ascii="Times New Roman" w:hAnsi="Times New Roman" w:cs="Times New Roman"/>
            <w:sz w:val="28"/>
            <w:szCs w:val="28"/>
          </w:rPr>
          <w:t>http://stranamasterov.ru</w:t>
        </w:r>
      </w:hyperlink>
      <w:r w:rsidR="00077D4C" w:rsidRPr="006F186A">
        <w:rPr>
          <w:rFonts w:ascii="Times New Roman" w:hAnsi="Times New Roman" w:cs="Times New Roman"/>
          <w:sz w:val="28"/>
          <w:szCs w:val="28"/>
        </w:rPr>
        <w:t xml:space="preserve"> </w:t>
      </w:r>
      <w:r w:rsidR="00CD18EC" w:rsidRPr="006F186A">
        <w:rPr>
          <w:rFonts w:ascii="Times New Roman" w:hAnsi="Times New Roman" w:cs="Times New Roman"/>
          <w:sz w:val="28"/>
          <w:szCs w:val="28"/>
        </w:rPr>
        <w:t>, свободный.</w:t>
      </w:r>
    </w:p>
    <w:p w14:paraId="10FC41A4" w14:textId="20C89360" w:rsidR="003632C6" w:rsidRPr="006F186A" w:rsidRDefault="003632C6" w:rsidP="0083555E">
      <w:pPr>
        <w:pStyle w:val="a3"/>
        <w:numPr>
          <w:ilvl w:val="0"/>
          <w:numId w:val="11"/>
        </w:numPr>
        <w:tabs>
          <w:tab w:val="left" w:pos="0"/>
        </w:tabs>
        <w:spacing w:after="0" w:line="240" w:lineRule="auto"/>
        <w:ind w:left="0" w:firstLine="709"/>
        <w:jc w:val="both"/>
        <w:rPr>
          <w:rFonts w:ascii="Times New Roman" w:hAnsi="Times New Roman" w:cs="Times New Roman"/>
          <w:sz w:val="28"/>
          <w:szCs w:val="28"/>
        </w:rPr>
      </w:pPr>
      <w:r w:rsidRPr="006F186A">
        <w:rPr>
          <w:rFonts w:ascii="Times New Roman" w:hAnsi="Times New Roman" w:cs="Times New Roman"/>
          <w:sz w:val="28"/>
          <w:szCs w:val="28"/>
        </w:rPr>
        <w:t xml:space="preserve">Сайт Ярмарка Мастеров [электронный </w:t>
      </w:r>
      <w:r w:rsidR="00CD18EC" w:rsidRPr="006F186A">
        <w:rPr>
          <w:rFonts w:ascii="Times New Roman" w:hAnsi="Times New Roman" w:cs="Times New Roman"/>
          <w:sz w:val="28"/>
          <w:szCs w:val="28"/>
        </w:rPr>
        <w:t>ресурс]: сайт. – Москва, 2019. -</w:t>
      </w:r>
      <w:r w:rsidRPr="006F186A">
        <w:rPr>
          <w:rFonts w:ascii="Times New Roman" w:hAnsi="Times New Roman" w:cs="Times New Roman"/>
          <w:sz w:val="28"/>
          <w:szCs w:val="28"/>
        </w:rPr>
        <w:t xml:space="preserve">режим доступа: </w:t>
      </w:r>
      <w:hyperlink r:id="rId48" w:history="1">
        <w:r w:rsidR="00077D4C" w:rsidRPr="006F186A">
          <w:rPr>
            <w:rStyle w:val="ad"/>
            <w:rFonts w:ascii="Times New Roman" w:hAnsi="Times New Roman" w:cs="Times New Roman"/>
            <w:sz w:val="28"/>
            <w:szCs w:val="28"/>
          </w:rPr>
          <w:t>http://livemaster.ru</w:t>
        </w:r>
      </w:hyperlink>
      <w:r w:rsidR="00077D4C" w:rsidRPr="006F186A">
        <w:rPr>
          <w:rFonts w:ascii="Times New Roman" w:hAnsi="Times New Roman" w:cs="Times New Roman"/>
          <w:sz w:val="28"/>
          <w:szCs w:val="28"/>
        </w:rPr>
        <w:t xml:space="preserve"> </w:t>
      </w:r>
      <w:r w:rsidR="00067869" w:rsidRPr="006F186A">
        <w:rPr>
          <w:rFonts w:ascii="Times New Roman" w:hAnsi="Times New Roman" w:cs="Times New Roman"/>
          <w:sz w:val="28"/>
          <w:szCs w:val="28"/>
        </w:rPr>
        <w:t>, свободный</w:t>
      </w:r>
    </w:p>
    <w:p w14:paraId="3BE59F45" w14:textId="50F574A0" w:rsidR="002E5733" w:rsidRPr="006F186A" w:rsidRDefault="002E5733" w:rsidP="0083555E">
      <w:pPr>
        <w:tabs>
          <w:tab w:val="left" w:pos="0"/>
        </w:tabs>
        <w:spacing w:after="0" w:line="240" w:lineRule="auto"/>
        <w:ind w:firstLine="709"/>
        <w:contextualSpacing/>
        <w:jc w:val="both"/>
        <w:rPr>
          <w:rFonts w:ascii="Times New Roman" w:eastAsia="Calibri" w:hAnsi="Times New Roman" w:cs="Times New Roman"/>
          <w:sz w:val="28"/>
          <w:szCs w:val="28"/>
        </w:rPr>
      </w:pPr>
    </w:p>
    <w:sectPr w:rsidR="002E5733" w:rsidRPr="006F186A" w:rsidSect="002E5733">
      <w:footerReference w:type="default" r:id="rId49"/>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14A48" w14:textId="77777777" w:rsidR="00F7526D" w:rsidRDefault="00F7526D" w:rsidP="00424800">
      <w:pPr>
        <w:spacing w:after="0" w:line="240" w:lineRule="auto"/>
      </w:pPr>
      <w:r>
        <w:separator/>
      </w:r>
    </w:p>
  </w:endnote>
  <w:endnote w:type="continuationSeparator" w:id="0">
    <w:p w14:paraId="241BF9E7" w14:textId="77777777" w:rsidR="00F7526D" w:rsidRDefault="00F7526D" w:rsidP="00424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altName w:val="Segoe UI Symbol"/>
    <w:panose1 w:val="05010000000000000000"/>
    <w:charset w:val="00"/>
    <w:family w:val="auto"/>
    <w:pitch w:val="variable"/>
    <w:sig w:usb0="800000AF" w:usb1="1001ECEA" w:usb2="00000000" w:usb3="00000000" w:csb0="00000001" w:csb1="00000000"/>
  </w:font>
  <w:font w:name="Liberation Sans">
    <w:altName w:val="Arial"/>
    <w:charset w:val="00"/>
    <w:family w:val="swiss"/>
    <w:pitch w:val="variable"/>
  </w:font>
  <w:font w:name="Droid Sans Fallback">
    <w:panose1 w:val="00000000000000000000"/>
    <w:charset w:val="00"/>
    <w:family w:val="roman"/>
    <w:notTrueType/>
    <w:pitch w:val="default"/>
  </w:font>
  <w:font w:name="FreeSans">
    <w:altName w:val="Arial"/>
    <w:charset w:val="00"/>
    <w:family w:val="swiss"/>
    <w:pitch w:val="default"/>
  </w:font>
  <w:font w:name="Liberation Serif">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annikovaAP">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F3F83" w14:textId="77777777" w:rsidR="00654542" w:rsidRDefault="00654542">
    <w:pPr>
      <w:pStyle w:val="afb"/>
      <w:framePr w:wrap="around" w:vAnchor="text" w:hAnchor="margin" w:xAlign="right" w:y="1"/>
      <w:rPr>
        <w:rStyle w:val="aff3"/>
      </w:rPr>
    </w:pPr>
    <w:r>
      <w:rPr>
        <w:rStyle w:val="aff3"/>
      </w:rPr>
      <w:fldChar w:fldCharType="begin"/>
    </w:r>
    <w:r>
      <w:rPr>
        <w:rStyle w:val="aff3"/>
      </w:rPr>
      <w:instrText xml:space="preserve">PAGE  </w:instrText>
    </w:r>
    <w:r>
      <w:rPr>
        <w:rStyle w:val="aff3"/>
      </w:rPr>
      <w:fldChar w:fldCharType="end"/>
    </w:r>
  </w:p>
  <w:p w14:paraId="55A4804C" w14:textId="77777777" w:rsidR="00654542" w:rsidRDefault="00654542">
    <w:pPr>
      <w:pStyle w:val="af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EDDD2" w14:textId="329A6B3B" w:rsidR="00654542" w:rsidRDefault="00654542">
    <w:pPr>
      <w:pStyle w:val="afb"/>
      <w:framePr w:wrap="around" w:vAnchor="text" w:hAnchor="margin" w:xAlign="right" w:y="1"/>
      <w:rPr>
        <w:rStyle w:val="aff3"/>
      </w:rPr>
    </w:pPr>
    <w:r>
      <w:rPr>
        <w:rStyle w:val="aff3"/>
      </w:rPr>
      <w:fldChar w:fldCharType="begin"/>
    </w:r>
    <w:r>
      <w:rPr>
        <w:rStyle w:val="aff3"/>
      </w:rPr>
      <w:instrText xml:space="preserve">PAGE  </w:instrText>
    </w:r>
    <w:r>
      <w:rPr>
        <w:rStyle w:val="aff3"/>
      </w:rPr>
      <w:fldChar w:fldCharType="separate"/>
    </w:r>
    <w:r w:rsidR="00390326">
      <w:rPr>
        <w:rStyle w:val="aff3"/>
        <w:noProof/>
      </w:rPr>
      <w:t>28</w:t>
    </w:r>
    <w:r>
      <w:rPr>
        <w:rStyle w:val="aff3"/>
      </w:rPr>
      <w:fldChar w:fldCharType="end"/>
    </w:r>
  </w:p>
  <w:p w14:paraId="3B909F66" w14:textId="77777777" w:rsidR="00654542" w:rsidRDefault="00654542">
    <w:pPr>
      <w:pStyle w:val="afb"/>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24A8D" w14:textId="77777777" w:rsidR="00654542" w:rsidRDefault="00654542">
    <w:pPr>
      <w:pStyle w:val="afb"/>
      <w:framePr w:wrap="around" w:vAnchor="text" w:hAnchor="margin" w:xAlign="right" w:y="1"/>
      <w:rPr>
        <w:rStyle w:val="aff3"/>
      </w:rPr>
    </w:pPr>
    <w:r>
      <w:rPr>
        <w:rStyle w:val="aff3"/>
      </w:rPr>
      <w:fldChar w:fldCharType="begin"/>
    </w:r>
    <w:r>
      <w:rPr>
        <w:rStyle w:val="aff3"/>
      </w:rPr>
      <w:instrText xml:space="preserve">PAGE  </w:instrText>
    </w:r>
    <w:r>
      <w:rPr>
        <w:rStyle w:val="aff3"/>
      </w:rPr>
      <w:fldChar w:fldCharType="end"/>
    </w:r>
  </w:p>
  <w:p w14:paraId="1D62E6CE" w14:textId="77777777" w:rsidR="00654542" w:rsidRDefault="00654542">
    <w:pPr>
      <w:pStyle w:val="afb"/>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AB439" w14:textId="5E12C829" w:rsidR="00654542" w:rsidRDefault="00654542">
    <w:pPr>
      <w:pStyle w:val="afb"/>
      <w:framePr w:wrap="around" w:vAnchor="text" w:hAnchor="margin" w:xAlign="right" w:y="1"/>
      <w:rPr>
        <w:rStyle w:val="aff3"/>
      </w:rPr>
    </w:pPr>
    <w:r>
      <w:rPr>
        <w:rStyle w:val="aff3"/>
      </w:rPr>
      <w:fldChar w:fldCharType="begin"/>
    </w:r>
    <w:r>
      <w:rPr>
        <w:rStyle w:val="aff3"/>
      </w:rPr>
      <w:instrText xml:space="preserve">PAGE  </w:instrText>
    </w:r>
    <w:r>
      <w:rPr>
        <w:rStyle w:val="aff3"/>
      </w:rPr>
      <w:fldChar w:fldCharType="separate"/>
    </w:r>
    <w:r w:rsidR="00390326">
      <w:rPr>
        <w:rStyle w:val="aff3"/>
        <w:noProof/>
      </w:rPr>
      <w:t>35</w:t>
    </w:r>
    <w:r>
      <w:rPr>
        <w:rStyle w:val="aff3"/>
      </w:rPr>
      <w:fldChar w:fldCharType="end"/>
    </w:r>
  </w:p>
  <w:p w14:paraId="46C0C759" w14:textId="77777777" w:rsidR="00654542" w:rsidRDefault="00654542">
    <w:pPr>
      <w:pStyle w:val="afb"/>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BEFB4" w14:textId="2B07AC95" w:rsidR="00654542" w:rsidRDefault="00654542">
    <w:pPr>
      <w:pStyle w:val="afb"/>
      <w:jc w:val="right"/>
    </w:pPr>
    <w:r>
      <w:fldChar w:fldCharType="begin"/>
    </w:r>
    <w:r>
      <w:instrText>PAGE   \* MERGEFORMAT</w:instrText>
    </w:r>
    <w:r>
      <w:fldChar w:fldCharType="separate"/>
    </w:r>
    <w:r w:rsidR="00390326" w:rsidRPr="00390326">
      <w:rPr>
        <w:noProof/>
        <w:lang w:val="ru-RU"/>
      </w:rPr>
      <w:t>38</w:t>
    </w:r>
    <w:r>
      <w:fldChar w:fldCharType="end"/>
    </w:r>
  </w:p>
  <w:p w14:paraId="31A7C015" w14:textId="77777777" w:rsidR="00654542" w:rsidRDefault="00654542">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73C74" w14:textId="77777777" w:rsidR="00F7526D" w:rsidRDefault="00F7526D" w:rsidP="00424800">
      <w:pPr>
        <w:spacing w:after="0" w:line="240" w:lineRule="auto"/>
      </w:pPr>
      <w:r>
        <w:separator/>
      </w:r>
    </w:p>
  </w:footnote>
  <w:footnote w:type="continuationSeparator" w:id="0">
    <w:p w14:paraId="7F5B4DF5" w14:textId="77777777" w:rsidR="00F7526D" w:rsidRDefault="00F7526D" w:rsidP="004248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1188"/>
        </w:tabs>
        <w:ind w:left="1620" w:hanging="432"/>
      </w:pPr>
    </w:lvl>
    <w:lvl w:ilvl="1">
      <w:start w:val="1"/>
      <w:numFmt w:val="none"/>
      <w:suff w:val="nothing"/>
      <w:lvlText w:val=""/>
      <w:lvlJc w:val="left"/>
      <w:pPr>
        <w:tabs>
          <w:tab w:val="num" w:pos="1188"/>
        </w:tabs>
        <w:ind w:left="1764" w:hanging="576"/>
      </w:pPr>
    </w:lvl>
    <w:lvl w:ilvl="2">
      <w:start w:val="1"/>
      <w:numFmt w:val="none"/>
      <w:suff w:val="nothing"/>
      <w:lvlText w:val=""/>
      <w:lvlJc w:val="left"/>
      <w:pPr>
        <w:tabs>
          <w:tab w:val="num" w:pos="1188"/>
        </w:tabs>
        <w:ind w:left="1908" w:hanging="720"/>
      </w:pPr>
    </w:lvl>
    <w:lvl w:ilvl="3">
      <w:start w:val="1"/>
      <w:numFmt w:val="none"/>
      <w:suff w:val="nothing"/>
      <w:lvlText w:val=""/>
      <w:lvlJc w:val="left"/>
      <w:pPr>
        <w:tabs>
          <w:tab w:val="num" w:pos="1188"/>
        </w:tabs>
        <w:ind w:left="2052" w:hanging="864"/>
      </w:pPr>
    </w:lvl>
    <w:lvl w:ilvl="4">
      <w:start w:val="1"/>
      <w:numFmt w:val="none"/>
      <w:suff w:val="nothing"/>
      <w:lvlText w:val=""/>
      <w:lvlJc w:val="left"/>
      <w:pPr>
        <w:tabs>
          <w:tab w:val="num" w:pos="1188"/>
        </w:tabs>
        <w:ind w:left="2196" w:hanging="1008"/>
      </w:pPr>
    </w:lvl>
    <w:lvl w:ilvl="5">
      <w:start w:val="1"/>
      <w:numFmt w:val="none"/>
      <w:suff w:val="nothing"/>
      <w:lvlText w:val=""/>
      <w:lvlJc w:val="left"/>
      <w:pPr>
        <w:tabs>
          <w:tab w:val="num" w:pos="1188"/>
        </w:tabs>
        <w:ind w:left="2340" w:hanging="1152"/>
      </w:pPr>
    </w:lvl>
    <w:lvl w:ilvl="6">
      <w:start w:val="1"/>
      <w:numFmt w:val="none"/>
      <w:suff w:val="nothing"/>
      <w:lvlText w:val=""/>
      <w:lvlJc w:val="left"/>
      <w:pPr>
        <w:tabs>
          <w:tab w:val="num" w:pos="1188"/>
        </w:tabs>
        <w:ind w:left="2484" w:hanging="1296"/>
      </w:pPr>
    </w:lvl>
    <w:lvl w:ilvl="7">
      <w:start w:val="1"/>
      <w:numFmt w:val="none"/>
      <w:suff w:val="nothing"/>
      <w:lvlText w:val=""/>
      <w:lvlJc w:val="left"/>
      <w:pPr>
        <w:tabs>
          <w:tab w:val="num" w:pos="1188"/>
        </w:tabs>
        <w:ind w:left="2628" w:hanging="1440"/>
      </w:pPr>
    </w:lvl>
    <w:lvl w:ilvl="8">
      <w:start w:val="1"/>
      <w:numFmt w:val="none"/>
      <w:suff w:val="nothing"/>
      <w:lvlText w:val=""/>
      <w:lvlJc w:val="left"/>
      <w:pPr>
        <w:tabs>
          <w:tab w:val="num" w:pos="1188"/>
        </w:tabs>
        <w:ind w:left="2772"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singleLevel"/>
    <w:tmpl w:val="00000005"/>
    <w:name w:val="WW8Num5"/>
    <w:lvl w:ilvl="0">
      <w:start w:val="1"/>
      <w:numFmt w:val="bullet"/>
      <w:lvlText w:val=""/>
      <w:lvlJc w:val="left"/>
      <w:pPr>
        <w:tabs>
          <w:tab w:val="num" w:pos="785"/>
        </w:tabs>
        <w:ind w:left="785" w:hanging="360"/>
      </w:pPr>
      <w:rPr>
        <w:rFonts w:ascii="Symbol" w:hAnsi="Symbol" w:cs="Symbol"/>
        <w:color w:val="auto"/>
        <w:sz w:val="28"/>
        <w:szCs w:val="23"/>
      </w:rPr>
    </w:lvl>
  </w:abstractNum>
  <w:abstractNum w:abstractNumId="3" w15:restartNumberingAfterBreak="0">
    <w:nsid w:val="0FDE6922"/>
    <w:multiLevelType w:val="hybridMultilevel"/>
    <w:tmpl w:val="D2EC547E"/>
    <w:lvl w:ilvl="0" w:tplc="08F614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E11952"/>
    <w:multiLevelType w:val="hybridMultilevel"/>
    <w:tmpl w:val="75465FC8"/>
    <w:lvl w:ilvl="0" w:tplc="C530533A">
      <w:start w:val="1"/>
      <w:numFmt w:val="bullet"/>
      <w:suff w:val="space"/>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403BF3"/>
    <w:multiLevelType w:val="hybridMultilevel"/>
    <w:tmpl w:val="AF561FF8"/>
    <w:lvl w:ilvl="0" w:tplc="A280717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915855"/>
    <w:multiLevelType w:val="multilevel"/>
    <w:tmpl w:val="EF3A25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00F5050"/>
    <w:multiLevelType w:val="hybridMultilevel"/>
    <w:tmpl w:val="E0444E50"/>
    <w:lvl w:ilvl="0" w:tplc="325EA88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75209C"/>
    <w:multiLevelType w:val="hybridMultilevel"/>
    <w:tmpl w:val="0938F0E2"/>
    <w:lvl w:ilvl="0" w:tplc="0736F00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D70766"/>
    <w:multiLevelType w:val="hybridMultilevel"/>
    <w:tmpl w:val="CA5E29BE"/>
    <w:lvl w:ilvl="0" w:tplc="0419000F">
      <w:start w:val="1"/>
      <w:numFmt w:val="decimal"/>
      <w:pStyle w:val="1"/>
      <w:lvlText w:val="%1."/>
      <w:lvlJc w:val="left"/>
      <w:pPr>
        <w:ind w:left="720" w:hanging="360"/>
      </w:pPr>
      <w:rPr>
        <w:rFonts w:hint="default"/>
      </w:rPr>
    </w:lvl>
    <w:lvl w:ilvl="1" w:tplc="04190019" w:tentative="1">
      <w:start w:val="1"/>
      <w:numFmt w:val="lowerLetter"/>
      <w:pStyle w:val="2"/>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pStyle w:val="7"/>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pStyle w:val="9"/>
      <w:lvlText w:val="%9."/>
      <w:lvlJc w:val="right"/>
      <w:pPr>
        <w:ind w:left="6480" w:hanging="180"/>
      </w:pPr>
    </w:lvl>
  </w:abstractNum>
  <w:abstractNum w:abstractNumId="10" w15:restartNumberingAfterBreak="0">
    <w:nsid w:val="64653A4E"/>
    <w:multiLevelType w:val="hybridMultilevel"/>
    <w:tmpl w:val="114049B6"/>
    <w:lvl w:ilvl="0" w:tplc="46603CD4">
      <w:start w:val="1"/>
      <w:numFmt w:val="decimal"/>
      <w:suff w:val="space"/>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1F1FB3"/>
    <w:multiLevelType w:val="hybridMultilevel"/>
    <w:tmpl w:val="46EC1728"/>
    <w:lvl w:ilvl="0" w:tplc="4C2E01B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FD4571F"/>
    <w:multiLevelType w:val="hybridMultilevel"/>
    <w:tmpl w:val="5410820A"/>
    <w:lvl w:ilvl="0" w:tplc="89040484">
      <w:start w:val="1"/>
      <w:numFmt w:val="bullet"/>
      <w:suff w:val="space"/>
      <w:lvlText w:val=""/>
      <w:lvlJc w:val="left"/>
      <w:pPr>
        <w:ind w:left="1779"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15:restartNumberingAfterBreak="0">
    <w:nsid w:val="7CBC035B"/>
    <w:multiLevelType w:val="hybridMultilevel"/>
    <w:tmpl w:val="0248C244"/>
    <w:lvl w:ilvl="0" w:tplc="65280618">
      <w:start w:val="1"/>
      <w:numFmt w:val="decimal"/>
      <w:suff w:val="space"/>
      <w:lvlText w:val="%1."/>
      <w:lvlJc w:val="left"/>
      <w:pPr>
        <w:ind w:left="360" w:hanging="360"/>
      </w:pPr>
      <w:rPr>
        <w:rFonts w:hint="default"/>
      </w:rPr>
    </w:lvl>
    <w:lvl w:ilvl="1" w:tplc="04190019" w:tentative="1">
      <w:start w:val="1"/>
      <w:numFmt w:val="lowerLetter"/>
      <w:lvlText w:val="%2."/>
      <w:lvlJc w:val="left"/>
      <w:pPr>
        <w:ind w:left="-262" w:hanging="360"/>
      </w:pPr>
    </w:lvl>
    <w:lvl w:ilvl="2" w:tplc="0419001B" w:tentative="1">
      <w:start w:val="1"/>
      <w:numFmt w:val="lowerRoman"/>
      <w:lvlText w:val="%3."/>
      <w:lvlJc w:val="right"/>
      <w:pPr>
        <w:ind w:left="458" w:hanging="180"/>
      </w:pPr>
    </w:lvl>
    <w:lvl w:ilvl="3" w:tplc="0419000F" w:tentative="1">
      <w:start w:val="1"/>
      <w:numFmt w:val="decimal"/>
      <w:lvlText w:val="%4."/>
      <w:lvlJc w:val="left"/>
      <w:pPr>
        <w:ind w:left="1178" w:hanging="360"/>
      </w:pPr>
    </w:lvl>
    <w:lvl w:ilvl="4" w:tplc="04190019" w:tentative="1">
      <w:start w:val="1"/>
      <w:numFmt w:val="lowerLetter"/>
      <w:lvlText w:val="%5."/>
      <w:lvlJc w:val="left"/>
      <w:pPr>
        <w:ind w:left="1898" w:hanging="360"/>
      </w:pPr>
    </w:lvl>
    <w:lvl w:ilvl="5" w:tplc="0419001B" w:tentative="1">
      <w:start w:val="1"/>
      <w:numFmt w:val="lowerRoman"/>
      <w:lvlText w:val="%6."/>
      <w:lvlJc w:val="right"/>
      <w:pPr>
        <w:ind w:left="2618" w:hanging="180"/>
      </w:pPr>
    </w:lvl>
    <w:lvl w:ilvl="6" w:tplc="0419000F" w:tentative="1">
      <w:start w:val="1"/>
      <w:numFmt w:val="decimal"/>
      <w:lvlText w:val="%7."/>
      <w:lvlJc w:val="left"/>
      <w:pPr>
        <w:ind w:left="3338" w:hanging="360"/>
      </w:pPr>
    </w:lvl>
    <w:lvl w:ilvl="7" w:tplc="04190019" w:tentative="1">
      <w:start w:val="1"/>
      <w:numFmt w:val="lowerLetter"/>
      <w:lvlText w:val="%8."/>
      <w:lvlJc w:val="left"/>
      <w:pPr>
        <w:ind w:left="4058" w:hanging="360"/>
      </w:pPr>
    </w:lvl>
    <w:lvl w:ilvl="8" w:tplc="0419001B" w:tentative="1">
      <w:start w:val="1"/>
      <w:numFmt w:val="lowerRoman"/>
      <w:lvlText w:val="%9."/>
      <w:lvlJc w:val="right"/>
      <w:pPr>
        <w:ind w:left="4778" w:hanging="180"/>
      </w:pPr>
    </w:lvl>
  </w:abstractNum>
  <w:abstractNum w:abstractNumId="14" w15:restartNumberingAfterBreak="0">
    <w:nsid w:val="7FD31E0C"/>
    <w:multiLevelType w:val="hybridMultilevel"/>
    <w:tmpl w:val="DA8CD3D4"/>
    <w:lvl w:ilvl="0" w:tplc="DDDA9128">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FD61914"/>
    <w:multiLevelType w:val="hybridMultilevel"/>
    <w:tmpl w:val="A3DCD222"/>
    <w:lvl w:ilvl="0" w:tplc="08F614C4">
      <w:start w:val="1"/>
      <w:numFmt w:val="bullet"/>
      <w:suff w:val="space"/>
      <w:lvlText w:val=""/>
      <w:lvlJc w:val="left"/>
      <w:pPr>
        <w:ind w:left="17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2"/>
  </w:num>
  <w:num w:numId="4">
    <w:abstractNumId w:val="14"/>
  </w:num>
  <w:num w:numId="5">
    <w:abstractNumId w:val="6"/>
  </w:num>
  <w:num w:numId="6">
    <w:abstractNumId w:val="3"/>
  </w:num>
  <w:num w:numId="7">
    <w:abstractNumId w:val="4"/>
  </w:num>
  <w:num w:numId="8">
    <w:abstractNumId w:val="7"/>
  </w:num>
  <w:num w:numId="9">
    <w:abstractNumId w:val="5"/>
  </w:num>
  <w:num w:numId="10">
    <w:abstractNumId w:val="10"/>
  </w:num>
  <w:num w:numId="11">
    <w:abstractNumId w:val="11"/>
  </w:num>
  <w:num w:numId="12">
    <w:abstractNumId w:val="8"/>
  </w:num>
  <w:num w:numId="1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733"/>
    <w:rsid w:val="00003D4B"/>
    <w:rsid w:val="00006D65"/>
    <w:rsid w:val="000078C5"/>
    <w:rsid w:val="000110B4"/>
    <w:rsid w:val="00012C44"/>
    <w:rsid w:val="00015565"/>
    <w:rsid w:val="000168ED"/>
    <w:rsid w:val="0002007F"/>
    <w:rsid w:val="0002081E"/>
    <w:rsid w:val="00020DE5"/>
    <w:rsid w:val="00022319"/>
    <w:rsid w:val="000230E3"/>
    <w:rsid w:val="000241E0"/>
    <w:rsid w:val="00025113"/>
    <w:rsid w:val="000276C3"/>
    <w:rsid w:val="00033B37"/>
    <w:rsid w:val="00034789"/>
    <w:rsid w:val="000357CB"/>
    <w:rsid w:val="000369DE"/>
    <w:rsid w:val="00044944"/>
    <w:rsid w:val="00044EC9"/>
    <w:rsid w:val="00053230"/>
    <w:rsid w:val="00054C22"/>
    <w:rsid w:val="00060367"/>
    <w:rsid w:val="0006388D"/>
    <w:rsid w:val="000647AF"/>
    <w:rsid w:val="000652EC"/>
    <w:rsid w:val="00067869"/>
    <w:rsid w:val="00076B8A"/>
    <w:rsid w:val="00077D4C"/>
    <w:rsid w:val="000805D5"/>
    <w:rsid w:val="00080C73"/>
    <w:rsid w:val="00081080"/>
    <w:rsid w:val="00083BEC"/>
    <w:rsid w:val="00083C75"/>
    <w:rsid w:val="000871AA"/>
    <w:rsid w:val="000945BD"/>
    <w:rsid w:val="000965E8"/>
    <w:rsid w:val="000A1985"/>
    <w:rsid w:val="000A4E10"/>
    <w:rsid w:val="000A7D90"/>
    <w:rsid w:val="000C0BB4"/>
    <w:rsid w:val="000C4336"/>
    <w:rsid w:val="000C512C"/>
    <w:rsid w:val="000C769D"/>
    <w:rsid w:val="000C7C67"/>
    <w:rsid w:val="000D2BE6"/>
    <w:rsid w:val="000D42F2"/>
    <w:rsid w:val="000D765E"/>
    <w:rsid w:val="000E0775"/>
    <w:rsid w:val="000E1F3D"/>
    <w:rsid w:val="000F01FB"/>
    <w:rsid w:val="000F099D"/>
    <w:rsid w:val="000F4C41"/>
    <w:rsid w:val="000F5A2E"/>
    <w:rsid w:val="001016B8"/>
    <w:rsid w:val="00101CBB"/>
    <w:rsid w:val="001108E0"/>
    <w:rsid w:val="00112C39"/>
    <w:rsid w:val="00116281"/>
    <w:rsid w:val="001163F9"/>
    <w:rsid w:val="001208EF"/>
    <w:rsid w:val="00120A1A"/>
    <w:rsid w:val="00121961"/>
    <w:rsid w:val="00127FD0"/>
    <w:rsid w:val="001300A2"/>
    <w:rsid w:val="00131002"/>
    <w:rsid w:val="00131090"/>
    <w:rsid w:val="00131AEE"/>
    <w:rsid w:val="001334B1"/>
    <w:rsid w:val="00135974"/>
    <w:rsid w:val="00137462"/>
    <w:rsid w:val="00137CB8"/>
    <w:rsid w:val="00142BC2"/>
    <w:rsid w:val="00150AC1"/>
    <w:rsid w:val="00152837"/>
    <w:rsid w:val="00156423"/>
    <w:rsid w:val="001565F3"/>
    <w:rsid w:val="00161164"/>
    <w:rsid w:val="00163126"/>
    <w:rsid w:val="00166A0F"/>
    <w:rsid w:val="00172FCE"/>
    <w:rsid w:val="0017353F"/>
    <w:rsid w:val="00175471"/>
    <w:rsid w:val="001763D9"/>
    <w:rsid w:val="0017648C"/>
    <w:rsid w:val="0017706B"/>
    <w:rsid w:val="00177CD7"/>
    <w:rsid w:val="00181164"/>
    <w:rsid w:val="001841A1"/>
    <w:rsid w:val="00184F13"/>
    <w:rsid w:val="00186A27"/>
    <w:rsid w:val="00191820"/>
    <w:rsid w:val="001919A6"/>
    <w:rsid w:val="00192E9B"/>
    <w:rsid w:val="00195AD6"/>
    <w:rsid w:val="001A242F"/>
    <w:rsid w:val="001A53C6"/>
    <w:rsid w:val="001A7476"/>
    <w:rsid w:val="001A7B0C"/>
    <w:rsid w:val="001B3EBE"/>
    <w:rsid w:val="001B4A55"/>
    <w:rsid w:val="001C01DB"/>
    <w:rsid w:val="001D1650"/>
    <w:rsid w:val="001D182E"/>
    <w:rsid w:val="001D5588"/>
    <w:rsid w:val="001D5B18"/>
    <w:rsid w:val="001E65C8"/>
    <w:rsid w:val="001F116E"/>
    <w:rsid w:val="001F4124"/>
    <w:rsid w:val="001F7883"/>
    <w:rsid w:val="00200A7D"/>
    <w:rsid w:val="0020141E"/>
    <w:rsid w:val="0020595E"/>
    <w:rsid w:val="002070E1"/>
    <w:rsid w:val="00211AC5"/>
    <w:rsid w:val="00212002"/>
    <w:rsid w:val="00214E62"/>
    <w:rsid w:val="00222AD1"/>
    <w:rsid w:val="00225F0A"/>
    <w:rsid w:val="00232B8B"/>
    <w:rsid w:val="0023535B"/>
    <w:rsid w:val="00237384"/>
    <w:rsid w:val="0023757D"/>
    <w:rsid w:val="00237971"/>
    <w:rsid w:val="00240905"/>
    <w:rsid w:val="00243057"/>
    <w:rsid w:val="00245F41"/>
    <w:rsid w:val="00246785"/>
    <w:rsid w:val="00252F72"/>
    <w:rsid w:val="00253715"/>
    <w:rsid w:val="00254CE2"/>
    <w:rsid w:val="002572D7"/>
    <w:rsid w:val="002573DB"/>
    <w:rsid w:val="0026243F"/>
    <w:rsid w:val="00264673"/>
    <w:rsid w:val="00264CAB"/>
    <w:rsid w:val="002655A0"/>
    <w:rsid w:val="00271B35"/>
    <w:rsid w:val="00272253"/>
    <w:rsid w:val="0027437C"/>
    <w:rsid w:val="002803EC"/>
    <w:rsid w:val="00282C98"/>
    <w:rsid w:val="002831F4"/>
    <w:rsid w:val="00285A7D"/>
    <w:rsid w:val="00290A3C"/>
    <w:rsid w:val="00292C5F"/>
    <w:rsid w:val="002972DA"/>
    <w:rsid w:val="00297E61"/>
    <w:rsid w:val="002A7201"/>
    <w:rsid w:val="002B0F87"/>
    <w:rsid w:val="002B414E"/>
    <w:rsid w:val="002B4645"/>
    <w:rsid w:val="002B56B8"/>
    <w:rsid w:val="002B6C59"/>
    <w:rsid w:val="002B7830"/>
    <w:rsid w:val="002C1562"/>
    <w:rsid w:val="002C1E14"/>
    <w:rsid w:val="002C2230"/>
    <w:rsid w:val="002C7322"/>
    <w:rsid w:val="002D3CD5"/>
    <w:rsid w:val="002D5E1C"/>
    <w:rsid w:val="002D6C23"/>
    <w:rsid w:val="002E1314"/>
    <w:rsid w:val="002E5733"/>
    <w:rsid w:val="002E57FA"/>
    <w:rsid w:val="002F0C89"/>
    <w:rsid w:val="002F3277"/>
    <w:rsid w:val="002F516E"/>
    <w:rsid w:val="002F6B05"/>
    <w:rsid w:val="00301352"/>
    <w:rsid w:val="00302FD2"/>
    <w:rsid w:val="0031313D"/>
    <w:rsid w:val="00314CB9"/>
    <w:rsid w:val="00321DBE"/>
    <w:rsid w:val="003263B6"/>
    <w:rsid w:val="0032755F"/>
    <w:rsid w:val="00330069"/>
    <w:rsid w:val="00330F95"/>
    <w:rsid w:val="00334894"/>
    <w:rsid w:val="003360C4"/>
    <w:rsid w:val="00337548"/>
    <w:rsid w:val="003435FC"/>
    <w:rsid w:val="003443DB"/>
    <w:rsid w:val="00345A92"/>
    <w:rsid w:val="0034671C"/>
    <w:rsid w:val="00351B87"/>
    <w:rsid w:val="0035386A"/>
    <w:rsid w:val="003539F6"/>
    <w:rsid w:val="003571BA"/>
    <w:rsid w:val="003612F2"/>
    <w:rsid w:val="003632C6"/>
    <w:rsid w:val="00375F77"/>
    <w:rsid w:val="003768E2"/>
    <w:rsid w:val="00380D5E"/>
    <w:rsid w:val="0038180C"/>
    <w:rsid w:val="00381F4C"/>
    <w:rsid w:val="00383315"/>
    <w:rsid w:val="00383D00"/>
    <w:rsid w:val="0038653B"/>
    <w:rsid w:val="00387BFF"/>
    <w:rsid w:val="00390326"/>
    <w:rsid w:val="003922CF"/>
    <w:rsid w:val="003A09EA"/>
    <w:rsid w:val="003A7C8E"/>
    <w:rsid w:val="003B26FE"/>
    <w:rsid w:val="003B289D"/>
    <w:rsid w:val="003B3674"/>
    <w:rsid w:val="003B40B4"/>
    <w:rsid w:val="003B56F9"/>
    <w:rsid w:val="003C483D"/>
    <w:rsid w:val="003C7909"/>
    <w:rsid w:val="003D4FC8"/>
    <w:rsid w:val="003D544A"/>
    <w:rsid w:val="003E0DDC"/>
    <w:rsid w:val="003E4F72"/>
    <w:rsid w:val="003F41F6"/>
    <w:rsid w:val="003F46EF"/>
    <w:rsid w:val="003F5E83"/>
    <w:rsid w:val="00401DA9"/>
    <w:rsid w:val="004053A1"/>
    <w:rsid w:val="00406367"/>
    <w:rsid w:val="00410352"/>
    <w:rsid w:val="00413F59"/>
    <w:rsid w:val="00420DC4"/>
    <w:rsid w:val="00421519"/>
    <w:rsid w:val="00421DFB"/>
    <w:rsid w:val="00422903"/>
    <w:rsid w:val="00424800"/>
    <w:rsid w:val="004276C6"/>
    <w:rsid w:val="004342EC"/>
    <w:rsid w:val="00434530"/>
    <w:rsid w:val="00434E4A"/>
    <w:rsid w:val="00435178"/>
    <w:rsid w:val="004368FD"/>
    <w:rsid w:val="00441748"/>
    <w:rsid w:val="0044363B"/>
    <w:rsid w:val="00443C4C"/>
    <w:rsid w:val="00444B8A"/>
    <w:rsid w:val="00445068"/>
    <w:rsid w:val="0044532F"/>
    <w:rsid w:val="004458A0"/>
    <w:rsid w:val="004514B5"/>
    <w:rsid w:val="00451C16"/>
    <w:rsid w:val="00452F55"/>
    <w:rsid w:val="00452F8F"/>
    <w:rsid w:val="004549B1"/>
    <w:rsid w:val="004553B9"/>
    <w:rsid w:val="004602F3"/>
    <w:rsid w:val="00460D2D"/>
    <w:rsid w:val="0046126C"/>
    <w:rsid w:val="00466887"/>
    <w:rsid w:val="004753FC"/>
    <w:rsid w:val="00477A55"/>
    <w:rsid w:val="0048250B"/>
    <w:rsid w:val="00483F5A"/>
    <w:rsid w:val="00487F8D"/>
    <w:rsid w:val="00490AFD"/>
    <w:rsid w:val="00491327"/>
    <w:rsid w:val="0049187B"/>
    <w:rsid w:val="0049208B"/>
    <w:rsid w:val="00493147"/>
    <w:rsid w:val="00495233"/>
    <w:rsid w:val="00495325"/>
    <w:rsid w:val="00497E8B"/>
    <w:rsid w:val="004A01EC"/>
    <w:rsid w:val="004A5444"/>
    <w:rsid w:val="004C24D9"/>
    <w:rsid w:val="004C356A"/>
    <w:rsid w:val="004C4484"/>
    <w:rsid w:val="004C56C3"/>
    <w:rsid w:val="004D3292"/>
    <w:rsid w:val="004D4FDA"/>
    <w:rsid w:val="004D7188"/>
    <w:rsid w:val="004E22F3"/>
    <w:rsid w:val="004E4356"/>
    <w:rsid w:val="004F2C16"/>
    <w:rsid w:val="004F44D7"/>
    <w:rsid w:val="004F52B5"/>
    <w:rsid w:val="00503FAE"/>
    <w:rsid w:val="00505254"/>
    <w:rsid w:val="00506676"/>
    <w:rsid w:val="00510069"/>
    <w:rsid w:val="005108CC"/>
    <w:rsid w:val="00510C5B"/>
    <w:rsid w:val="00511F97"/>
    <w:rsid w:val="00512CDB"/>
    <w:rsid w:val="005163F3"/>
    <w:rsid w:val="0052044A"/>
    <w:rsid w:val="00527BA7"/>
    <w:rsid w:val="005407B6"/>
    <w:rsid w:val="005448B1"/>
    <w:rsid w:val="00544B9F"/>
    <w:rsid w:val="00545BC9"/>
    <w:rsid w:val="00550824"/>
    <w:rsid w:val="0055111C"/>
    <w:rsid w:val="00551417"/>
    <w:rsid w:val="00552865"/>
    <w:rsid w:val="005529D7"/>
    <w:rsid w:val="005547DB"/>
    <w:rsid w:val="00554F23"/>
    <w:rsid w:val="00556036"/>
    <w:rsid w:val="005577C5"/>
    <w:rsid w:val="00557A4B"/>
    <w:rsid w:val="005609D2"/>
    <w:rsid w:val="00560A7C"/>
    <w:rsid w:val="0056434F"/>
    <w:rsid w:val="00567623"/>
    <w:rsid w:val="00572760"/>
    <w:rsid w:val="00575431"/>
    <w:rsid w:val="005754F9"/>
    <w:rsid w:val="00577A93"/>
    <w:rsid w:val="00584246"/>
    <w:rsid w:val="00584559"/>
    <w:rsid w:val="0058724F"/>
    <w:rsid w:val="00590B31"/>
    <w:rsid w:val="00590C0A"/>
    <w:rsid w:val="00592356"/>
    <w:rsid w:val="00594A5A"/>
    <w:rsid w:val="00595423"/>
    <w:rsid w:val="00596347"/>
    <w:rsid w:val="00597BA5"/>
    <w:rsid w:val="005A3E0B"/>
    <w:rsid w:val="005A5A11"/>
    <w:rsid w:val="005A6DCB"/>
    <w:rsid w:val="005B0F13"/>
    <w:rsid w:val="005B50B6"/>
    <w:rsid w:val="005C088E"/>
    <w:rsid w:val="005C2778"/>
    <w:rsid w:val="005C3C5C"/>
    <w:rsid w:val="005C3D1E"/>
    <w:rsid w:val="005C4E79"/>
    <w:rsid w:val="005D2A94"/>
    <w:rsid w:val="005D5879"/>
    <w:rsid w:val="005D66F2"/>
    <w:rsid w:val="005E1FDA"/>
    <w:rsid w:val="005E3E3A"/>
    <w:rsid w:val="005E4975"/>
    <w:rsid w:val="005E55F8"/>
    <w:rsid w:val="005E6352"/>
    <w:rsid w:val="005E771E"/>
    <w:rsid w:val="005F4360"/>
    <w:rsid w:val="005F4DCC"/>
    <w:rsid w:val="005F4F7A"/>
    <w:rsid w:val="006003F7"/>
    <w:rsid w:val="00601684"/>
    <w:rsid w:val="00602814"/>
    <w:rsid w:val="00602A07"/>
    <w:rsid w:val="00604713"/>
    <w:rsid w:val="0060476D"/>
    <w:rsid w:val="00614AA5"/>
    <w:rsid w:val="00614C65"/>
    <w:rsid w:val="00621571"/>
    <w:rsid w:val="006239CE"/>
    <w:rsid w:val="006243C5"/>
    <w:rsid w:val="00626396"/>
    <w:rsid w:val="0063011F"/>
    <w:rsid w:val="0063222B"/>
    <w:rsid w:val="00634896"/>
    <w:rsid w:val="00636F16"/>
    <w:rsid w:val="00640E0B"/>
    <w:rsid w:val="00641C66"/>
    <w:rsid w:val="00642762"/>
    <w:rsid w:val="0064447C"/>
    <w:rsid w:val="00646CAB"/>
    <w:rsid w:val="006521CC"/>
    <w:rsid w:val="00654542"/>
    <w:rsid w:val="00657E7D"/>
    <w:rsid w:val="006609F1"/>
    <w:rsid w:val="00660D1E"/>
    <w:rsid w:val="00662945"/>
    <w:rsid w:val="006645DC"/>
    <w:rsid w:val="006651D1"/>
    <w:rsid w:val="006706B8"/>
    <w:rsid w:val="0067153F"/>
    <w:rsid w:val="00673D79"/>
    <w:rsid w:val="0068041E"/>
    <w:rsid w:val="00685072"/>
    <w:rsid w:val="00685295"/>
    <w:rsid w:val="00686311"/>
    <w:rsid w:val="006901C3"/>
    <w:rsid w:val="006940C3"/>
    <w:rsid w:val="00694888"/>
    <w:rsid w:val="00695284"/>
    <w:rsid w:val="0069605B"/>
    <w:rsid w:val="006A0D09"/>
    <w:rsid w:val="006A28B8"/>
    <w:rsid w:val="006A5479"/>
    <w:rsid w:val="006B003D"/>
    <w:rsid w:val="006B0390"/>
    <w:rsid w:val="006B3BB5"/>
    <w:rsid w:val="006B5321"/>
    <w:rsid w:val="006B63CF"/>
    <w:rsid w:val="006B711D"/>
    <w:rsid w:val="006B7B9C"/>
    <w:rsid w:val="006C240E"/>
    <w:rsid w:val="006C3014"/>
    <w:rsid w:val="006C62B1"/>
    <w:rsid w:val="006D0C08"/>
    <w:rsid w:val="006D122D"/>
    <w:rsid w:val="006D4683"/>
    <w:rsid w:val="006D516B"/>
    <w:rsid w:val="006D70B7"/>
    <w:rsid w:val="006D75E1"/>
    <w:rsid w:val="006E082F"/>
    <w:rsid w:val="006E11A2"/>
    <w:rsid w:val="006E5C94"/>
    <w:rsid w:val="006E5DFC"/>
    <w:rsid w:val="006E6325"/>
    <w:rsid w:val="006E71DD"/>
    <w:rsid w:val="006F186A"/>
    <w:rsid w:val="006F1A4A"/>
    <w:rsid w:val="006F42EA"/>
    <w:rsid w:val="006F6731"/>
    <w:rsid w:val="00703DA3"/>
    <w:rsid w:val="00704D84"/>
    <w:rsid w:val="007061EB"/>
    <w:rsid w:val="0071382A"/>
    <w:rsid w:val="007142D8"/>
    <w:rsid w:val="00716FAD"/>
    <w:rsid w:val="007207D3"/>
    <w:rsid w:val="00721451"/>
    <w:rsid w:val="007215CB"/>
    <w:rsid w:val="007237F6"/>
    <w:rsid w:val="007311DE"/>
    <w:rsid w:val="0073125A"/>
    <w:rsid w:val="00734238"/>
    <w:rsid w:val="00734F87"/>
    <w:rsid w:val="00736B55"/>
    <w:rsid w:val="00742687"/>
    <w:rsid w:val="00751717"/>
    <w:rsid w:val="007518E7"/>
    <w:rsid w:val="00752362"/>
    <w:rsid w:val="007539F8"/>
    <w:rsid w:val="00754AD3"/>
    <w:rsid w:val="007625D2"/>
    <w:rsid w:val="00762658"/>
    <w:rsid w:val="00763692"/>
    <w:rsid w:val="007658CB"/>
    <w:rsid w:val="007701C5"/>
    <w:rsid w:val="00773139"/>
    <w:rsid w:val="007868EE"/>
    <w:rsid w:val="007902CB"/>
    <w:rsid w:val="007902ED"/>
    <w:rsid w:val="007914E3"/>
    <w:rsid w:val="007919D7"/>
    <w:rsid w:val="007924C3"/>
    <w:rsid w:val="007945D4"/>
    <w:rsid w:val="007950AE"/>
    <w:rsid w:val="00795944"/>
    <w:rsid w:val="0079733F"/>
    <w:rsid w:val="007A3CDE"/>
    <w:rsid w:val="007B0634"/>
    <w:rsid w:val="007B4A76"/>
    <w:rsid w:val="007B4F4A"/>
    <w:rsid w:val="007B7454"/>
    <w:rsid w:val="007C2F1A"/>
    <w:rsid w:val="007C3935"/>
    <w:rsid w:val="007C6B1D"/>
    <w:rsid w:val="007D4DE2"/>
    <w:rsid w:val="007D5284"/>
    <w:rsid w:val="007D7D3F"/>
    <w:rsid w:val="007E0F55"/>
    <w:rsid w:val="007E1A65"/>
    <w:rsid w:val="007E1BF2"/>
    <w:rsid w:val="007E58E9"/>
    <w:rsid w:val="007F0C5F"/>
    <w:rsid w:val="007F1A11"/>
    <w:rsid w:val="007F1F8F"/>
    <w:rsid w:val="007F2335"/>
    <w:rsid w:val="007F3CEA"/>
    <w:rsid w:val="007F4C38"/>
    <w:rsid w:val="00800359"/>
    <w:rsid w:val="008004EA"/>
    <w:rsid w:val="008015A7"/>
    <w:rsid w:val="00802AAD"/>
    <w:rsid w:val="0080452F"/>
    <w:rsid w:val="00805931"/>
    <w:rsid w:val="008074A3"/>
    <w:rsid w:val="00807FC4"/>
    <w:rsid w:val="00810CF1"/>
    <w:rsid w:val="0081374A"/>
    <w:rsid w:val="008156DD"/>
    <w:rsid w:val="00816420"/>
    <w:rsid w:val="00816DB1"/>
    <w:rsid w:val="0082006C"/>
    <w:rsid w:val="00823917"/>
    <w:rsid w:val="00823F42"/>
    <w:rsid w:val="00825E12"/>
    <w:rsid w:val="00827B6B"/>
    <w:rsid w:val="00830BB0"/>
    <w:rsid w:val="00830F13"/>
    <w:rsid w:val="0083471C"/>
    <w:rsid w:val="0083555E"/>
    <w:rsid w:val="0083749D"/>
    <w:rsid w:val="00837A7C"/>
    <w:rsid w:val="00840CF6"/>
    <w:rsid w:val="00842B12"/>
    <w:rsid w:val="00843878"/>
    <w:rsid w:val="0084389B"/>
    <w:rsid w:val="008439B8"/>
    <w:rsid w:val="00844A34"/>
    <w:rsid w:val="00845114"/>
    <w:rsid w:val="00845771"/>
    <w:rsid w:val="00851AFF"/>
    <w:rsid w:val="008529C4"/>
    <w:rsid w:val="0085671D"/>
    <w:rsid w:val="00860E49"/>
    <w:rsid w:val="008744D5"/>
    <w:rsid w:val="00877BBD"/>
    <w:rsid w:val="00883EE4"/>
    <w:rsid w:val="00892BC1"/>
    <w:rsid w:val="00896B13"/>
    <w:rsid w:val="008A0B2A"/>
    <w:rsid w:val="008A237A"/>
    <w:rsid w:val="008A27CE"/>
    <w:rsid w:val="008A4CAA"/>
    <w:rsid w:val="008A6F23"/>
    <w:rsid w:val="008B3D4A"/>
    <w:rsid w:val="008B4920"/>
    <w:rsid w:val="008C7C62"/>
    <w:rsid w:val="008D020E"/>
    <w:rsid w:val="008D1F4A"/>
    <w:rsid w:val="008D2C5E"/>
    <w:rsid w:val="008D4E06"/>
    <w:rsid w:val="008D6506"/>
    <w:rsid w:val="008D6643"/>
    <w:rsid w:val="008E1B91"/>
    <w:rsid w:val="008E39B9"/>
    <w:rsid w:val="008E7FFA"/>
    <w:rsid w:val="008F2DB9"/>
    <w:rsid w:val="008F5531"/>
    <w:rsid w:val="008F7D2D"/>
    <w:rsid w:val="009034BB"/>
    <w:rsid w:val="00904470"/>
    <w:rsid w:val="00906549"/>
    <w:rsid w:val="00911BB6"/>
    <w:rsid w:val="00911F58"/>
    <w:rsid w:val="009142E5"/>
    <w:rsid w:val="00917B62"/>
    <w:rsid w:val="00921964"/>
    <w:rsid w:val="009230DC"/>
    <w:rsid w:val="00930E61"/>
    <w:rsid w:val="009336E4"/>
    <w:rsid w:val="009343C3"/>
    <w:rsid w:val="00936DDD"/>
    <w:rsid w:val="0094161B"/>
    <w:rsid w:val="009465B5"/>
    <w:rsid w:val="00946B3A"/>
    <w:rsid w:val="009518EE"/>
    <w:rsid w:val="00953CC9"/>
    <w:rsid w:val="009572A4"/>
    <w:rsid w:val="00957C90"/>
    <w:rsid w:val="00960012"/>
    <w:rsid w:val="00965CAA"/>
    <w:rsid w:val="009660A7"/>
    <w:rsid w:val="00967D45"/>
    <w:rsid w:val="00974AA1"/>
    <w:rsid w:val="00974C1E"/>
    <w:rsid w:val="009760C3"/>
    <w:rsid w:val="009763F8"/>
    <w:rsid w:val="00976749"/>
    <w:rsid w:val="009801DF"/>
    <w:rsid w:val="00982D40"/>
    <w:rsid w:val="00987AB0"/>
    <w:rsid w:val="009922FA"/>
    <w:rsid w:val="00992579"/>
    <w:rsid w:val="00992C83"/>
    <w:rsid w:val="00994CCC"/>
    <w:rsid w:val="00994DC9"/>
    <w:rsid w:val="00997B3C"/>
    <w:rsid w:val="009A0DCB"/>
    <w:rsid w:val="009A0F2E"/>
    <w:rsid w:val="009A1444"/>
    <w:rsid w:val="009A5917"/>
    <w:rsid w:val="009A734B"/>
    <w:rsid w:val="009B06A1"/>
    <w:rsid w:val="009B0C79"/>
    <w:rsid w:val="009B7D2E"/>
    <w:rsid w:val="009C10EE"/>
    <w:rsid w:val="009C16AD"/>
    <w:rsid w:val="009C50E2"/>
    <w:rsid w:val="009C7975"/>
    <w:rsid w:val="009D03AE"/>
    <w:rsid w:val="009D1759"/>
    <w:rsid w:val="009D2340"/>
    <w:rsid w:val="009E0209"/>
    <w:rsid w:val="009E1BE5"/>
    <w:rsid w:val="009E6A95"/>
    <w:rsid w:val="009F3BA9"/>
    <w:rsid w:val="009F7D44"/>
    <w:rsid w:val="00A0148B"/>
    <w:rsid w:val="00A02239"/>
    <w:rsid w:val="00A05C15"/>
    <w:rsid w:val="00A069F6"/>
    <w:rsid w:val="00A123A6"/>
    <w:rsid w:val="00A16566"/>
    <w:rsid w:val="00A231DD"/>
    <w:rsid w:val="00A2744C"/>
    <w:rsid w:val="00A361A5"/>
    <w:rsid w:val="00A3668D"/>
    <w:rsid w:val="00A3694D"/>
    <w:rsid w:val="00A446D2"/>
    <w:rsid w:val="00A55537"/>
    <w:rsid w:val="00A558EC"/>
    <w:rsid w:val="00A63902"/>
    <w:rsid w:val="00A67559"/>
    <w:rsid w:val="00A72400"/>
    <w:rsid w:val="00A746AE"/>
    <w:rsid w:val="00A7487E"/>
    <w:rsid w:val="00A74A08"/>
    <w:rsid w:val="00A756A2"/>
    <w:rsid w:val="00A8031B"/>
    <w:rsid w:val="00A80451"/>
    <w:rsid w:val="00A80AFA"/>
    <w:rsid w:val="00A84CF9"/>
    <w:rsid w:val="00A858EF"/>
    <w:rsid w:val="00A90040"/>
    <w:rsid w:val="00A914A4"/>
    <w:rsid w:val="00A91B1B"/>
    <w:rsid w:val="00A9430F"/>
    <w:rsid w:val="00A95F69"/>
    <w:rsid w:val="00A97F02"/>
    <w:rsid w:val="00AA42CF"/>
    <w:rsid w:val="00AA43A4"/>
    <w:rsid w:val="00AB16BB"/>
    <w:rsid w:val="00AB4BE8"/>
    <w:rsid w:val="00AB52E9"/>
    <w:rsid w:val="00AB6938"/>
    <w:rsid w:val="00AD06E1"/>
    <w:rsid w:val="00AE4271"/>
    <w:rsid w:val="00AE4CD4"/>
    <w:rsid w:val="00AE4E40"/>
    <w:rsid w:val="00AE6490"/>
    <w:rsid w:val="00B00110"/>
    <w:rsid w:val="00B04F0E"/>
    <w:rsid w:val="00B06E4F"/>
    <w:rsid w:val="00B1579C"/>
    <w:rsid w:val="00B22C7D"/>
    <w:rsid w:val="00B22D0B"/>
    <w:rsid w:val="00B31D8C"/>
    <w:rsid w:val="00B32B9A"/>
    <w:rsid w:val="00B43038"/>
    <w:rsid w:val="00B452EF"/>
    <w:rsid w:val="00B46624"/>
    <w:rsid w:val="00B5379C"/>
    <w:rsid w:val="00B53A93"/>
    <w:rsid w:val="00B552CB"/>
    <w:rsid w:val="00B5542C"/>
    <w:rsid w:val="00B600D9"/>
    <w:rsid w:val="00B6292E"/>
    <w:rsid w:val="00B636D9"/>
    <w:rsid w:val="00B65059"/>
    <w:rsid w:val="00B708B5"/>
    <w:rsid w:val="00B73197"/>
    <w:rsid w:val="00B76871"/>
    <w:rsid w:val="00B81565"/>
    <w:rsid w:val="00B822A7"/>
    <w:rsid w:val="00B93347"/>
    <w:rsid w:val="00B93E6C"/>
    <w:rsid w:val="00B95B76"/>
    <w:rsid w:val="00B96DBC"/>
    <w:rsid w:val="00BA440C"/>
    <w:rsid w:val="00BB02AE"/>
    <w:rsid w:val="00BB60CE"/>
    <w:rsid w:val="00BC1CA8"/>
    <w:rsid w:val="00BD1AC2"/>
    <w:rsid w:val="00BD3051"/>
    <w:rsid w:val="00BD5898"/>
    <w:rsid w:val="00BD60C0"/>
    <w:rsid w:val="00BD7387"/>
    <w:rsid w:val="00BD73AB"/>
    <w:rsid w:val="00BD7556"/>
    <w:rsid w:val="00BE1049"/>
    <w:rsid w:val="00BE3364"/>
    <w:rsid w:val="00BE7C18"/>
    <w:rsid w:val="00BF3777"/>
    <w:rsid w:val="00BF61FE"/>
    <w:rsid w:val="00BF7A26"/>
    <w:rsid w:val="00C010C3"/>
    <w:rsid w:val="00C01C7F"/>
    <w:rsid w:val="00C01C95"/>
    <w:rsid w:val="00C04765"/>
    <w:rsid w:val="00C04F72"/>
    <w:rsid w:val="00C05298"/>
    <w:rsid w:val="00C10406"/>
    <w:rsid w:val="00C171CE"/>
    <w:rsid w:val="00C21170"/>
    <w:rsid w:val="00C21D3C"/>
    <w:rsid w:val="00C23BD1"/>
    <w:rsid w:val="00C252B6"/>
    <w:rsid w:val="00C26D72"/>
    <w:rsid w:val="00C272AF"/>
    <w:rsid w:val="00C27CBF"/>
    <w:rsid w:val="00C30211"/>
    <w:rsid w:val="00C3126D"/>
    <w:rsid w:val="00C32AB7"/>
    <w:rsid w:val="00C32F9B"/>
    <w:rsid w:val="00C45A92"/>
    <w:rsid w:val="00C4689C"/>
    <w:rsid w:val="00C46964"/>
    <w:rsid w:val="00C476E7"/>
    <w:rsid w:val="00C54068"/>
    <w:rsid w:val="00C55291"/>
    <w:rsid w:val="00C565F7"/>
    <w:rsid w:val="00C56C9B"/>
    <w:rsid w:val="00C6197C"/>
    <w:rsid w:val="00C66873"/>
    <w:rsid w:val="00C71B86"/>
    <w:rsid w:val="00C73A52"/>
    <w:rsid w:val="00C73F63"/>
    <w:rsid w:val="00C775A7"/>
    <w:rsid w:val="00C8278E"/>
    <w:rsid w:val="00C844F4"/>
    <w:rsid w:val="00C85CB7"/>
    <w:rsid w:val="00C8601F"/>
    <w:rsid w:val="00C86D97"/>
    <w:rsid w:val="00C94E22"/>
    <w:rsid w:val="00C95478"/>
    <w:rsid w:val="00C9755F"/>
    <w:rsid w:val="00CA2B43"/>
    <w:rsid w:val="00CA3F84"/>
    <w:rsid w:val="00CA3FCB"/>
    <w:rsid w:val="00CA5656"/>
    <w:rsid w:val="00CA7948"/>
    <w:rsid w:val="00CB0DC4"/>
    <w:rsid w:val="00CB1CF5"/>
    <w:rsid w:val="00CB590B"/>
    <w:rsid w:val="00CB60B9"/>
    <w:rsid w:val="00CC0E9E"/>
    <w:rsid w:val="00CC11FA"/>
    <w:rsid w:val="00CC2B61"/>
    <w:rsid w:val="00CC33E5"/>
    <w:rsid w:val="00CC3AE7"/>
    <w:rsid w:val="00CC53E3"/>
    <w:rsid w:val="00CD0915"/>
    <w:rsid w:val="00CD18EC"/>
    <w:rsid w:val="00CD4835"/>
    <w:rsid w:val="00CD5C6C"/>
    <w:rsid w:val="00CE140A"/>
    <w:rsid w:val="00CE4B44"/>
    <w:rsid w:val="00CE6F84"/>
    <w:rsid w:val="00CE78A5"/>
    <w:rsid w:val="00CE7C77"/>
    <w:rsid w:val="00CF1103"/>
    <w:rsid w:val="00CF2025"/>
    <w:rsid w:val="00CF4F34"/>
    <w:rsid w:val="00CF74E2"/>
    <w:rsid w:val="00D04631"/>
    <w:rsid w:val="00D06747"/>
    <w:rsid w:val="00D12464"/>
    <w:rsid w:val="00D21317"/>
    <w:rsid w:val="00D24F10"/>
    <w:rsid w:val="00D31B5B"/>
    <w:rsid w:val="00D3248B"/>
    <w:rsid w:val="00D40178"/>
    <w:rsid w:val="00D44EB1"/>
    <w:rsid w:val="00D468C1"/>
    <w:rsid w:val="00D471ED"/>
    <w:rsid w:val="00D47C9C"/>
    <w:rsid w:val="00D5007E"/>
    <w:rsid w:val="00D502BA"/>
    <w:rsid w:val="00D50854"/>
    <w:rsid w:val="00D56DE1"/>
    <w:rsid w:val="00D755C4"/>
    <w:rsid w:val="00D75D76"/>
    <w:rsid w:val="00D81E8F"/>
    <w:rsid w:val="00D8736D"/>
    <w:rsid w:val="00D91F8C"/>
    <w:rsid w:val="00D93BBB"/>
    <w:rsid w:val="00D96E71"/>
    <w:rsid w:val="00DB0866"/>
    <w:rsid w:val="00DB247F"/>
    <w:rsid w:val="00DB3589"/>
    <w:rsid w:val="00DB4A65"/>
    <w:rsid w:val="00DB6668"/>
    <w:rsid w:val="00DB7065"/>
    <w:rsid w:val="00DC205D"/>
    <w:rsid w:val="00DC292A"/>
    <w:rsid w:val="00DC5686"/>
    <w:rsid w:val="00DC5B7B"/>
    <w:rsid w:val="00DC6340"/>
    <w:rsid w:val="00DC7C58"/>
    <w:rsid w:val="00DD0931"/>
    <w:rsid w:val="00DD47F4"/>
    <w:rsid w:val="00DD4832"/>
    <w:rsid w:val="00DD57E1"/>
    <w:rsid w:val="00DD77B1"/>
    <w:rsid w:val="00DE056D"/>
    <w:rsid w:val="00DE16E4"/>
    <w:rsid w:val="00DE3D68"/>
    <w:rsid w:val="00DE4098"/>
    <w:rsid w:val="00DE5D09"/>
    <w:rsid w:val="00DE7AF1"/>
    <w:rsid w:val="00DF49A2"/>
    <w:rsid w:val="00DF5050"/>
    <w:rsid w:val="00E014C9"/>
    <w:rsid w:val="00E020FE"/>
    <w:rsid w:val="00E037EC"/>
    <w:rsid w:val="00E06EE6"/>
    <w:rsid w:val="00E06EF8"/>
    <w:rsid w:val="00E17475"/>
    <w:rsid w:val="00E209C1"/>
    <w:rsid w:val="00E23BEE"/>
    <w:rsid w:val="00E24825"/>
    <w:rsid w:val="00E24E52"/>
    <w:rsid w:val="00E257D2"/>
    <w:rsid w:val="00E3119D"/>
    <w:rsid w:val="00E3214B"/>
    <w:rsid w:val="00E32FBB"/>
    <w:rsid w:val="00E336FB"/>
    <w:rsid w:val="00E356C8"/>
    <w:rsid w:val="00E4118C"/>
    <w:rsid w:val="00E426DF"/>
    <w:rsid w:val="00E4403B"/>
    <w:rsid w:val="00E4420A"/>
    <w:rsid w:val="00E51F5B"/>
    <w:rsid w:val="00E53759"/>
    <w:rsid w:val="00E61D3E"/>
    <w:rsid w:val="00E62BFD"/>
    <w:rsid w:val="00E62F08"/>
    <w:rsid w:val="00E635EE"/>
    <w:rsid w:val="00E67DED"/>
    <w:rsid w:val="00E7211E"/>
    <w:rsid w:val="00E72A45"/>
    <w:rsid w:val="00E731BC"/>
    <w:rsid w:val="00E7471B"/>
    <w:rsid w:val="00E91874"/>
    <w:rsid w:val="00E91A0D"/>
    <w:rsid w:val="00EA47CF"/>
    <w:rsid w:val="00EA5378"/>
    <w:rsid w:val="00EA7033"/>
    <w:rsid w:val="00EA7905"/>
    <w:rsid w:val="00EB31B7"/>
    <w:rsid w:val="00EC097E"/>
    <w:rsid w:val="00EC2D3D"/>
    <w:rsid w:val="00EC424D"/>
    <w:rsid w:val="00EC4B1D"/>
    <w:rsid w:val="00EC5A88"/>
    <w:rsid w:val="00ED2BEC"/>
    <w:rsid w:val="00EE04E2"/>
    <w:rsid w:val="00EE084C"/>
    <w:rsid w:val="00EE15F0"/>
    <w:rsid w:val="00EE282A"/>
    <w:rsid w:val="00EE7C32"/>
    <w:rsid w:val="00EF1272"/>
    <w:rsid w:val="00EF1FA5"/>
    <w:rsid w:val="00EF2163"/>
    <w:rsid w:val="00EF55D3"/>
    <w:rsid w:val="00F151FC"/>
    <w:rsid w:val="00F16FAA"/>
    <w:rsid w:val="00F17C13"/>
    <w:rsid w:val="00F20100"/>
    <w:rsid w:val="00F2017C"/>
    <w:rsid w:val="00F206F0"/>
    <w:rsid w:val="00F22A43"/>
    <w:rsid w:val="00F22F20"/>
    <w:rsid w:val="00F2481B"/>
    <w:rsid w:val="00F25D33"/>
    <w:rsid w:val="00F27D83"/>
    <w:rsid w:val="00F3016A"/>
    <w:rsid w:val="00F31D73"/>
    <w:rsid w:val="00F349B4"/>
    <w:rsid w:val="00F35B01"/>
    <w:rsid w:val="00F35B48"/>
    <w:rsid w:val="00F3605D"/>
    <w:rsid w:val="00F37987"/>
    <w:rsid w:val="00F4690E"/>
    <w:rsid w:val="00F50D9B"/>
    <w:rsid w:val="00F5159B"/>
    <w:rsid w:val="00F523A4"/>
    <w:rsid w:val="00F669E1"/>
    <w:rsid w:val="00F74394"/>
    <w:rsid w:val="00F74E15"/>
    <w:rsid w:val="00F7526D"/>
    <w:rsid w:val="00F758D2"/>
    <w:rsid w:val="00F76396"/>
    <w:rsid w:val="00F80662"/>
    <w:rsid w:val="00F8198B"/>
    <w:rsid w:val="00F83BAD"/>
    <w:rsid w:val="00F87CDB"/>
    <w:rsid w:val="00F94CD5"/>
    <w:rsid w:val="00FA25ED"/>
    <w:rsid w:val="00FA368C"/>
    <w:rsid w:val="00FA3884"/>
    <w:rsid w:val="00FA39F5"/>
    <w:rsid w:val="00FB41AD"/>
    <w:rsid w:val="00FC0FCE"/>
    <w:rsid w:val="00FC158F"/>
    <w:rsid w:val="00FC488D"/>
    <w:rsid w:val="00FC64DA"/>
    <w:rsid w:val="00FD13E5"/>
    <w:rsid w:val="00FD2C29"/>
    <w:rsid w:val="00FE2976"/>
    <w:rsid w:val="00FE695F"/>
    <w:rsid w:val="00FE704B"/>
    <w:rsid w:val="00FF05D5"/>
    <w:rsid w:val="00FF2EBC"/>
    <w:rsid w:val="00FF76D3"/>
    <w:rsid w:val="00FF7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7002B"/>
  <w15:docId w15:val="{E734615F-D35B-4849-AFED-241A904FC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1E0"/>
  </w:style>
  <w:style w:type="paragraph" w:styleId="1">
    <w:name w:val="heading 1"/>
    <w:basedOn w:val="a"/>
    <w:next w:val="a"/>
    <w:link w:val="10"/>
    <w:uiPriority w:val="9"/>
    <w:qFormat/>
    <w:rsid w:val="005E3E3A"/>
    <w:pPr>
      <w:keepNext/>
      <w:numPr>
        <w:numId w:val="1"/>
      </w:numPr>
      <w:suppressAutoHyphens/>
      <w:spacing w:after="0" w:line="240" w:lineRule="auto"/>
      <w:jc w:val="center"/>
      <w:outlineLvl w:val="0"/>
    </w:pPr>
    <w:rPr>
      <w:rFonts w:ascii="Times New Roman" w:eastAsia="Times New Roman" w:hAnsi="Times New Roman" w:cs="Times New Roman"/>
      <w:sz w:val="32"/>
      <w:szCs w:val="24"/>
      <w:lang w:eastAsia="zh-CN"/>
    </w:rPr>
  </w:style>
  <w:style w:type="paragraph" w:styleId="2">
    <w:name w:val="heading 2"/>
    <w:basedOn w:val="a"/>
    <w:next w:val="a"/>
    <w:link w:val="20"/>
    <w:qFormat/>
    <w:rsid w:val="005E3E3A"/>
    <w:pPr>
      <w:keepNext/>
      <w:numPr>
        <w:ilvl w:val="1"/>
        <w:numId w:val="1"/>
      </w:numPr>
      <w:suppressAutoHyphens/>
      <w:spacing w:after="0" w:line="240" w:lineRule="auto"/>
      <w:outlineLvl w:val="1"/>
    </w:pPr>
    <w:rPr>
      <w:rFonts w:ascii="Times New Roman" w:eastAsia="Times New Roman" w:hAnsi="Times New Roman" w:cs="Times New Roman"/>
      <w:sz w:val="28"/>
      <w:szCs w:val="24"/>
      <w:lang w:eastAsia="zh-CN"/>
    </w:rPr>
  </w:style>
  <w:style w:type="paragraph" w:styleId="3">
    <w:name w:val="heading 3"/>
    <w:basedOn w:val="a"/>
    <w:next w:val="a"/>
    <w:link w:val="30"/>
    <w:qFormat/>
    <w:rsid w:val="0064447C"/>
    <w:pPr>
      <w:keepNext/>
      <w:numPr>
        <w:ilvl w:val="2"/>
        <w:numId w:val="1"/>
      </w:numPr>
      <w:suppressAutoHyphens/>
      <w:spacing w:after="0" w:line="240" w:lineRule="auto"/>
      <w:jc w:val="center"/>
      <w:outlineLvl w:val="2"/>
    </w:pPr>
    <w:rPr>
      <w:rFonts w:ascii="Times New Roman" w:eastAsia="Times New Roman" w:hAnsi="Times New Roman" w:cs="Times New Roman"/>
      <w:sz w:val="40"/>
      <w:szCs w:val="24"/>
      <w:lang w:eastAsia="zh-CN"/>
    </w:rPr>
  </w:style>
  <w:style w:type="paragraph" w:styleId="4">
    <w:name w:val="heading 4"/>
    <w:basedOn w:val="a"/>
    <w:next w:val="a"/>
    <w:link w:val="40"/>
    <w:qFormat/>
    <w:rsid w:val="00271B35"/>
    <w:pPr>
      <w:keepNext/>
      <w:spacing w:before="240" w:after="60" w:line="240" w:lineRule="auto"/>
      <w:outlineLvl w:val="3"/>
    </w:pPr>
    <w:rPr>
      <w:rFonts w:ascii="Calibri" w:eastAsia="Times New Roman" w:hAnsi="Calibri" w:cs="Times New Roman"/>
      <w:b/>
      <w:bCs/>
      <w:sz w:val="28"/>
      <w:szCs w:val="28"/>
      <w:lang w:eastAsia="en-US"/>
    </w:rPr>
  </w:style>
  <w:style w:type="paragraph" w:styleId="5">
    <w:name w:val="heading 5"/>
    <w:basedOn w:val="a"/>
    <w:next w:val="a"/>
    <w:link w:val="50"/>
    <w:unhideWhenUsed/>
    <w:qFormat/>
    <w:rsid w:val="005E3E3A"/>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qFormat/>
    <w:rsid w:val="00271B35"/>
    <w:pPr>
      <w:spacing w:before="240" w:after="60" w:line="240" w:lineRule="auto"/>
      <w:outlineLvl w:val="5"/>
    </w:pPr>
    <w:rPr>
      <w:rFonts w:ascii="Calibri" w:eastAsia="Times New Roman" w:hAnsi="Calibri" w:cs="Times New Roman"/>
      <w:b/>
      <w:bCs/>
      <w:lang w:eastAsia="en-US"/>
    </w:rPr>
  </w:style>
  <w:style w:type="paragraph" w:styleId="7">
    <w:name w:val="heading 7"/>
    <w:basedOn w:val="a"/>
    <w:next w:val="a"/>
    <w:link w:val="70"/>
    <w:qFormat/>
    <w:rsid w:val="005E3E3A"/>
    <w:pPr>
      <w:keepNext/>
      <w:numPr>
        <w:ilvl w:val="6"/>
        <w:numId w:val="1"/>
      </w:numPr>
      <w:suppressAutoHyphens/>
      <w:spacing w:after="0" w:line="240" w:lineRule="auto"/>
      <w:jc w:val="center"/>
      <w:outlineLvl w:val="6"/>
    </w:pPr>
    <w:rPr>
      <w:rFonts w:ascii="Times New Roman" w:eastAsia="Times New Roman" w:hAnsi="Times New Roman" w:cs="Times New Roman"/>
      <w:b/>
      <w:bCs/>
      <w:i/>
      <w:iCs/>
      <w:sz w:val="32"/>
      <w:szCs w:val="24"/>
      <w:lang w:eastAsia="zh-CN"/>
    </w:rPr>
  </w:style>
  <w:style w:type="paragraph" w:styleId="8">
    <w:name w:val="heading 8"/>
    <w:basedOn w:val="a"/>
    <w:next w:val="a"/>
    <w:link w:val="80"/>
    <w:unhideWhenUsed/>
    <w:qFormat/>
    <w:rsid w:val="005E3E3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qFormat/>
    <w:rsid w:val="005E3E3A"/>
    <w:pPr>
      <w:keepNext/>
      <w:numPr>
        <w:ilvl w:val="8"/>
        <w:numId w:val="1"/>
      </w:numPr>
      <w:suppressAutoHyphens/>
      <w:spacing w:after="0" w:line="240" w:lineRule="auto"/>
      <w:ind w:left="360" w:firstLine="0"/>
      <w:jc w:val="center"/>
      <w:outlineLvl w:val="8"/>
    </w:pPr>
    <w:rPr>
      <w:rFonts w:ascii="Times New Roman" w:eastAsia="Times New Roman" w:hAnsi="Times New Roman" w:cs="Times New Roman"/>
      <w:i/>
      <w:iCs/>
      <w:sz w:val="32"/>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E5733"/>
    <w:pPr>
      <w:ind w:left="720"/>
      <w:contextualSpacing/>
    </w:pPr>
  </w:style>
  <w:style w:type="paragraph" w:styleId="a4">
    <w:name w:val="Normal (Web)"/>
    <w:basedOn w:val="a"/>
    <w:uiPriority w:val="99"/>
    <w:unhideWhenUsed/>
    <w:rsid w:val="002E57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452F55"/>
  </w:style>
  <w:style w:type="character" w:customStyle="1" w:styleId="c6">
    <w:name w:val="c6"/>
    <w:rsid w:val="00452F55"/>
  </w:style>
  <w:style w:type="paragraph" w:styleId="a5">
    <w:name w:val="Body Text"/>
    <w:basedOn w:val="a"/>
    <w:link w:val="a6"/>
    <w:rsid w:val="005D2A94"/>
    <w:pPr>
      <w:suppressAutoHyphens/>
      <w:spacing w:after="0" w:line="240" w:lineRule="auto"/>
    </w:pPr>
    <w:rPr>
      <w:rFonts w:ascii="Times New Roman" w:eastAsia="Times New Roman" w:hAnsi="Times New Roman" w:cs="Times New Roman"/>
      <w:sz w:val="28"/>
      <w:szCs w:val="24"/>
      <w:lang w:eastAsia="zh-CN"/>
    </w:rPr>
  </w:style>
  <w:style w:type="character" w:customStyle="1" w:styleId="a6">
    <w:name w:val="Основной текст Знак"/>
    <w:basedOn w:val="a0"/>
    <w:link w:val="a5"/>
    <w:rsid w:val="005D2A94"/>
    <w:rPr>
      <w:rFonts w:ascii="Times New Roman" w:eastAsia="Times New Roman" w:hAnsi="Times New Roman" w:cs="Times New Roman"/>
      <w:sz w:val="28"/>
      <w:szCs w:val="24"/>
      <w:lang w:eastAsia="zh-CN"/>
    </w:rPr>
  </w:style>
  <w:style w:type="table" w:styleId="a7">
    <w:name w:val="Table Grid"/>
    <w:basedOn w:val="a1"/>
    <w:rsid w:val="007C6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F2481B"/>
  </w:style>
  <w:style w:type="character" w:customStyle="1" w:styleId="30">
    <w:name w:val="Заголовок 3 Знак"/>
    <w:basedOn w:val="a0"/>
    <w:link w:val="3"/>
    <w:rsid w:val="0064447C"/>
    <w:rPr>
      <w:rFonts w:ascii="Times New Roman" w:eastAsia="Times New Roman" w:hAnsi="Times New Roman" w:cs="Times New Roman"/>
      <w:sz w:val="40"/>
      <w:szCs w:val="24"/>
      <w:lang w:eastAsia="zh-CN"/>
    </w:rPr>
  </w:style>
  <w:style w:type="character" w:customStyle="1" w:styleId="WW8Num1z0">
    <w:name w:val="WW8Num1z0"/>
    <w:rsid w:val="0064447C"/>
  </w:style>
  <w:style w:type="character" w:customStyle="1" w:styleId="50">
    <w:name w:val="Заголовок 5 Знак"/>
    <w:basedOn w:val="a0"/>
    <w:link w:val="5"/>
    <w:rsid w:val="005E3E3A"/>
    <w:rPr>
      <w:rFonts w:asciiTheme="majorHAnsi" w:eastAsiaTheme="majorEastAsia" w:hAnsiTheme="majorHAnsi" w:cstheme="majorBidi"/>
      <w:color w:val="365F91" w:themeColor="accent1" w:themeShade="BF"/>
    </w:rPr>
  </w:style>
  <w:style w:type="character" w:customStyle="1" w:styleId="80">
    <w:name w:val="Заголовок 8 Знак"/>
    <w:basedOn w:val="a0"/>
    <w:link w:val="8"/>
    <w:rsid w:val="005E3E3A"/>
    <w:rPr>
      <w:rFonts w:asciiTheme="majorHAnsi" w:eastAsiaTheme="majorEastAsia" w:hAnsiTheme="majorHAnsi" w:cstheme="majorBidi"/>
      <w:color w:val="272727" w:themeColor="text1" w:themeTint="D8"/>
      <w:sz w:val="21"/>
      <w:szCs w:val="21"/>
    </w:rPr>
  </w:style>
  <w:style w:type="paragraph" w:styleId="a8">
    <w:name w:val="Body Text Indent"/>
    <w:basedOn w:val="a"/>
    <w:link w:val="a9"/>
    <w:unhideWhenUsed/>
    <w:rsid w:val="005E3E3A"/>
    <w:pPr>
      <w:spacing w:after="120"/>
      <w:ind w:left="283"/>
    </w:pPr>
  </w:style>
  <w:style w:type="character" w:customStyle="1" w:styleId="a9">
    <w:name w:val="Основной текст с отступом Знак"/>
    <w:basedOn w:val="a0"/>
    <w:link w:val="a8"/>
    <w:rsid w:val="005E3E3A"/>
  </w:style>
  <w:style w:type="character" w:customStyle="1" w:styleId="10">
    <w:name w:val="Заголовок 1 Знак"/>
    <w:basedOn w:val="a0"/>
    <w:link w:val="1"/>
    <w:uiPriority w:val="9"/>
    <w:rsid w:val="005E3E3A"/>
    <w:rPr>
      <w:rFonts w:ascii="Times New Roman" w:eastAsia="Times New Roman" w:hAnsi="Times New Roman" w:cs="Times New Roman"/>
      <w:sz w:val="32"/>
      <w:szCs w:val="24"/>
      <w:lang w:eastAsia="zh-CN"/>
    </w:rPr>
  </w:style>
  <w:style w:type="character" w:customStyle="1" w:styleId="20">
    <w:name w:val="Заголовок 2 Знак"/>
    <w:basedOn w:val="a0"/>
    <w:link w:val="2"/>
    <w:rsid w:val="005E3E3A"/>
    <w:rPr>
      <w:rFonts w:ascii="Times New Roman" w:eastAsia="Times New Roman" w:hAnsi="Times New Roman" w:cs="Times New Roman"/>
      <w:sz w:val="28"/>
      <w:szCs w:val="24"/>
      <w:lang w:eastAsia="zh-CN"/>
    </w:rPr>
  </w:style>
  <w:style w:type="character" w:customStyle="1" w:styleId="70">
    <w:name w:val="Заголовок 7 Знак"/>
    <w:basedOn w:val="a0"/>
    <w:link w:val="7"/>
    <w:rsid w:val="005E3E3A"/>
    <w:rPr>
      <w:rFonts w:ascii="Times New Roman" w:eastAsia="Times New Roman" w:hAnsi="Times New Roman" w:cs="Times New Roman"/>
      <w:b/>
      <w:bCs/>
      <w:i/>
      <w:iCs/>
      <w:sz w:val="32"/>
      <w:szCs w:val="24"/>
      <w:lang w:eastAsia="zh-CN"/>
    </w:rPr>
  </w:style>
  <w:style w:type="character" w:customStyle="1" w:styleId="90">
    <w:name w:val="Заголовок 9 Знак"/>
    <w:basedOn w:val="a0"/>
    <w:link w:val="9"/>
    <w:rsid w:val="005E3E3A"/>
    <w:rPr>
      <w:rFonts w:ascii="Times New Roman" w:eastAsia="Times New Roman" w:hAnsi="Times New Roman" w:cs="Times New Roman"/>
      <w:i/>
      <w:iCs/>
      <w:sz w:val="32"/>
      <w:szCs w:val="24"/>
      <w:lang w:eastAsia="zh-CN"/>
    </w:rPr>
  </w:style>
  <w:style w:type="character" w:customStyle="1" w:styleId="WW8Num1z1">
    <w:name w:val="WW8Num1z1"/>
    <w:rsid w:val="005E3E3A"/>
  </w:style>
  <w:style w:type="character" w:customStyle="1" w:styleId="WW8Num1z2">
    <w:name w:val="WW8Num1z2"/>
    <w:rsid w:val="005E3E3A"/>
  </w:style>
  <w:style w:type="character" w:customStyle="1" w:styleId="WW8Num1z3">
    <w:name w:val="WW8Num1z3"/>
    <w:rsid w:val="005E3E3A"/>
  </w:style>
  <w:style w:type="character" w:customStyle="1" w:styleId="WW8Num1z4">
    <w:name w:val="WW8Num1z4"/>
    <w:rsid w:val="005E3E3A"/>
  </w:style>
  <w:style w:type="character" w:customStyle="1" w:styleId="WW8Num1z5">
    <w:name w:val="WW8Num1z5"/>
    <w:rsid w:val="005E3E3A"/>
  </w:style>
  <w:style w:type="character" w:customStyle="1" w:styleId="WW8Num1z6">
    <w:name w:val="WW8Num1z6"/>
    <w:rsid w:val="005E3E3A"/>
  </w:style>
  <w:style w:type="character" w:customStyle="1" w:styleId="WW8Num1z7">
    <w:name w:val="WW8Num1z7"/>
    <w:rsid w:val="005E3E3A"/>
  </w:style>
  <w:style w:type="character" w:customStyle="1" w:styleId="WW8Num1z8">
    <w:name w:val="WW8Num1z8"/>
    <w:rsid w:val="005E3E3A"/>
  </w:style>
  <w:style w:type="character" w:customStyle="1" w:styleId="WW8Num2z0">
    <w:name w:val="WW8Num2z0"/>
    <w:rsid w:val="005E3E3A"/>
  </w:style>
  <w:style w:type="character" w:customStyle="1" w:styleId="WW8Num2z1">
    <w:name w:val="WW8Num2z1"/>
    <w:rsid w:val="005E3E3A"/>
  </w:style>
  <w:style w:type="character" w:customStyle="1" w:styleId="WW8Num2z2">
    <w:name w:val="WW8Num2z2"/>
    <w:rsid w:val="005E3E3A"/>
  </w:style>
  <w:style w:type="character" w:customStyle="1" w:styleId="WW8Num2z3">
    <w:name w:val="WW8Num2z3"/>
    <w:rsid w:val="005E3E3A"/>
  </w:style>
  <w:style w:type="character" w:customStyle="1" w:styleId="WW8Num2z4">
    <w:name w:val="WW8Num2z4"/>
    <w:rsid w:val="005E3E3A"/>
  </w:style>
  <w:style w:type="character" w:customStyle="1" w:styleId="WW8Num2z5">
    <w:name w:val="WW8Num2z5"/>
    <w:rsid w:val="005E3E3A"/>
  </w:style>
  <w:style w:type="character" w:customStyle="1" w:styleId="WW8Num2z6">
    <w:name w:val="WW8Num2z6"/>
    <w:rsid w:val="005E3E3A"/>
  </w:style>
  <w:style w:type="character" w:customStyle="1" w:styleId="WW8Num2z7">
    <w:name w:val="WW8Num2z7"/>
    <w:rsid w:val="005E3E3A"/>
  </w:style>
  <w:style w:type="character" w:customStyle="1" w:styleId="WW8Num2z8">
    <w:name w:val="WW8Num2z8"/>
    <w:rsid w:val="005E3E3A"/>
  </w:style>
  <w:style w:type="character" w:customStyle="1" w:styleId="WW8Num3z0">
    <w:name w:val="WW8Num3z0"/>
    <w:rsid w:val="005E3E3A"/>
    <w:rPr>
      <w:rFonts w:ascii="Symbol" w:hAnsi="Symbol" w:cs="Symbol"/>
      <w:caps w:val="0"/>
      <w:smallCaps w:val="0"/>
      <w:color w:val="3366FF"/>
      <w:spacing w:val="0"/>
      <w:sz w:val="28"/>
      <w:szCs w:val="28"/>
    </w:rPr>
  </w:style>
  <w:style w:type="character" w:customStyle="1" w:styleId="WW8Num4z0">
    <w:name w:val="WW8Num4z0"/>
    <w:rsid w:val="005E3E3A"/>
    <w:rPr>
      <w:rFonts w:ascii="Symbol" w:hAnsi="Symbol" w:cs="Symbol"/>
      <w:color w:val="3366FF"/>
      <w:sz w:val="28"/>
      <w:szCs w:val="28"/>
    </w:rPr>
  </w:style>
  <w:style w:type="character" w:customStyle="1" w:styleId="WW8Num5z0">
    <w:name w:val="WW8Num5z0"/>
    <w:rsid w:val="005E3E3A"/>
    <w:rPr>
      <w:rFonts w:ascii="Symbol" w:hAnsi="Symbol" w:cs="Symbol"/>
      <w:color w:val="auto"/>
      <w:sz w:val="28"/>
      <w:szCs w:val="23"/>
    </w:rPr>
  </w:style>
  <w:style w:type="character" w:customStyle="1" w:styleId="WW8Num6z0">
    <w:name w:val="WW8Num6z0"/>
    <w:rsid w:val="005E3E3A"/>
    <w:rPr>
      <w:rFonts w:ascii="Symbol" w:hAnsi="Symbol" w:cs="Symbol"/>
      <w:sz w:val="32"/>
      <w:szCs w:val="32"/>
    </w:rPr>
  </w:style>
  <w:style w:type="character" w:customStyle="1" w:styleId="WW8Num7z0">
    <w:name w:val="WW8Num7z0"/>
    <w:rsid w:val="005E3E3A"/>
    <w:rPr>
      <w:rFonts w:ascii="Symbol" w:hAnsi="Symbol" w:cs="Symbol"/>
    </w:rPr>
  </w:style>
  <w:style w:type="character" w:customStyle="1" w:styleId="WW8Num8z0">
    <w:name w:val="WW8Num8z0"/>
    <w:rsid w:val="005E3E3A"/>
    <w:rPr>
      <w:rFonts w:ascii="Symbol" w:hAnsi="Symbol" w:cs="Symbol"/>
      <w:sz w:val="32"/>
    </w:rPr>
  </w:style>
  <w:style w:type="character" w:customStyle="1" w:styleId="WW8Num9z0">
    <w:name w:val="WW8Num9z0"/>
    <w:rsid w:val="005E3E3A"/>
    <w:rPr>
      <w:rFonts w:ascii="Symbol" w:hAnsi="Symbol" w:cs="Symbol"/>
      <w:caps w:val="0"/>
      <w:smallCaps w:val="0"/>
      <w:color w:val="000000"/>
      <w:spacing w:val="0"/>
      <w:sz w:val="28"/>
      <w:szCs w:val="28"/>
    </w:rPr>
  </w:style>
  <w:style w:type="character" w:customStyle="1" w:styleId="WW8Num10z0">
    <w:name w:val="WW8Num10z0"/>
    <w:rsid w:val="005E3E3A"/>
    <w:rPr>
      <w:rFonts w:ascii="Symbol" w:hAnsi="Symbol" w:cs="Symbol"/>
      <w:sz w:val="32"/>
    </w:rPr>
  </w:style>
  <w:style w:type="character" w:customStyle="1" w:styleId="WW8Num11z0">
    <w:name w:val="WW8Num11z0"/>
    <w:rsid w:val="005E3E3A"/>
    <w:rPr>
      <w:rFonts w:ascii="Symbol" w:hAnsi="Symbol" w:cs="Symbol"/>
      <w:sz w:val="32"/>
      <w:szCs w:val="32"/>
    </w:rPr>
  </w:style>
  <w:style w:type="character" w:customStyle="1" w:styleId="WW8Num12z0">
    <w:name w:val="WW8Num12z0"/>
    <w:rsid w:val="005E3E3A"/>
    <w:rPr>
      <w:rFonts w:ascii="Symbol" w:hAnsi="Symbol" w:cs="Symbol"/>
      <w:color w:val="auto"/>
      <w:sz w:val="28"/>
      <w:szCs w:val="23"/>
    </w:rPr>
  </w:style>
  <w:style w:type="character" w:customStyle="1" w:styleId="WW8Num13z0">
    <w:name w:val="WW8Num13z0"/>
    <w:rsid w:val="005E3E3A"/>
    <w:rPr>
      <w:rFonts w:ascii="Symbol" w:hAnsi="Symbol" w:cs="Symbol"/>
    </w:rPr>
  </w:style>
  <w:style w:type="character" w:customStyle="1" w:styleId="WW8Num14z0">
    <w:name w:val="WW8Num14z0"/>
    <w:rsid w:val="005E3E3A"/>
    <w:rPr>
      <w:rFonts w:ascii="Symbol" w:hAnsi="Symbol" w:cs="Symbol"/>
    </w:rPr>
  </w:style>
  <w:style w:type="character" w:customStyle="1" w:styleId="WW8Num15z0">
    <w:name w:val="WW8Num15z0"/>
    <w:rsid w:val="005E3E3A"/>
    <w:rPr>
      <w:rFonts w:ascii="Symbol" w:hAnsi="Symbol" w:cs="Symbol"/>
      <w:sz w:val="28"/>
      <w:szCs w:val="32"/>
    </w:rPr>
  </w:style>
  <w:style w:type="character" w:customStyle="1" w:styleId="WW8Num16z0">
    <w:name w:val="WW8Num16z0"/>
    <w:rsid w:val="005E3E3A"/>
    <w:rPr>
      <w:rFonts w:ascii="Symbol" w:hAnsi="Symbol" w:cs="Symbol"/>
    </w:rPr>
  </w:style>
  <w:style w:type="character" w:customStyle="1" w:styleId="WW8Num17z0">
    <w:name w:val="WW8Num17z0"/>
    <w:rsid w:val="005E3E3A"/>
    <w:rPr>
      <w:rFonts w:ascii="Symbol" w:hAnsi="Symbol" w:cs="Symbol"/>
    </w:rPr>
  </w:style>
  <w:style w:type="character" w:customStyle="1" w:styleId="WW8Num18z0">
    <w:name w:val="WW8Num18z0"/>
    <w:rsid w:val="005E3E3A"/>
    <w:rPr>
      <w:rFonts w:ascii="Symbol" w:hAnsi="Symbol" w:cs="Symbol"/>
    </w:rPr>
  </w:style>
  <w:style w:type="character" w:customStyle="1" w:styleId="WW8Num19z0">
    <w:name w:val="WW8Num19z0"/>
    <w:rsid w:val="005E3E3A"/>
    <w:rPr>
      <w:rFonts w:ascii="Symbol" w:hAnsi="Symbol" w:cs="OpenSymbol"/>
      <w:color w:val="3366FF"/>
      <w:sz w:val="36"/>
      <w:szCs w:val="36"/>
    </w:rPr>
  </w:style>
  <w:style w:type="character" w:customStyle="1" w:styleId="WW8Num19z1">
    <w:name w:val="WW8Num19z1"/>
    <w:rsid w:val="005E3E3A"/>
    <w:rPr>
      <w:rFonts w:ascii="OpenSymbol" w:hAnsi="OpenSymbol" w:cs="OpenSymbol"/>
    </w:rPr>
  </w:style>
  <w:style w:type="character" w:customStyle="1" w:styleId="WW8Num20z0">
    <w:name w:val="WW8Num20z0"/>
    <w:rsid w:val="005E3E3A"/>
    <w:rPr>
      <w:rFonts w:ascii="Symbol" w:hAnsi="Symbol" w:cs="OpenSymbol"/>
      <w:caps w:val="0"/>
      <w:smallCaps w:val="0"/>
      <w:color w:val="000000"/>
      <w:spacing w:val="0"/>
      <w:sz w:val="28"/>
      <w:szCs w:val="28"/>
    </w:rPr>
  </w:style>
  <w:style w:type="character" w:customStyle="1" w:styleId="WW8Num20z1">
    <w:name w:val="WW8Num20z1"/>
    <w:rsid w:val="005E3E3A"/>
    <w:rPr>
      <w:rFonts w:ascii="OpenSymbol" w:hAnsi="OpenSymbol" w:cs="OpenSymbol"/>
    </w:rPr>
  </w:style>
  <w:style w:type="character" w:customStyle="1" w:styleId="WW8Num21z0">
    <w:name w:val="WW8Num21z0"/>
    <w:rsid w:val="005E3E3A"/>
    <w:rPr>
      <w:rFonts w:ascii="Symbol" w:hAnsi="Symbol" w:cs="Times New Roman"/>
      <w:color w:val="auto"/>
      <w:sz w:val="28"/>
      <w:szCs w:val="23"/>
    </w:rPr>
  </w:style>
  <w:style w:type="character" w:customStyle="1" w:styleId="WW8Num22z0">
    <w:name w:val="WW8Num22z0"/>
    <w:rsid w:val="005E3E3A"/>
    <w:rPr>
      <w:rFonts w:ascii="Symbol" w:hAnsi="Symbol" w:cs="Symbol"/>
      <w:color w:val="3366FF"/>
      <w:sz w:val="28"/>
      <w:szCs w:val="28"/>
    </w:rPr>
  </w:style>
  <w:style w:type="character" w:customStyle="1" w:styleId="WW8Num21z1">
    <w:name w:val="WW8Num21z1"/>
    <w:rsid w:val="005E3E3A"/>
    <w:rPr>
      <w:rFonts w:ascii="OpenSymbol" w:hAnsi="OpenSymbol" w:cs="OpenSymbol"/>
    </w:rPr>
  </w:style>
  <w:style w:type="character" w:customStyle="1" w:styleId="WW8Num22z1">
    <w:name w:val="WW8Num22z1"/>
    <w:rsid w:val="005E3E3A"/>
    <w:rPr>
      <w:rFonts w:ascii="OpenSymbol" w:hAnsi="OpenSymbol" w:cs="OpenSymbol"/>
    </w:rPr>
  </w:style>
  <w:style w:type="character" w:customStyle="1" w:styleId="WW8Num23z0">
    <w:name w:val="WW8Num23z0"/>
    <w:rsid w:val="005E3E3A"/>
    <w:rPr>
      <w:rFonts w:ascii="Symbol" w:hAnsi="Symbol" w:cs="Times New Roman"/>
      <w:color w:val="auto"/>
      <w:sz w:val="28"/>
      <w:szCs w:val="23"/>
    </w:rPr>
  </w:style>
  <w:style w:type="character" w:customStyle="1" w:styleId="WW8Num23z1">
    <w:name w:val="WW8Num23z1"/>
    <w:rsid w:val="005E3E3A"/>
    <w:rPr>
      <w:rFonts w:ascii="Courier New" w:hAnsi="Courier New" w:cs="Courier New"/>
    </w:rPr>
  </w:style>
  <w:style w:type="character" w:customStyle="1" w:styleId="WW8Num23z2">
    <w:name w:val="WW8Num23z2"/>
    <w:rsid w:val="005E3E3A"/>
    <w:rPr>
      <w:rFonts w:ascii="Wingdings" w:hAnsi="Wingdings" w:cs="Wingdings"/>
    </w:rPr>
  </w:style>
  <w:style w:type="character" w:customStyle="1" w:styleId="WW8Num23z3">
    <w:name w:val="WW8Num23z3"/>
    <w:rsid w:val="005E3E3A"/>
    <w:rPr>
      <w:rFonts w:ascii="Symbol" w:hAnsi="Symbol" w:cs="Symbol"/>
    </w:rPr>
  </w:style>
  <w:style w:type="character" w:customStyle="1" w:styleId="WW8Num24z0">
    <w:name w:val="WW8Num24z0"/>
    <w:rsid w:val="005E3E3A"/>
    <w:rPr>
      <w:rFonts w:ascii="Symbol" w:hAnsi="Symbol" w:cs="Symbol"/>
      <w:color w:val="3366FF"/>
      <w:sz w:val="28"/>
      <w:szCs w:val="28"/>
    </w:rPr>
  </w:style>
  <w:style w:type="character" w:customStyle="1" w:styleId="WW8Num24z1">
    <w:name w:val="WW8Num24z1"/>
    <w:rsid w:val="005E3E3A"/>
    <w:rPr>
      <w:rFonts w:ascii="Courier New" w:hAnsi="Courier New" w:cs="Courier New"/>
    </w:rPr>
  </w:style>
  <w:style w:type="character" w:customStyle="1" w:styleId="WW8Num24z2">
    <w:name w:val="WW8Num24z2"/>
    <w:rsid w:val="005E3E3A"/>
    <w:rPr>
      <w:rFonts w:ascii="Wingdings" w:hAnsi="Wingdings" w:cs="Wingdings"/>
    </w:rPr>
  </w:style>
  <w:style w:type="character" w:customStyle="1" w:styleId="WW8Num24z3">
    <w:name w:val="WW8Num24z3"/>
    <w:rsid w:val="005E3E3A"/>
    <w:rPr>
      <w:rFonts w:ascii="Symbol" w:hAnsi="Symbol" w:cs="Symbol"/>
    </w:rPr>
  </w:style>
  <w:style w:type="character" w:customStyle="1" w:styleId="21">
    <w:name w:val="Основной шрифт абзаца2"/>
    <w:rsid w:val="005E3E3A"/>
  </w:style>
  <w:style w:type="character" w:customStyle="1" w:styleId="WW8Num5z1">
    <w:name w:val="WW8Num5z1"/>
    <w:rsid w:val="005E3E3A"/>
    <w:rPr>
      <w:rFonts w:ascii="OpenSymbol" w:hAnsi="OpenSymbol" w:cs="OpenSymbol"/>
    </w:rPr>
  </w:style>
  <w:style w:type="character" w:customStyle="1" w:styleId="WW8Num25z0">
    <w:name w:val="WW8Num25z0"/>
    <w:rsid w:val="005E3E3A"/>
    <w:rPr>
      <w:rFonts w:ascii="Symbol" w:hAnsi="Symbol" w:cs="Symbol"/>
    </w:rPr>
  </w:style>
  <w:style w:type="character" w:customStyle="1" w:styleId="WW8Num26z0">
    <w:name w:val="WW8Num26z0"/>
    <w:rsid w:val="005E3E3A"/>
    <w:rPr>
      <w:rFonts w:ascii="Symbol" w:hAnsi="Symbol" w:cs="OpenSymbol"/>
    </w:rPr>
  </w:style>
  <w:style w:type="character" w:customStyle="1" w:styleId="WW8Num4z1">
    <w:name w:val="WW8Num4z1"/>
    <w:rsid w:val="005E3E3A"/>
    <w:rPr>
      <w:rFonts w:ascii="OpenSymbol" w:hAnsi="OpenSymbol" w:cs="OpenSymbol"/>
    </w:rPr>
  </w:style>
  <w:style w:type="character" w:customStyle="1" w:styleId="WW8Num27z0">
    <w:name w:val="WW8Num27z0"/>
    <w:rsid w:val="005E3E3A"/>
    <w:rPr>
      <w:rFonts w:ascii="Symbol" w:hAnsi="Symbol" w:cs="OpenSymbol"/>
    </w:rPr>
  </w:style>
  <w:style w:type="character" w:customStyle="1" w:styleId="WW8Num28z0">
    <w:name w:val="WW8Num28z0"/>
    <w:rsid w:val="005E3E3A"/>
    <w:rPr>
      <w:rFonts w:ascii="Symbol" w:hAnsi="Symbol" w:cs="OpenSymbol"/>
    </w:rPr>
  </w:style>
  <w:style w:type="character" w:customStyle="1" w:styleId="WW8Num3z1">
    <w:name w:val="WW8Num3z1"/>
    <w:rsid w:val="005E3E3A"/>
    <w:rPr>
      <w:rFonts w:ascii="OpenSymbol" w:hAnsi="OpenSymbol" w:cs="OpenSymbol"/>
    </w:rPr>
  </w:style>
  <w:style w:type="character" w:customStyle="1" w:styleId="WW8Num4z2">
    <w:name w:val="WW8Num4z2"/>
    <w:rsid w:val="005E3E3A"/>
    <w:rPr>
      <w:rFonts w:ascii="Wingdings" w:hAnsi="Wingdings" w:cs="Wingdings"/>
    </w:rPr>
  </w:style>
  <w:style w:type="character" w:customStyle="1" w:styleId="WW8Num5z2">
    <w:name w:val="WW8Num5z2"/>
    <w:rsid w:val="005E3E3A"/>
    <w:rPr>
      <w:rFonts w:ascii="Wingdings" w:hAnsi="Wingdings" w:cs="Wingdings"/>
    </w:rPr>
  </w:style>
  <w:style w:type="character" w:customStyle="1" w:styleId="WW8Num6z1">
    <w:name w:val="WW8Num6z1"/>
    <w:rsid w:val="005E3E3A"/>
    <w:rPr>
      <w:rFonts w:ascii="Courier New" w:hAnsi="Courier New" w:cs="Courier New"/>
    </w:rPr>
  </w:style>
  <w:style w:type="character" w:customStyle="1" w:styleId="WW8Num6z2">
    <w:name w:val="WW8Num6z2"/>
    <w:rsid w:val="005E3E3A"/>
    <w:rPr>
      <w:rFonts w:ascii="Wingdings" w:hAnsi="Wingdings" w:cs="Wingdings"/>
    </w:rPr>
  </w:style>
  <w:style w:type="character" w:customStyle="1" w:styleId="WW8Num7z1">
    <w:name w:val="WW8Num7z1"/>
    <w:rsid w:val="005E3E3A"/>
    <w:rPr>
      <w:rFonts w:ascii="Courier New" w:hAnsi="Courier New" w:cs="Courier New"/>
    </w:rPr>
  </w:style>
  <w:style w:type="character" w:customStyle="1" w:styleId="WW8Num7z2">
    <w:name w:val="WW8Num7z2"/>
    <w:rsid w:val="005E3E3A"/>
    <w:rPr>
      <w:rFonts w:ascii="Wingdings" w:hAnsi="Wingdings" w:cs="Wingdings"/>
    </w:rPr>
  </w:style>
  <w:style w:type="character" w:customStyle="1" w:styleId="WW8Num8z1">
    <w:name w:val="WW8Num8z1"/>
    <w:rsid w:val="005E3E3A"/>
    <w:rPr>
      <w:rFonts w:ascii="Courier New" w:hAnsi="Courier New" w:cs="Courier New"/>
    </w:rPr>
  </w:style>
  <w:style w:type="character" w:customStyle="1" w:styleId="WW8Num8z2">
    <w:name w:val="WW8Num8z2"/>
    <w:rsid w:val="005E3E3A"/>
    <w:rPr>
      <w:rFonts w:ascii="Wingdings" w:hAnsi="Wingdings" w:cs="Wingdings"/>
    </w:rPr>
  </w:style>
  <w:style w:type="character" w:customStyle="1" w:styleId="WW8Num9z1">
    <w:name w:val="WW8Num9z1"/>
    <w:rsid w:val="005E3E3A"/>
    <w:rPr>
      <w:rFonts w:ascii="Courier New" w:hAnsi="Courier New" w:cs="Courier New"/>
    </w:rPr>
  </w:style>
  <w:style w:type="character" w:customStyle="1" w:styleId="WW8Num9z2">
    <w:name w:val="WW8Num9z2"/>
    <w:rsid w:val="005E3E3A"/>
    <w:rPr>
      <w:rFonts w:ascii="Wingdings" w:hAnsi="Wingdings" w:cs="Wingdings"/>
    </w:rPr>
  </w:style>
  <w:style w:type="character" w:customStyle="1" w:styleId="WW8Num10z1">
    <w:name w:val="WW8Num10z1"/>
    <w:rsid w:val="005E3E3A"/>
    <w:rPr>
      <w:rFonts w:ascii="Courier New" w:hAnsi="Courier New" w:cs="Courier New"/>
    </w:rPr>
  </w:style>
  <w:style w:type="character" w:customStyle="1" w:styleId="WW8Num10z2">
    <w:name w:val="WW8Num10z2"/>
    <w:rsid w:val="005E3E3A"/>
    <w:rPr>
      <w:rFonts w:ascii="Wingdings" w:hAnsi="Wingdings" w:cs="Wingdings"/>
    </w:rPr>
  </w:style>
  <w:style w:type="character" w:customStyle="1" w:styleId="WW8Num11z1">
    <w:name w:val="WW8Num11z1"/>
    <w:rsid w:val="005E3E3A"/>
    <w:rPr>
      <w:rFonts w:ascii="Courier New" w:hAnsi="Courier New" w:cs="Courier New"/>
    </w:rPr>
  </w:style>
  <w:style w:type="character" w:customStyle="1" w:styleId="WW8Num11z2">
    <w:name w:val="WW8Num11z2"/>
    <w:rsid w:val="005E3E3A"/>
    <w:rPr>
      <w:rFonts w:ascii="Wingdings" w:hAnsi="Wingdings" w:cs="Wingdings"/>
    </w:rPr>
  </w:style>
  <w:style w:type="character" w:customStyle="1" w:styleId="WW8Num12z1">
    <w:name w:val="WW8Num12z1"/>
    <w:rsid w:val="005E3E3A"/>
    <w:rPr>
      <w:rFonts w:ascii="Courier New" w:hAnsi="Courier New" w:cs="Courier New"/>
    </w:rPr>
  </w:style>
  <w:style w:type="character" w:customStyle="1" w:styleId="WW8Num12z2">
    <w:name w:val="WW8Num12z2"/>
    <w:rsid w:val="005E3E3A"/>
    <w:rPr>
      <w:rFonts w:ascii="Wingdings" w:hAnsi="Wingdings" w:cs="Wingdings"/>
    </w:rPr>
  </w:style>
  <w:style w:type="character" w:customStyle="1" w:styleId="WW8Num13z1">
    <w:name w:val="WW8Num13z1"/>
    <w:rsid w:val="005E3E3A"/>
    <w:rPr>
      <w:rFonts w:ascii="Courier New" w:hAnsi="Courier New" w:cs="Courier New"/>
    </w:rPr>
  </w:style>
  <w:style w:type="character" w:customStyle="1" w:styleId="WW8Num13z2">
    <w:name w:val="WW8Num13z2"/>
    <w:rsid w:val="005E3E3A"/>
    <w:rPr>
      <w:rFonts w:ascii="Wingdings" w:hAnsi="Wingdings" w:cs="Wingdings"/>
    </w:rPr>
  </w:style>
  <w:style w:type="character" w:customStyle="1" w:styleId="WW8Num14z1">
    <w:name w:val="WW8Num14z1"/>
    <w:rsid w:val="005E3E3A"/>
    <w:rPr>
      <w:rFonts w:ascii="Courier New" w:hAnsi="Courier New" w:cs="Courier New"/>
    </w:rPr>
  </w:style>
  <w:style w:type="character" w:customStyle="1" w:styleId="WW8Num14z2">
    <w:name w:val="WW8Num14z2"/>
    <w:rsid w:val="005E3E3A"/>
    <w:rPr>
      <w:rFonts w:ascii="Wingdings" w:hAnsi="Wingdings" w:cs="Wingdings"/>
    </w:rPr>
  </w:style>
  <w:style w:type="character" w:customStyle="1" w:styleId="WW8Num15z1">
    <w:name w:val="WW8Num15z1"/>
    <w:rsid w:val="005E3E3A"/>
    <w:rPr>
      <w:rFonts w:ascii="Courier New" w:hAnsi="Courier New" w:cs="Courier New"/>
    </w:rPr>
  </w:style>
  <w:style w:type="character" w:customStyle="1" w:styleId="WW8Num15z2">
    <w:name w:val="WW8Num15z2"/>
    <w:rsid w:val="005E3E3A"/>
    <w:rPr>
      <w:rFonts w:ascii="Wingdings" w:hAnsi="Wingdings" w:cs="Wingdings"/>
    </w:rPr>
  </w:style>
  <w:style w:type="character" w:customStyle="1" w:styleId="WW8Num16z1">
    <w:name w:val="WW8Num16z1"/>
    <w:rsid w:val="005E3E3A"/>
    <w:rPr>
      <w:rFonts w:ascii="Courier New" w:hAnsi="Courier New" w:cs="Courier New"/>
    </w:rPr>
  </w:style>
  <w:style w:type="character" w:customStyle="1" w:styleId="WW8Num16z2">
    <w:name w:val="WW8Num16z2"/>
    <w:rsid w:val="005E3E3A"/>
    <w:rPr>
      <w:rFonts w:ascii="Wingdings" w:hAnsi="Wingdings" w:cs="Wingdings"/>
    </w:rPr>
  </w:style>
  <w:style w:type="character" w:customStyle="1" w:styleId="WW8Num17z1">
    <w:name w:val="WW8Num17z1"/>
    <w:rsid w:val="005E3E3A"/>
    <w:rPr>
      <w:rFonts w:ascii="Courier New" w:hAnsi="Courier New" w:cs="Courier New"/>
    </w:rPr>
  </w:style>
  <w:style w:type="character" w:customStyle="1" w:styleId="WW8Num17z2">
    <w:name w:val="WW8Num17z2"/>
    <w:rsid w:val="005E3E3A"/>
    <w:rPr>
      <w:rFonts w:ascii="Wingdings" w:hAnsi="Wingdings" w:cs="Wingdings"/>
    </w:rPr>
  </w:style>
  <w:style w:type="character" w:customStyle="1" w:styleId="WW8Num18z1">
    <w:name w:val="WW8Num18z1"/>
    <w:rsid w:val="005E3E3A"/>
    <w:rPr>
      <w:rFonts w:ascii="Courier New" w:hAnsi="Courier New" w:cs="Courier New"/>
    </w:rPr>
  </w:style>
  <w:style w:type="character" w:customStyle="1" w:styleId="WW8Num18z2">
    <w:name w:val="WW8Num18z2"/>
    <w:rsid w:val="005E3E3A"/>
    <w:rPr>
      <w:rFonts w:ascii="Wingdings" w:hAnsi="Wingdings" w:cs="Wingdings"/>
    </w:rPr>
  </w:style>
  <w:style w:type="character" w:customStyle="1" w:styleId="WW8Num19z2">
    <w:name w:val="WW8Num19z2"/>
    <w:rsid w:val="005E3E3A"/>
    <w:rPr>
      <w:rFonts w:ascii="Wingdings" w:hAnsi="Wingdings" w:cs="Wingdings"/>
    </w:rPr>
  </w:style>
  <w:style w:type="character" w:customStyle="1" w:styleId="WW8Num20z2">
    <w:name w:val="WW8Num20z2"/>
    <w:rsid w:val="005E3E3A"/>
    <w:rPr>
      <w:rFonts w:ascii="Wingdings" w:hAnsi="Wingdings" w:cs="Wingdings"/>
    </w:rPr>
  </w:style>
  <w:style w:type="character" w:customStyle="1" w:styleId="WW8Num21z2">
    <w:name w:val="WW8Num21z2"/>
    <w:rsid w:val="005E3E3A"/>
    <w:rPr>
      <w:rFonts w:ascii="Wingdings" w:hAnsi="Wingdings" w:cs="Wingdings"/>
    </w:rPr>
  </w:style>
  <w:style w:type="character" w:customStyle="1" w:styleId="WW8Num22z2">
    <w:name w:val="WW8Num22z2"/>
    <w:rsid w:val="005E3E3A"/>
    <w:rPr>
      <w:rFonts w:ascii="Wingdings" w:hAnsi="Wingdings" w:cs="Wingdings"/>
    </w:rPr>
  </w:style>
  <w:style w:type="character" w:customStyle="1" w:styleId="WW8Num25z1">
    <w:name w:val="WW8Num25z1"/>
    <w:rsid w:val="005E3E3A"/>
    <w:rPr>
      <w:rFonts w:ascii="Courier New" w:hAnsi="Courier New" w:cs="Courier New"/>
    </w:rPr>
  </w:style>
  <w:style w:type="character" w:customStyle="1" w:styleId="WW8Num25z2">
    <w:name w:val="WW8Num25z2"/>
    <w:rsid w:val="005E3E3A"/>
    <w:rPr>
      <w:rFonts w:ascii="Wingdings" w:hAnsi="Wingdings" w:cs="Wingdings"/>
    </w:rPr>
  </w:style>
  <w:style w:type="character" w:customStyle="1" w:styleId="11">
    <w:name w:val="Основной шрифт абзаца1"/>
    <w:rsid w:val="005E3E3A"/>
  </w:style>
  <w:style w:type="character" w:styleId="aa">
    <w:name w:val="Strong"/>
    <w:uiPriority w:val="22"/>
    <w:qFormat/>
    <w:rsid w:val="005E3E3A"/>
    <w:rPr>
      <w:b/>
      <w:bCs/>
    </w:rPr>
  </w:style>
  <w:style w:type="character" w:customStyle="1" w:styleId="ab">
    <w:name w:val="Маркеры списка"/>
    <w:rsid w:val="005E3E3A"/>
    <w:rPr>
      <w:rFonts w:ascii="OpenSymbol" w:eastAsia="OpenSymbol" w:hAnsi="OpenSymbol" w:cs="OpenSymbol"/>
    </w:rPr>
  </w:style>
  <w:style w:type="character" w:styleId="ac">
    <w:name w:val="Emphasis"/>
    <w:uiPriority w:val="20"/>
    <w:qFormat/>
    <w:rsid w:val="005E3E3A"/>
    <w:rPr>
      <w:i/>
      <w:iCs/>
    </w:rPr>
  </w:style>
  <w:style w:type="character" w:styleId="ad">
    <w:name w:val="Hyperlink"/>
    <w:uiPriority w:val="99"/>
    <w:rsid w:val="005E3E3A"/>
    <w:rPr>
      <w:color w:val="000080"/>
      <w:u w:val="single"/>
    </w:rPr>
  </w:style>
  <w:style w:type="paragraph" w:styleId="ae">
    <w:name w:val="Title"/>
    <w:basedOn w:val="a"/>
    <w:next w:val="a5"/>
    <w:link w:val="af"/>
    <w:qFormat/>
    <w:rsid w:val="005E3E3A"/>
    <w:pPr>
      <w:keepNext/>
      <w:suppressAutoHyphens/>
      <w:spacing w:before="240" w:after="120" w:line="240" w:lineRule="auto"/>
    </w:pPr>
    <w:rPr>
      <w:rFonts w:ascii="Liberation Sans" w:eastAsia="Droid Sans Fallback" w:hAnsi="Liberation Sans" w:cs="FreeSans"/>
      <w:sz w:val="28"/>
      <w:szCs w:val="28"/>
      <w:lang w:eastAsia="zh-CN"/>
    </w:rPr>
  </w:style>
  <w:style w:type="character" w:customStyle="1" w:styleId="af">
    <w:name w:val="Заголовок Знак"/>
    <w:basedOn w:val="a0"/>
    <w:link w:val="ae"/>
    <w:rsid w:val="005E3E3A"/>
    <w:rPr>
      <w:rFonts w:ascii="Liberation Sans" w:eastAsia="Droid Sans Fallback" w:hAnsi="Liberation Sans" w:cs="FreeSans"/>
      <w:sz w:val="28"/>
      <w:szCs w:val="28"/>
      <w:lang w:eastAsia="zh-CN"/>
    </w:rPr>
  </w:style>
  <w:style w:type="paragraph" w:styleId="af0">
    <w:name w:val="List"/>
    <w:basedOn w:val="a5"/>
    <w:rsid w:val="005E3E3A"/>
    <w:rPr>
      <w:rFonts w:cs="FreeSans"/>
    </w:rPr>
  </w:style>
  <w:style w:type="paragraph" w:styleId="af1">
    <w:name w:val="caption"/>
    <w:basedOn w:val="ae"/>
    <w:next w:val="a5"/>
    <w:qFormat/>
    <w:rsid w:val="005E3E3A"/>
    <w:pPr>
      <w:jc w:val="center"/>
    </w:pPr>
    <w:rPr>
      <w:b/>
      <w:bCs/>
      <w:sz w:val="56"/>
      <w:szCs w:val="56"/>
    </w:rPr>
  </w:style>
  <w:style w:type="paragraph" w:customStyle="1" w:styleId="22">
    <w:name w:val="Указатель2"/>
    <w:basedOn w:val="a"/>
    <w:rsid w:val="005E3E3A"/>
    <w:pPr>
      <w:suppressLineNumbers/>
      <w:suppressAutoHyphens/>
      <w:spacing w:after="0" w:line="240" w:lineRule="auto"/>
    </w:pPr>
    <w:rPr>
      <w:rFonts w:ascii="Times New Roman" w:eastAsia="Times New Roman" w:hAnsi="Times New Roman" w:cs="FreeSans"/>
      <w:sz w:val="24"/>
      <w:szCs w:val="24"/>
      <w:lang w:eastAsia="zh-CN"/>
    </w:rPr>
  </w:style>
  <w:style w:type="paragraph" w:customStyle="1" w:styleId="12">
    <w:name w:val="Название объекта1"/>
    <w:basedOn w:val="a"/>
    <w:rsid w:val="005E3E3A"/>
    <w:pPr>
      <w:suppressLineNumbers/>
      <w:suppressAutoHyphens/>
      <w:spacing w:before="120" w:after="120" w:line="240" w:lineRule="auto"/>
    </w:pPr>
    <w:rPr>
      <w:rFonts w:ascii="Times New Roman" w:eastAsia="Times New Roman" w:hAnsi="Times New Roman" w:cs="FreeSans"/>
      <w:i/>
      <w:iCs/>
      <w:sz w:val="24"/>
      <w:szCs w:val="24"/>
      <w:lang w:eastAsia="zh-CN"/>
    </w:rPr>
  </w:style>
  <w:style w:type="paragraph" w:customStyle="1" w:styleId="13">
    <w:name w:val="Указатель1"/>
    <w:basedOn w:val="a"/>
    <w:rsid w:val="005E3E3A"/>
    <w:pPr>
      <w:suppressLineNumbers/>
      <w:suppressAutoHyphens/>
      <w:spacing w:after="0" w:line="240" w:lineRule="auto"/>
    </w:pPr>
    <w:rPr>
      <w:rFonts w:ascii="Times New Roman" w:eastAsia="Times New Roman" w:hAnsi="Times New Roman" w:cs="FreeSans"/>
      <w:sz w:val="24"/>
      <w:szCs w:val="24"/>
      <w:lang w:eastAsia="zh-CN"/>
    </w:rPr>
  </w:style>
  <w:style w:type="paragraph" w:customStyle="1" w:styleId="Default">
    <w:name w:val="Default"/>
    <w:rsid w:val="005E3E3A"/>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af2">
    <w:name w:val="Содержимое таблицы"/>
    <w:basedOn w:val="a"/>
    <w:rsid w:val="005E3E3A"/>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3">
    <w:name w:val="Заголовок таблицы"/>
    <w:basedOn w:val="af2"/>
    <w:rsid w:val="005E3E3A"/>
    <w:pPr>
      <w:jc w:val="center"/>
    </w:pPr>
    <w:rPr>
      <w:b/>
      <w:bCs/>
    </w:rPr>
  </w:style>
  <w:style w:type="paragraph" w:customStyle="1" w:styleId="14">
    <w:name w:val="Цитата1"/>
    <w:basedOn w:val="a"/>
    <w:rsid w:val="005E3E3A"/>
    <w:pPr>
      <w:suppressAutoHyphens/>
      <w:spacing w:after="283" w:line="240" w:lineRule="auto"/>
      <w:ind w:left="567" w:right="567"/>
    </w:pPr>
    <w:rPr>
      <w:rFonts w:ascii="Times New Roman" w:eastAsia="Times New Roman" w:hAnsi="Times New Roman" w:cs="Times New Roman"/>
      <w:sz w:val="24"/>
      <w:szCs w:val="24"/>
      <w:lang w:eastAsia="zh-CN"/>
    </w:rPr>
  </w:style>
  <w:style w:type="paragraph" w:styleId="af4">
    <w:name w:val="Subtitle"/>
    <w:basedOn w:val="ae"/>
    <w:next w:val="a5"/>
    <w:link w:val="af5"/>
    <w:uiPriority w:val="11"/>
    <w:qFormat/>
    <w:rsid w:val="005E3E3A"/>
    <w:pPr>
      <w:spacing w:before="60"/>
      <w:jc w:val="center"/>
    </w:pPr>
    <w:rPr>
      <w:sz w:val="36"/>
      <w:szCs w:val="36"/>
    </w:rPr>
  </w:style>
  <w:style w:type="character" w:customStyle="1" w:styleId="af5">
    <w:name w:val="Подзаголовок Знак"/>
    <w:basedOn w:val="a0"/>
    <w:link w:val="af4"/>
    <w:uiPriority w:val="11"/>
    <w:rsid w:val="005E3E3A"/>
    <w:rPr>
      <w:rFonts w:ascii="Liberation Sans" w:eastAsia="Droid Sans Fallback" w:hAnsi="Liberation Sans" w:cs="FreeSans"/>
      <w:sz w:val="36"/>
      <w:szCs w:val="36"/>
      <w:lang w:eastAsia="zh-CN"/>
    </w:rPr>
  </w:style>
  <w:style w:type="paragraph" w:customStyle="1" w:styleId="23">
    <w:name w:val="Цитата2"/>
    <w:basedOn w:val="a"/>
    <w:rsid w:val="005E3E3A"/>
    <w:pPr>
      <w:suppressAutoHyphens/>
      <w:spacing w:after="283" w:line="240" w:lineRule="auto"/>
      <w:ind w:left="567" w:right="567"/>
    </w:pPr>
    <w:rPr>
      <w:rFonts w:ascii="Times New Roman" w:eastAsia="Times New Roman" w:hAnsi="Times New Roman" w:cs="Times New Roman"/>
      <w:sz w:val="24"/>
      <w:szCs w:val="24"/>
      <w:lang w:eastAsia="zh-CN"/>
    </w:rPr>
  </w:style>
  <w:style w:type="paragraph" w:customStyle="1" w:styleId="af6">
    <w:basedOn w:val="ae"/>
    <w:next w:val="a5"/>
    <w:qFormat/>
    <w:rsid w:val="005E3E3A"/>
    <w:pPr>
      <w:jc w:val="center"/>
    </w:pPr>
    <w:rPr>
      <w:b/>
      <w:bCs/>
      <w:sz w:val="56"/>
      <w:szCs w:val="56"/>
    </w:rPr>
  </w:style>
  <w:style w:type="paragraph" w:customStyle="1" w:styleId="Style3">
    <w:name w:val="Style3"/>
    <w:basedOn w:val="a"/>
    <w:rsid w:val="005E3E3A"/>
    <w:pPr>
      <w:widowControl w:val="0"/>
      <w:autoSpaceDE w:val="0"/>
      <w:autoSpaceDN w:val="0"/>
      <w:adjustRightInd w:val="0"/>
      <w:spacing w:after="0" w:line="320" w:lineRule="exact"/>
      <w:ind w:firstLine="710"/>
      <w:jc w:val="both"/>
    </w:pPr>
    <w:rPr>
      <w:rFonts w:ascii="Times New Roman" w:eastAsia="Times New Roman" w:hAnsi="Times New Roman" w:cs="Times New Roman"/>
      <w:sz w:val="24"/>
      <w:szCs w:val="24"/>
    </w:rPr>
  </w:style>
  <w:style w:type="paragraph" w:customStyle="1" w:styleId="Style4">
    <w:name w:val="Style4"/>
    <w:basedOn w:val="a"/>
    <w:rsid w:val="005E3E3A"/>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FontStyle42">
    <w:name w:val="Font Style42"/>
    <w:rsid w:val="005E3E3A"/>
    <w:rPr>
      <w:rFonts w:ascii="Times New Roman" w:hAnsi="Times New Roman" w:cs="Times New Roman"/>
      <w:sz w:val="26"/>
      <w:szCs w:val="26"/>
    </w:rPr>
  </w:style>
  <w:style w:type="paragraph" w:customStyle="1" w:styleId="TableContents">
    <w:name w:val="Table Contents"/>
    <w:basedOn w:val="a"/>
    <w:rsid w:val="005E3E3A"/>
    <w:pPr>
      <w:widowControl w:val="0"/>
      <w:suppressLineNumbers/>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numbering" w:customStyle="1" w:styleId="15">
    <w:name w:val="Нет списка1"/>
    <w:next w:val="a2"/>
    <w:semiHidden/>
    <w:rsid w:val="005E3E3A"/>
  </w:style>
  <w:style w:type="paragraph" w:styleId="af7">
    <w:name w:val="Document Map"/>
    <w:basedOn w:val="a"/>
    <w:link w:val="af8"/>
    <w:rsid w:val="005E3E3A"/>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8">
    <w:name w:val="Схема документа Знак"/>
    <w:basedOn w:val="a0"/>
    <w:link w:val="af7"/>
    <w:rsid w:val="005E3E3A"/>
    <w:rPr>
      <w:rFonts w:ascii="Tahoma" w:eastAsia="Times New Roman" w:hAnsi="Tahoma" w:cs="Times New Roman"/>
      <w:sz w:val="20"/>
      <w:szCs w:val="20"/>
      <w:shd w:val="clear" w:color="auto" w:fill="000080"/>
      <w:lang w:val="x-none" w:eastAsia="x-none"/>
    </w:rPr>
  </w:style>
  <w:style w:type="paragraph" w:styleId="af9">
    <w:name w:val="header"/>
    <w:basedOn w:val="a"/>
    <w:link w:val="afa"/>
    <w:uiPriority w:val="99"/>
    <w:rsid w:val="005E3E3A"/>
    <w:pPr>
      <w:tabs>
        <w:tab w:val="center" w:pos="4677"/>
        <w:tab w:val="right" w:pos="9355"/>
      </w:tabs>
      <w:suppressAutoHyphens/>
      <w:spacing w:after="0" w:line="240" w:lineRule="auto"/>
    </w:pPr>
    <w:rPr>
      <w:rFonts w:ascii="Times New Roman" w:eastAsia="Times New Roman" w:hAnsi="Times New Roman" w:cs="Times New Roman"/>
      <w:sz w:val="24"/>
      <w:szCs w:val="24"/>
      <w:lang w:val="x-none" w:eastAsia="zh-CN"/>
    </w:rPr>
  </w:style>
  <w:style w:type="character" w:customStyle="1" w:styleId="afa">
    <w:name w:val="Верхний колонтитул Знак"/>
    <w:basedOn w:val="a0"/>
    <w:link w:val="af9"/>
    <w:uiPriority w:val="99"/>
    <w:rsid w:val="005E3E3A"/>
    <w:rPr>
      <w:rFonts w:ascii="Times New Roman" w:eastAsia="Times New Roman" w:hAnsi="Times New Roman" w:cs="Times New Roman"/>
      <w:sz w:val="24"/>
      <w:szCs w:val="24"/>
      <w:lang w:val="x-none" w:eastAsia="zh-CN"/>
    </w:rPr>
  </w:style>
  <w:style w:type="paragraph" w:styleId="afb">
    <w:name w:val="footer"/>
    <w:basedOn w:val="a"/>
    <w:link w:val="afc"/>
    <w:uiPriority w:val="99"/>
    <w:rsid w:val="005E3E3A"/>
    <w:pPr>
      <w:tabs>
        <w:tab w:val="center" w:pos="4677"/>
        <w:tab w:val="right" w:pos="9355"/>
      </w:tabs>
      <w:suppressAutoHyphens/>
      <w:spacing w:after="0" w:line="240" w:lineRule="auto"/>
    </w:pPr>
    <w:rPr>
      <w:rFonts w:ascii="Times New Roman" w:eastAsia="Times New Roman" w:hAnsi="Times New Roman" w:cs="Times New Roman"/>
      <w:sz w:val="24"/>
      <w:szCs w:val="24"/>
      <w:lang w:val="x-none" w:eastAsia="zh-CN"/>
    </w:rPr>
  </w:style>
  <w:style w:type="character" w:customStyle="1" w:styleId="afc">
    <w:name w:val="Нижний колонтитул Знак"/>
    <w:basedOn w:val="a0"/>
    <w:link w:val="afb"/>
    <w:uiPriority w:val="99"/>
    <w:rsid w:val="005E3E3A"/>
    <w:rPr>
      <w:rFonts w:ascii="Times New Roman" w:eastAsia="Times New Roman" w:hAnsi="Times New Roman" w:cs="Times New Roman"/>
      <w:sz w:val="24"/>
      <w:szCs w:val="24"/>
      <w:lang w:val="x-none" w:eastAsia="zh-CN"/>
    </w:rPr>
  </w:style>
  <w:style w:type="paragraph" w:customStyle="1" w:styleId="c5">
    <w:name w:val="c5"/>
    <w:basedOn w:val="a"/>
    <w:rsid w:val="005E3E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5E3E3A"/>
  </w:style>
  <w:style w:type="character" w:customStyle="1" w:styleId="c16">
    <w:name w:val="c16"/>
    <w:basedOn w:val="a0"/>
    <w:rsid w:val="005E3E3A"/>
  </w:style>
  <w:style w:type="paragraph" w:customStyle="1" w:styleId="c3">
    <w:name w:val="c3"/>
    <w:basedOn w:val="a"/>
    <w:rsid w:val="005E3E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E3E3A"/>
  </w:style>
  <w:style w:type="paragraph" w:customStyle="1" w:styleId="ListParagraph1">
    <w:name w:val="List Paragraph1"/>
    <w:basedOn w:val="a"/>
    <w:uiPriority w:val="99"/>
    <w:rsid w:val="005E3E3A"/>
    <w:pPr>
      <w:ind w:left="720"/>
      <w:contextualSpacing/>
    </w:pPr>
    <w:rPr>
      <w:rFonts w:ascii="Calibri" w:eastAsia="Times New Roman" w:hAnsi="Calibri" w:cs="Times New Roman"/>
    </w:rPr>
  </w:style>
  <w:style w:type="character" w:customStyle="1" w:styleId="apple-converted-space">
    <w:name w:val="apple-converted-space"/>
    <w:basedOn w:val="a0"/>
    <w:rsid w:val="005E3E3A"/>
  </w:style>
  <w:style w:type="paragraph" w:customStyle="1" w:styleId="c17">
    <w:name w:val="c17"/>
    <w:basedOn w:val="a"/>
    <w:rsid w:val="005E3E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uiPriority w:val="99"/>
    <w:rsid w:val="005E3E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5E3E3A"/>
    <w:pPr>
      <w:spacing w:before="100" w:beforeAutospacing="1" w:after="100" w:afterAutospacing="1" w:line="240" w:lineRule="auto"/>
    </w:pPr>
    <w:rPr>
      <w:rFonts w:ascii="Times New Roman" w:eastAsia="Times New Roman" w:hAnsi="Times New Roman" w:cs="Times New Roman"/>
      <w:sz w:val="24"/>
      <w:szCs w:val="24"/>
    </w:rPr>
  </w:style>
  <w:style w:type="paragraph" w:styleId="afd">
    <w:name w:val="Balloon Text"/>
    <w:basedOn w:val="a"/>
    <w:link w:val="afe"/>
    <w:rsid w:val="005E3E3A"/>
    <w:pPr>
      <w:suppressAutoHyphens/>
      <w:spacing w:after="0" w:line="240" w:lineRule="auto"/>
    </w:pPr>
    <w:rPr>
      <w:rFonts w:ascii="Tahoma" w:eastAsia="Times New Roman" w:hAnsi="Tahoma" w:cs="Times New Roman"/>
      <w:sz w:val="16"/>
      <w:szCs w:val="16"/>
      <w:lang w:val="x-none" w:eastAsia="zh-CN"/>
    </w:rPr>
  </w:style>
  <w:style w:type="character" w:customStyle="1" w:styleId="afe">
    <w:name w:val="Текст выноски Знак"/>
    <w:basedOn w:val="a0"/>
    <w:link w:val="afd"/>
    <w:rsid w:val="005E3E3A"/>
    <w:rPr>
      <w:rFonts w:ascii="Tahoma" w:eastAsia="Times New Roman" w:hAnsi="Tahoma" w:cs="Times New Roman"/>
      <w:sz w:val="16"/>
      <w:szCs w:val="16"/>
      <w:lang w:val="x-none" w:eastAsia="zh-CN"/>
    </w:rPr>
  </w:style>
  <w:style w:type="paragraph" w:customStyle="1" w:styleId="16">
    <w:name w:val="Абзац списка1"/>
    <w:basedOn w:val="a"/>
    <w:rsid w:val="005E3E3A"/>
    <w:pPr>
      <w:widowControl w:val="0"/>
      <w:autoSpaceDE w:val="0"/>
      <w:autoSpaceDN w:val="0"/>
      <w:adjustRightInd w:val="0"/>
      <w:spacing w:after="0" w:line="240" w:lineRule="auto"/>
      <w:ind w:left="720"/>
    </w:pPr>
    <w:rPr>
      <w:rFonts w:ascii="Arial" w:eastAsia="Calibri" w:hAnsi="Arial" w:cs="Arial"/>
      <w:sz w:val="20"/>
      <w:szCs w:val="20"/>
    </w:rPr>
  </w:style>
  <w:style w:type="character" w:customStyle="1" w:styleId="c21">
    <w:name w:val="c21"/>
    <w:rsid w:val="005E3E3A"/>
  </w:style>
  <w:style w:type="paragraph" w:customStyle="1" w:styleId="24">
    <w:name w:val="Абзац списка2"/>
    <w:basedOn w:val="a"/>
    <w:rsid w:val="005E3E3A"/>
    <w:pPr>
      <w:ind w:left="720"/>
      <w:contextualSpacing/>
    </w:pPr>
    <w:rPr>
      <w:rFonts w:ascii="Calibri" w:eastAsia="Times New Roman" w:hAnsi="Calibri" w:cs="Times New Roman"/>
    </w:rPr>
  </w:style>
  <w:style w:type="character" w:styleId="aff">
    <w:name w:val="FollowedHyperlink"/>
    <w:uiPriority w:val="99"/>
    <w:rsid w:val="005E3E3A"/>
    <w:rPr>
      <w:color w:val="954F72"/>
      <w:u w:val="single"/>
    </w:rPr>
  </w:style>
  <w:style w:type="paragraph" w:customStyle="1" w:styleId="aff0">
    <w:basedOn w:val="ae"/>
    <w:next w:val="a5"/>
    <w:qFormat/>
    <w:rsid w:val="008D020E"/>
    <w:pPr>
      <w:jc w:val="center"/>
    </w:pPr>
    <w:rPr>
      <w:b/>
      <w:bCs/>
      <w:sz w:val="56"/>
      <w:szCs w:val="56"/>
    </w:rPr>
  </w:style>
  <w:style w:type="paragraph" w:customStyle="1" w:styleId="31">
    <w:name w:val="Абзац списка3"/>
    <w:basedOn w:val="a"/>
    <w:rsid w:val="008D020E"/>
    <w:pPr>
      <w:widowControl w:val="0"/>
      <w:autoSpaceDE w:val="0"/>
      <w:autoSpaceDN w:val="0"/>
      <w:adjustRightInd w:val="0"/>
      <w:spacing w:after="0" w:line="240" w:lineRule="auto"/>
      <w:ind w:left="720"/>
    </w:pPr>
    <w:rPr>
      <w:rFonts w:ascii="Arial" w:eastAsia="Calibri" w:hAnsi="Arial" w:cs="Arial"/>
      <w:sz w:val="20"/>
      <w:szCs w:val="20"/>
    </w:rPr>
  </w:style>
  <w:style w:type="paragraph" w:customStyle="1" w:styleId="rtecenter">
    <w:name w:val="rtecenter"/>
    <w:basedOn w:val="a"/>
    <w:rsid w:val="00510C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c15">
    <w:name w:val="c3 c15"/>
    <w:basedOn w:val="a"/>
    <w:uiPriority w:val="99"/>
    <w:qFormat/>
    <w:rsid w:val="00E62F08"/>
    <w:pPr>
      <w:spacing w:before="100" w:beforeAutospacing="1" w:after="100" w:afterAutospacing="1" w:line="240" w:lineRule="auto"/>
    </w:pPr>
    <w:rPr>
      <w:rFonts w:ascii="Times New Roman" w:eastAsia="Times New Roman" w:hAnsi="Times New Roman" w:cs="Times New Roman"/>
      <w:sz w:val="24"/>
      <w:szCs w:val="24"/>
    </w:rPr>
  </w:style>
  <w:style w:type="paragraph" w:styleId="aff1">
    <w:name w:val="No Spacing"/>
    <w:link w:val="aff2"/>
    <w:uiPriority w:val="99"/>
    <w:qFormat/>
    <w:rsid w:val="009660A7"/>
    <w:pPr>
      <w:spacing w:after="0"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rsid w:val="00271B35"/>
    <w:rPr>
      <w:rFonts w:ascii="Calibri" w:eastAsia="Times New Roman" w:hAnsi="Calibri" w:cs="Times New Roman"/>
      <w:b/>
      <w:bCs/>
      <w:sz w:val="28"/>
      <w:szCs w:val="28"/>
      <w:lang w:eastAsia="en-US"/>
    </w:rPr>
  </w:style>
  <w:style w:type="character" w:customStyle="1" w:styleId="60">
    <w:name w:val="Заголовок 6 Знак"/>
    <w:basedOn w:val="a0"/>
    <w:link w:val="6"/>
    <w:rsid w:val="00271B35"/>
    <w:rPr>
      <w:rFonts w:ascii="Calibri" w:eastAsia="Times New Roman" w:hAnsi="Calibri" w:cs="Times New Roman"/>
      <w:b/>
      <w:bCs/>
      <w:lang w:eastAsia="en-US"/>
    </w:rPr>
  </w:style>
  <w:style w:type="numbering" w:customStyle="1" w:styleId="25">
    <w:name w:val="Нет списка2"/>
    <w:next w:val="a2"/>
    <w:uiPriority w:val="99"/>
    <w:semiHidden/>
    <w:unhideWhenUsed/>
    <w:rsid w:val="00271B35"/>
  </w:style>
  <w:style w:type="character" w:styleId="aff3">
    <w:name w:val="page number"/>
    <w:basedOn w:val="a0"/>
    <w:rsid w:val="00271B35"/>
  </w:style>
  <w:style w:type="paragraph" w:styleId="26">
    <w:name w:val="Body Text 2"/>
    <w:basedOn w:val="a"/>
    <w:link w:val="27"/>
    <w:rsid w:val="00271B35"/>
    <w:pPr>
      <w:shd w:val="clear" w:color="auto" w:fill="FFFFFF"/>
      <w:spacing w:after="0" w:line="360" w:lineRule="auto"/>
      <w:ind w:right="-23"/>
      <w:jc w:val="both"/>
    </w:pPr>
    <w:rPr>
      <w:rFonts w:ascii="Times New Roman" w:eastAsia="Times New Roman" w:hAnsi="Times New Roman" w:cs="Times New Roman"/>
      <w:sz w:val="24"/>
      <w:szCs w:val="24"/>
    </w:rPr>
  </w:style>
  <w:style w:type="character" w:customStyle="1" w:styleId="27">
    <w:name w:val="Основной текст 2 Знак"/>
    <w:basedOn w:val="a0"/>
    <w:link w:val="26"/>
    <w:rsid w:val="00271B35"/>
    <w:rPr>
      <w:rFonts w:ascii="Times New Roman" w:eastAsia="Times New Roman" w:hAnsi="Times New Roman" w:cs="Times New Roman"/>
      <w:sz w:val="24"/>
      <w:szCs w:val="24"/>
      <w:shd w:val="clear" w:color="auto" w:fill="FFFFFF"/>
    </w:rPr>
  </w:style>
  <w:style w:type="paragraph" w:styleId="32">
    <w:name w:val="Body Text 3"/>
    <w:basedOn w:val="a"/>
    <w:link w:val="33"/>
    <w:rsid w:val="00271B35"/>
    <w:pPr>
      <w:shd w:val="clear" w:color="auto" w:fill="FFFFFF"/>
      <w:spacing w:after="0" w:line="317" w:lineRule="exact"/>
      <w:ind w:right="-22"/>
      <w:jc w:val="both"/>
    </w:pPr>
    <w:rPr>
      <w:rFonts w:ascii="Times New Roman" w:eastAsia="Times New Roman" w:hAnsi="Times New Roman" w:cs="Times New Roman"/>
      <w:color w:val="FF0000"/>
      <w:sz w:val="28"/>
      <w:szCs w:val="24"/>
    </w:rPr>
  </w:style>
  <w:style w:type="character" w:customStyle="1" w:styleId="33">
    <w:name w:val="Основной текст 3 Знак"/>
    <w:basedOn w:val="a0"/>
    <w:link w:val="32"/>
    <w:rsid w:val="00271B35"/>
    <w:rPr>
      <w:rFonts w:ascii="Times New Roman" w:eastAsia="Times New Roman" w:hAnsi="Times New Roman" w:cs="Times New Roman"/>
      <w:color w:val="FF0000"/>
      <w:sz w:val="28"/>
      <w:szCs w:val="24"/>
      <w:shd w:val="clear" w:color="auto" w:fill="FFFFFF"/>
    </w:rPr>
  </w:style>
  <w:style w:type="table" w:customStyle="1" w:styleId="17">
    <w:name w:val="Сетка таблицы1"/>
    <w:basedOn w:val="a1"/>
    <w:next w:val="a7"/>
    <w:uiPriority w:val="59"/>
    <w:rsid w:val="00271B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
    <w:rsid w:val="00271B35"/>
    <w:pPr>
      <w:widowControl w:val="0"/>
      <w:autoSpaceDE w:val="0"/>
      <w:autoSpaceDN w:val="0"/>
      <w:adjustRightInd w:val="0"/>
      <w:spacing w:after="0" w:line="322" w:lineRule="exact"/>
      <w:ind w:hanging="355"/>
    </w:pPr>
    <w:rPr>
      <w:rFonts w:ascii="Times New Roman" w:eastAsia="Times New Roman" w:hAnsi="Times New Roman" w:cs="Times New Roman"/>
      <w:sz w:val="24"/>
      <w:szCs w:val="24"/>
    </w:rPr>
  </w:style>
  <w:style w:type="character" w:customStyle="1" w:styleId="FontStyle81">
    <w:name w:val="Font Style81"/>
    <w:rsid w:val="00271B35"/>
    <w:rPr>
      <w:rFonts w:ascii="Times New Roman" w:hAnsi="Times New Roman" w:cs="Times New Roman" w:hint="default"/>
      <w:b/>
      <w:bCs/>
      <w:i/>
      <w:iCs/>
      <w:sz w:val="26"/>
      <w:szCs w:val="26"/>
    </w:rPr>
  </w:style>
  <w:style w:type="paragraph" w:customStyle="1" w:styleId="Style14">
    <w:name w:val="Style14"/>
    <w:basedOn w:val="a"/>
    <w:rsid w:val="00271B35"/>
    <w:pPr>
      <w:widowControl w:val="0"/>
      <w:autoSpaceDE w:val="0"/>
      <w:autoSpaceDN w:val="0"/>
      <w:adjustRightInd w:val="0"/>
      <w:spacing w:after="0" w:line="278" w:lineRule="exact"/>
      <w:ind w:hanging="350"/>
      <w:jc w:val="both"/>
    </w:pPr>
    <w:rPr>
      <w:rFonts w:ascii="Times New Roman" w:eastAsia="Times New Roman" w:hAnsi="Times New Roman" w:cs="Times New Roman"/>
      <w:sz w:val="24"/>
      <w:szCs w:val="24"/>
    </w:rPr>
  </w:style>
  <w:style w:type="paragraph" w:customStyle="1" w:styleId="Style17">
    <w:name w:val="Style17"/>
    <w:basedOn w:val="a"/>
    <w:rsid w:val="00271B3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rsid w:val="00271B3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1">
    <w:name w:val="Style21"/>
    <w:basedOn w:val="a"/>
    <w:rsid w:val="00271B35"/>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22">
    <w:name w:val="Style22"/>
    <w:basedOn w:val="a"/>
    <w:rsid w:val="00271B3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rsid w:val="00271B35"/>
    <w:pPr>
      <w:widowControl w:val="0"/>
      <w:autoSpaceDE w:val="0"/>
      <w:autoSpaceDN w:val="0"/>
      <w:adjustRightInd w:val="0"/>
      <w:spacing w:after="0" w:line="269" w:lineRule="exact"/>
      <w:jc w:val="center"/>
    </w:pPr>
    <w:rPr>
      <w:rFonts w:ascii="Times New Roman" w:eastAsia="Times New Roman" w:hAnsi="Times New Roman" w:cs="Times New Roman"/>
      <w:sz w:val="24"/>
      <w:szCs w:val="24"/>
    </w:rPr>
  </w:style>
  <w:style w:type="paragraph" w:customStyle="1" w:styleId="Style28">
    <w:name w:val="Style28"/>
    <w:basedOn w:val="a"/>
    <w:rsid w:val="00271B3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9">
    <w:name w:val="Style29"/>
    <w:basedOn w:val="a"/>
    <w:rsid w:val="00271B3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0">
    <w:name w:val="Style30"/>
    <w:basedOn w:val="a"/>
    <w:rsid w:val="00271B3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1">
    <w:name w:val="Style31"/>
    <w:basedOn w:val="a"/>
    <w:rsid w:val="00271B35"/>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34">
    <w:name w:val="Style34"/>
    <w:basedOn w:val="a"/>
    <w:rsid w:val="00271B35"/>
    <w:pPr>
      <w:widowControl w:val="0"/>
      <w:autoSpaceDE w:val="0"/>
      <w:autoSpaceDN w:val="0"/>
      <w:adjustRightInd w:val="0"/>
      <w:spacing w:after="0" w:line="317" w:lineRule="exact"/>
      <w:ind w:hanging="331"/>
    </w:pPr>
    <w:rPr>
      <w:rFonts w:ascii="Times New Roman" w:eastAsia="Times New Roman" w:hAnsi="Times New Roman" w:cs="Times New Roman"/>
      <w:sz w:val="24"/>
      <w:szCs w:val="24"/>
    </w:rPr>
  </w:style>
  <w:style w:type="paragraph" w:customStyle="1" w:styleId="Style35">
    <w:name w:val="Style35"/>
    <w:basedOn w:val="a"/>
    <w:rsid w:val="00271B3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6">
    <w:name w:val="Style36"/>
    <w:basedOn w:val="a"/>
    <w:rsid w:val="00271B35"/>
    <w:pPr>
      <w:widowControl w:val="0"/>
      <w:autoSpaceDE w:val="0"/>
      <w:autoSpaceDN w:val="0"/>
      <w:adjustRightInd w:val="0"/>
      <w:spacing w:after="0" w:line="322" w:lineRule="exact"/>
      <w:ind w:hanging="331"/>
      <w:jc w:val="both"/>
    </w:pPr>
    <w:rPr>
      <w:rFonts w:ascii="Times New Roman" w:eastAsia="Times New Roman" w:hAnsi="Times New Roman" w:cs="Times New Roman"/>
      <w:sz w:val="24"/>
      <w:szCs w:val="24"/>
    </w:rPr>
  </w:style>
  <w:style w:type="character" w:customStyle="1" w:styleId="FontStyle63">
    <w:name w:val="Font Style63"/>
    <w:rsid w:val="00271B35"/>
    <w:rPr>
      <w:rFonts w:ascii="Times New Roman" w:hAnsi="Times New Roman" w:cs="Times New Roman"/>
      <w:sz w:val="28"/>
      <w:szCs w:val="28"/>
    </w:rPr>
  </w:style>
  <w:style w:type="character" w:customStyle="1" w:styleId="FontStyle64">
    <w:name w:val="Font Style64"/>
    <w:rsid w:val="00271B35"/>
    <w:rPr>
      <w:rFonts w:ascii="Times New Roman" w:hAnsi="Times New Roman" w:cs="Times New Roman"/>
      <w:sz w:val="28"/>
      <w:szCs w:val="28"/>
    </w:rPr>
  </w:style>
  <w:style w:type="character" w:customStyle="1" w:styleId="FontStyle67">
    <w:name w:val="Font Style67"/>
    <w:rsid w:val="00271B35"/>
    <w:rPr>
      <w:rFonts w:ascii="Times New Roman" w:hAnsi="Times New Roman" w:cs="Times New Roman"/>
      <w:sz w:val="22"/>
      <w:szCs w:val="22"/>
    </w:rPr>
  </w:style>
  <w:style w:type="character" w:customStyle="1" w:styleId="FontStyle68">
    <w:name w:val="Font Style68"/>
    <w:rsid w:val="00271B35"/>
    <w:rPr>
      <w:rFonts w:ascii="Times New Roman" w:hAnsi="Times New Roman" w:cs="Times New Roman"/>
      <w:b/>
      <w:bCs/>
      <w:sz w:val="22"/>
      <w:szCs w:val="22"/>
    </w:rPr>
  </w:style>
  <w:style w:type="character" w:customStyle="1" w:styleId="FontStyle74">
    <w:name w:val="Font Style74"/>
    <w:rsid w:val="00271B35"/>
    <w:rPr>
      <w:rFonts w:ascii="Times New Roman" w:hAnsi="Times New Roman" w:cs="Times New Roman"/>
      <w:b/>
      <w:bCs/>
      <w:sz w:val="22"/>
      <w:szCs w:val="22"/>
    </w:rPr>
  </w:style>
  <w:style w:type="character" w:customStyle="1" w:styleId="FontStyle75">
    <w:name w:val="Font Style75"/>
    <w:rsid w:val="00271B35"/>
    <w:rPr>
      <w:rFonts w:ascii="Franklin Gothic Medium Cond" w:hAnsi="Franklin Gothic Medium Cond" w:cs="Franklin Gothic Medium Cond"/>
      <w:sz w:val="28"/>
      <w:szCs w:val="28"/>
    </w:rPr>
  </w:style>
  <w:style w:type="character" w:customStyle="1" w:styleId="FontStyle76">
    <w:name w:val="Font Style76"/>
    <w:rsid w:val="00271B35"/>
    <w:rPr>
      <w:rFonts w:ascii="Times New Roman" w:hAnsi="Times New Roman" w:cs="Times New Roman"/>
      <w:sz w:val="22"/>
      <w:szCs w:val="22"/>
    </w:rPr>
  </w:style>
  <w:style w:type="character" w:customStyle="1" w:styleId="FontStyle77">
    <w:name w:val="Font Style77"/>
    <w:rsid w:val="00271B35"/>
    <w:rPr>
      <w:rFonts w:ascii="MS Reference Sans Serif" w:hAnsi="MS Reference Sans Serif" w:cs="MS Reference Sans Serif"/>
      <w:i/>
      <w:iCs/>
      <w:sz w:val="42"/>
      <w:szCs w:val="42"/>
    </w:rPr>
  </w:style>
  <w:style w:type="character" w:customStyle="1" w:styleId="FontStyle78">
    <w:name w:val="Font Style78"/>
    <w:rsid w:val="00271B35"/>
    <w:rPr>
      <w:rFonts w:ascii="Times New Roman" w:hAnsi="Times New Roman" w:cs="Times New Roman"/>
      <w:i/>
      <w:iCs/>
      <w:sz w:val="22"/>
      <w:szCs w:val="22"/>
    </w:rPr>
  </w:style>
  <w:style w:type="character" w:customStyle="1" w:styleId="FontStyle79">
    <w:name w:val="Font Style79"/>
    <w:rsid w:val="00271B35"/>
    <w:rPr>
      <w:rFonts w:ascii="Times New Roman" w:hAnsi="Times New Roman" w:cs="Times New Roman"/>
      <w:i/>
      <w:iCs/>
      <w:sz w:val="42"/>
      <w:szCs w:val="42"/>
    </w:rPr>
  </w:style>
  <w:style w:type="character" w:customStyle="1" w:styleId="FontStyle80">
    <w:name w:val="Font Style80"/>
    <w:rsid w:val="00271B35"/>
    <w:rPr>
      <w:rFonts w:ascii="Times New Roman" w:hAnsi="Times New Roman" w:cs="Times New Roman"/>
      <w:sz w:val="26"/>
      <w:szCs w:val="26"/>
    </w:rPr>
  </w:style>
  <w:style w:type="paragraph" w:styleId="28">
    <w:name w:val="Quote"/>
    <w:basedOn w:val="a"/>
    <w:next w:val="a"/>
    <w:link w:val="29"/>
    <w:uiPriority w:val="29"/>
    <w:qFormat/>
    <w:rsid w:val="00271B35"/>
    <w:pPr>
      <w:spacing w:before="200" w:after="160" w:line="240" w:lineRule="auto"/>
      <w:ind w:left="864" w:right="864"/>
      <w:jc w:val="center"/>
    </w:pPr>
    <w:rPr>
      <w:rFonts w:ascii="Times New Roman" w:eastAsia="Times New Roman" w:hAnsi="Times New Roman" w:cs="Times New Roman"/>
      <w:i/>
      <w:iCs/>
      <w:color w:val="404040"/>
      <w:sz w:val="24"/>
      <w:szCs w:val="24"/>
    </w:rPr>
  </w:style>
  <w:style w:type="character" w:customStyle="1" w:styleId="29">
    <w:name w:val="Цитата 2 Знак"/>
    <w:basedOn w:val="a0"/>
    <w:link w:val="28"/>
    <w:uiPriority w:val="29"/>
    <w:rsid w:val="00271B35"/>
    <w:rPr>
      <w:rFonts w:ascii="Times New Roman" w:eastAsia="Times New Roman" w:hAnsi="Times New Roman" w:cs="Times New Roman"/>
      <w:i/>
      <w:iCs/>
      <w:color w:val="404040"/>
      <w:sz w:val="24"/>
      <w:szCs w:val="24"/>
    </w:rPr>
  </w:style>
  <w:style w:type="paragraph" w:styleId="aff4">
    <w:name w:val="Intense Quote"/>
    <w:basedOn w:val="a"/>
    <w:next w:val="a"/>
    <w:link w:val="aff5"/>
    <w:uiPriority w:val="30"/>
    <w:qFormat/>
    <w:rsid w:val="00271B35"/>
    <w:pPr>
      <w:spacing w:after="0" w:line="240" w:lineRule="auto"/>
      <w:ind w:left="720" w:right="720"/>
    </w:pPr>
    <w:rPr>
      <w:rFonts w:ascii="Calibri" w:eastAsia="Times New Roman" w:hAnsi="Calibri" w:cs="Times New Roman"/>
      <w:b/>
      <w:i/>
      <w:sz w:val="24"/>
      <w:lang w:eastAsia="en-US"/>
    </w:rPr>
  </w:style>
  <w:style w:type="character" w:customStyle="1" w:styleId="aff5">
    <w:name w:val="Выделенная цитата Знак"/>
    <w:basedOn w:val="a0"/>
    <w:link w:val="aff4"/>
    <w:uiPriority w:val="30"/>
    <w:rsid w:val="00271B35"/>
    <w:rPr>
      <w:rFonts w:ascii="Calibri" w:eastAsia="Times New Roman" w:hAnsi="Calibri" w:cs="Times New Roman"/>
      <w:b/>
      <w:i/>
      <w:sz w:val="24"/>
      <w:lang w:eastAsia="en-US"/>
    </w:rPr>
  </w:style>
  <w:style w:type="character" w:styleId="aff6">
    <w:name w:val="Subtle Emphasis"/>
    <w:uiPriority w:val="19"/>
    <w:qFormat/>
    <w:rsid w:val="00271B35"/>
    <w:rPr>
      <w:i/>
      <w:color w:val="5A5A5A"/>
    </w:rPr>
  </w:style>
  <w:style w:type="character" w:styleId="aff7">
    <w:name w:val="Intense Emphasis"/>
    <w:uiPriority w:val="21"/>
    <w:qFormat/>
    <w:rsid w:val="00271B35"/>
    <w:rPr>
      <w:b/>
      <w:i/>
      <w:sz w:val="24"/>
      <w:szCs w:val="24"/>
      <w:u w:val="single"/>
    </w:rPr>
  </w:style>
  <w:style w:type="character" w:styleId="aff8">
    <w:name w:val="Subtle Reference"/>
    <w:uiPriority w:val="31"/>
    <w:qFormat/>
    <w:rsid w:val="00271B35"/>
    <w:rPr>
      <w:sz w:val="24"/>
      <w:szCs w:val="24"/>
      <w:u w:val="single"/>
    </w:rPr>
  </w:style>
  <w:style w:type="character" w:styleId="aff9">
    <w:name w:val="Intense Reference"/>
    <w:uiPriority w:val="32"/>
    <w:qFormat/>
    <w:rsid w:val="00271B35"/>
    <w:rPr>
      <w:b/>
      <w:sz w:val="24"/>
      <w:u w:val="single"/>
    </w:rPr>
  </w:style>
  <w:style w:type="character" w:styleId="affa">
    <w:name w:val="Book Title"/>
    <w:uiPriority w:val="33"/>
    <w:qFormat/>
    <w:rsid w:val="00271B35"/>
    <w:rPr>
      <w:rFonts w:ascii="Calibri Light" w:eastAsia="Times New Roman" w:hAnsi="Calibri Light"/>
      <w:b/>
      <w:i/>
      <w:sz w:val="24"/>
      <w:szCs w:val="24"/>
    </w:rPr>
  </w:style>
  <w:style w:type="paragraph" w:styleId="affb">
    <w:name w:val="TOC Heading"/>
    <w:basedOn w:val="1"/>
    <w:next w:val="a"/>
    <w:uiPriority w:val="39"/>
    <w:qFormat/>
    <w:rsid w:val="00271B35"/>
    <w:pPr>
      <w:numPr>
        <w:numId w:val="0"/>
      </w:numPr>
      <w:suppressAutoHyphens w:val="0"/>
      <w:spacing w:before="240" w:after="60"/>
      <w:jc w:val="left"/>
      <w:outlineLvl w:val="9"/>
    </w:pPr>
    <w:rPr>
      <w:rFonts w:ascii="Calibri Light" w:hAnsi="Calibri Light"/>
      <w:b/>
      <w:bCs/>
      <w:kern w:val="32"/>
      <w:szCs w:val="32"/>
      <w:lang w:eastAsia="en-US"/>
    </w:rPr>
  </w:style>
  <w:style w:type="character" w:customStyle="1" w:styleId="c7">
    <w:name w:val="c7"/>
    <w:rsid w:val="00271B35"/>
    <w:rPr>
      <w:rFonts w:cs="Times New Roman"/>
    </w:rPr>
  </w:style>
  <w:style w:type="paragraph" w:styleId="2a">
    <w:name w:val="Body Text Indent 2"/>
    <w:basedOn w:val="a"/>
    <w:link w:val="2b"/>
    <w:rsid w:val="00271B35"/>
    <w:pPr>
      <w:spacing w:after="120" w:line="480" w:lineRule="auto"/>
      <w:ind w:left="283"/>
    </w:pPr>
    <w:rPr>
      <w:rFonts w:ascii="Times New Roman" w:eastAsia="Times New Roman" w:hAnsi="Times New Roman" w:cs="Times New Roman"/>
      <w:sz w:val="24"/>
      <w:szCs w:val="24"/>
    </w:rPr>
  </w:style>
  <w:style w:type="character" w:customStyle="1" w:styleId="2b">
    <w:name w:val="Основной текст с отступом 2 Знак"/>
    <w:basedOn w:val="a0"/>
    <w:link w:val="2a"/>
    <w:rsid w:val="00271B35"/>
    <w:rPr>
      <w:rFonts w:ascii="Times New Roman" w:eastAsia="Times New Roman" w:hAnsi="Times New Roman" w:cs="Times New Roman"/>
      <w:sz w:val="24"/>
      <w:szCs w:val="24"/>
    </w:rPr>
  </w:style>
  <w:style w:type="numbering" w:customStyle="1" w:styleId="110">
    <w:name w:val="Нет списка11"/>
    <w:next w:val="a2"/>
    <w:semiHidden/>
    <w:rsid w:val="00271B35"/>
  </w:style>
  <w:style w:type="paragraph" w:styleId="affc">
    <w:name w:val="Block Text"/>
    <w:basedOn w:val="a"/>
    <w:rsid w:val="00271B35"/>
    <w:pPr>
      <w:widowControl w:val="0"/>
      <w:autoSpaceDE w:val="0"/>
      <w:autoSpaceDN w:val="0"/>
      <w:adjustRightInd w:val="0"/>
      <w:spacing w:after="0" w:line="240" w:lineRule="auto"/>
      <w:ind w:left="-180" w:right="-185"/>
    </w:pPr>
    <w:rPr>
      <w:rFonts w:ascii="Times New Roman" w:eastAsia="Calibri" w:hAnsi="Times New Roman" w:cs="Arial"/>
      <w:sz w:val="24"/>
      <w:szCs w:val="20"/>
    </w:rPr>
  </w:style>
  <w:style w:type="paragraph" w:styleId="34">
    <w:name w:val="Body Text Indent 3"/>
    <w:basedOn w:val="a"/>
    <w:link w:val="35"/>
    <w:rsid w:val="00271B35"/>
    <w:pPr>
      <w:widowControl w:val="0"/>
      <w:autoSpaceDE w:val="0"/>
      <w:autoSpaceDN w:val="0"/>
      <w:adjustRightInd w:val="0"/>
      <w:spacing w:after="0" w:line="240" w:lineRule="auto"/>
      <w:ind w:left="-180"/>
      <w:jc w:val="both"/>
    </w:pPr>
    <w:rPr>
      <w:rFonts w:ascii="Times New Roman" w:eastAsia="Calibri" w:hAnsi="Times New Roman" w:cs="Times New Roman"/>
      <w:sz w:val="20"/>
      <w:szCs w:val="20"/>
    </w:rPr>
  </w:style>
  <w:style w:type="character" w:customStyle="1" w:styleId="35">
    <w:name w:val="Основной текст с отступом 3 Знак"/>
    <w:basedOn w:val="a0"/>
    <w:link w:val="34"/>
    <w:rsid w:val="00271B35"/>
    <w:rPr>
      <w:rFonts w:ascii="Times New Roman" w:eastAsia="Calibri" w:hAnsi="Times New Roman" w:cs="Times New Roman"/>
      <w:sz w:val="20"/>
      <w:szCs w:val="20"/>
    </w:rPr>
  </w:style>
  <w:style w:type="paragraph" w:customStyle="1" w:styleId="Iauiue">
    <w:name w:val="Iau?iue"/>
    <w:rsid w:val="00271B35"/>
    <w:pPr>
      <w:suppressAutoHyphens/>
      <w:spacing w:after="0" w:line="240" w:lineRule="auto"/>
    </w:pPr>
    <w:rPr>
      <w:rFonts w:ascii="Times New Roman CYR" w:eastAsia="Arial" w:hAnsi="Times New Roman CYR" w:cs="Times New Roman"/>
      <w:sz w:val="20"/>
      <w:szCs w:val="20"/>
      <w:lang w:eastAsia="en-US"/>
    </w:rPr>
  </w:style>
  <w:style w:type="paragraph" w:customStyle="1" w:styleId="2c">
    <w:name w:val="Название объекта2"/>
    <w:basedOn w:val="a"/>
    <w:rsid w:val="00271B35"/>
    <w:pPr>
      <w:suppressAutoHyphens/>
      <w:spacing w:after="0" w:line="240" w:lineRule="auto"/>
      <w:jc w:val="center"/>
    </w:pPr>
    <w:rPr>
      <w:rFonts w:ascii="Times New Roman" w:eastAsia="Times New Roman" w:hAnsi="Times New Roman" w:cs="Times New Roman"/>
      <w:sz w:val="28"/>
      <w:szCs w:val="20"/>
      <w:lang w:eastAsia="ar-SA"/>
    </w:rPr>
  </w:style>
  <w:style w:type="paragraph" w:styleId="HTML">
    <w:name w:val="HTML Preformatted"/>
    <w:basedOn w:val="a"/>
    <w:link w:val="HTML0"/>
    <w:uiPriority w:val="99"/>
    <w:unhideWhenUsed/>
    <w:rsid w:val="00271B35"/>
    <w:rPr>
      <w:rFonts w:ascii="Courier New" w:eastAsia="Calibri" w:hAnsi="Courier New" w:cs="Times New Roman"/>
      <w:sz w:val="20"/>
      <w:szCs w:val="20"/>
      <w:lang w:eastAsia="en-US"/>
    </w:rPr>
  </w:style>
  <w:style w:type="character" w:customStyle="1" w:styleId="HTML0">
    <w:name w:val="Стандартный HTML Знак"/>
    <w:basedOn w:val="a0"/>
    <w:link w:val="HTML"/>
    <w:uiPriority w:val="99"/>
    <w:rsid w:val="00271B35"/>
    <w:rPr>
      <w:rFonts w:ascii="Courier New" w:eastAsia="Calibri" w:hAnsi="Courier New" w:cs="Times New Roman"/>
      <w:sz w:val="20"/>
      <w:szCs w:val="20"/>
      <w:lang w:eastAsia="en-US"/>
    </w:rPr>
  </w:style>
  <w:style w:type="table" w:customStyle="1" w:styleId="111">
    <w:name w:val="Сетка таблицы11"/>
    <w:basedOn w:val="a1"/>
    <w:next w:val="a7"/>
    <w:uiPriority w:val="59"/>
    <w:locked/>
    <w:rsid w:val="00271B35"/>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1"/>
    <w:qFormat/>
    <w:rsid w:val="00271B35"/>
    <w:pPr>
      <w:widowControl w:val="0"/>
      <w:spacing w:after="0" w:line="240" w:lineRule="auto"/>
    </w:pPr>
    <w:rPr>
      <w:rFonts w:ascii="Calibri" w:eastAsia="Calibri" w:hAnsi="Calibri" w:cs="Times New Roman"/>
      <w:lang w:val="en-US" w:eastAsia="en-US"/>
    </w:rPr>
  </w:style>
  <w:style w:type="paragraph" w:customStyle="1" w:styleId="Pa2">
    <w:name w:val="Pa2"/>
    <w:basedOn w:val="a"/>
    <w:next w:val="a"/>
    <w:uiPriority w:val="99"/>
    <w:rsid w:val="00271B35"/>
    <w:pPr>
      <w:autoSpaceDE w:val="0"/>
      <w:autoSpaceDN w:val="0"/>
      <w:adjustRightInd w:val="0"/>
      <w:spacing w:after="0" w:line="221" w:lineRule="atLeast"/>
    </w:pPr>
    <w:rPr>
      <w:rFonts w:ascii="BannikovaAP" w:eastAsia="Times New Roman" w:hAnsi="BannikovaAP" w:cs="Times New Roman"/>
      <w:sz w:val="24"/>
      <w:szCs w:val="24"/>
    </w:rPr>
  </w:style>
  <w:style w:type="paragraph" w:customStyle="1" w:styleId="Pa4">
    <w:name w:val="Pa4"/>
    <w:basedOn w:val="Default"/>
    <w:next w:val="Default"/>
    <w:uiPriority w:val="99"/>
    <w:rsid w:val="00271B35"/>
    <w:pPr>
      <w:suppressAutoHyphens w:val="0"/>
      <w:autoSpaceDN w:val="0"/>
      <w:adjustRightInd w:val="0"/>
      <w:spacing w:line="261" w:lineRule="atLeast"/>
    </w:pPr>
    <w:rPr>
      <w:rFonts w:ascii="BannikovaAP" w:hAnsi="BannikovaAP"/>
      <w:color w:val="auto"/>
      <w:lang w:eastAsia="ru-RU"/>
    </w:rPr>
  </w:style>
  <w:style w:type="paragraph" w:customStyle="1" w:styleId="18">
    <w:name w:val="Основной 1 см"/>
    <w:basedOn w:val="a"/>
    <w:next w:val="a"/>
    <w:rsid w:val="00271B35"/>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track-descriptionname">
    <w:name w:val="track-description__name"/>
    <w:rsid w:val="00271B35"/>
  </w:style>
  <w:style w:type="character" w:customStyle="1" w:styleId="track-descriptionversion">
    <w:name w:val="track-description__version"/>
    <w:rsid w:val="00271B35"/>
  </w:style>
  <w:style w:type="paragraph" w:styleId="36">
    <w:name w:val="toc 3"/>
    <w:basedOn w:val="a"/>
    <w:next w:val="a"/>
    <w:autoRedefine/>
    <w:rsid w:val="00271B35"/>
    <w:pPr>
      <w:spacing w:after="0" w:line="240" w:lineRule="auto"/>
      <w:ind w:left="480"/>
    </w:pPr>
    <w:rPr>
      <w:rFonts w:ascii="Times New Roman" w:eastAsia="Times New Roman" w:hAnsi="Times New Roman" w:cs="Times New Roman"/>
      <w:sz w:val="24"/>
      <w:szCs w:val="24"/>
    </w:rPr>
  </w:style>
  <w:style w:type="character" w:customStyle="1" w:styleId="aff2">
    <w:name w:val="Без интервала Знак"/>
    <w:link w:val="aff1"/>
    <w:uiPriority w:val="99"/>
    <w:rsid w:val="00271B35"/>
    <w:rPr>
      <w:rFonts w:ascii="Times New Roman" w:eastAsia="Times New Roman" w:hAnsi="Times New Roman" w:cs="Times New Roman"/>
      <w:sz w:val="24"/>
      <w:szCs w:val="24"/>
    </w:rPr>
  </w:style>
  <w:style w:type="paragraph" w:customStyle="1" w:styleId="c32">
    <w:name w:val="c32"/>
    <w:basedOn w:val="a"/>
    <w:rsid w:val="00271B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271B35"/>
  </w:style>
  <w:style w:type="character" w:customStyle="1" w:styleId="link">
    <w:name w:val="link"/>
    <w:basedOn w:val="a0"/>
    <w:rsid w:val="00172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39236">
      <w:bodyDiv w:val="1"/>
      <w:marLeft w:val="0"/>
      <w:marRight w:val="0"/>
      <w:marTop w:val="0"/>
      <w:marBottom w:val="0"/>
      <w:divBdr>
        <w:top w:val="none" w:sz="0" w:space="0" w:color="auto"/>
        <w:left w:val="none" w:sz="0" w:space="0" w:color="auto"/>
        <w:bottom w:val="none" w:sz="0" w:space="0" w:color="auto"/>
        <w:right w:val="none" w:sz="0" w:space="0" w:color="auto"/>
      </w:divBdr>
    </w:div>
    <w:div w:id="753360161">
      <w:bodyDiv w:val="1"/>
      <w:marLeft w:val="0"/>
      <w:marRight w:val="0"/>
      <w:marTop w:val="0"/>
      <w:marBottom w:val="0"/>
      <w:divBdr>
        <w:top w:val="none" w:sz="0" w:space="0" w:color="auto"/>
        <w:left w:val="none" w:sz="0" w:space="0" w:color="auto"/>
        <w:bottom w:val="none" w:sz="0" w:space="0" w:color="auto"/>
        <w:right w:val="none" w:sz="0" w:space="0" w:color="auto"/>
      </w:divBdr>
    </w:div>
    <w:div w:id="129132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ultiurok.ru/all-goto/?url=http://louvre.historic.ru/" TargetMode="External"/><Relationship Id="rId18" Type="http://schemas.openxmlformats.org/officeDocument/2006/relationships/hyperlink" Target="https://multiurok.ru/all-goto/?url=http://culture.ru/atlas/object/526" TargetMode="External"/><Relationship Id="rId26" Type="http://schemas.openxmlformats.org/officeDocument/2006/relationships/hyperlink" Target="https://multiurok.ru/all-goto/?url=http://fcior.edu.ru/" TargetMode="External"/><Relationship Id="rId39" Type="http://schemas.openxmlformats.org/officeDocument/2006/relationships/footer" Target="footer3.xml"/><Relationship Id="rId21" Type="http://schemas.openxmlformats.org/officeDocument/2006/relationships/hyperlink" Target="https://multiurok.ru/all-goto/?url=http://www.artobject-gallery.ru/" TargetMode="External"/><Relationship Id="rId34" Type="http://schemas.openxmlformats.org/officeDocument/2006/relationships/hyperlink" Target="https://multiurok.ru/all-goto/?url=http://www.artap.ru/galery.htm" TargetMode="External"/><Relationship Id="rId42" Type="http://schemas.openxmlformats.org/officeDocument/2006/relationships/hyperlink" Target="https://yandex.ru/search/?text=withkids.ru%E2%80%BAideas%E2%80%A6prirodnyh-materialov%2Fprirodnye&amp;lr=66&amp;clid=2270455&amp;win=638" TargetMode="External"/><Relationship Id="rId47" Type="http://schemas.openxmlformats.org/officeDocument/2006/relationships/hyperlink" Target="http://stranamasterov.ru"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ultiurok.ru/all-goto/?url=http://www.virtualmuseum.ru/" TargetMode="External"/><Relationship Id="rId29" Type="http://schemas.openxmlformats.org/officeDocument/2006/relationships/hyperlink" Target="https://multiurok.ru/all-goto/?url=http://www.mtdesign.ru/archives/category/uroki-risovaniya-guashyu" TargetMode="External"/><Relationship Id="rId11" Type="http://schemas.openxmlformats.org/officeDocument/2006/relationships/hyperlink" Target="https://multiurok.ru/all-goto/?url=http://www.googleartproject.com/" TargetMode="External"/><Relationship Id="rId24" Type="http://schemas.openxmlformats.org/officeDocument/2006/relationships/hyperlink" Target="https://multiurok.ru/all-goto/?url=http://www.artlib.ru/" TargetMode="External"/><Relationship Id="rId32" Type="http://schemas.openxmlformats.org/officeDocument/2006/relationships/hyperlink" Target="https://multiurok.ru/all-goto/?url=http://www.openclass.ru/wiki-pages/50648" TargetMode="External"/><Relationship Id="rId37" Type="http://schemas.openxmlformats.org/officeDocument/2006/relationships/hyperlink" Target="https://multiurok.ru/all-goto/?url=http://www.kalyamalya.ru/modules/myarticles/topics.php?op=listarticles&amp;topic_id=4&amp;ob=6&amp;sn=20&amp;st=40" TargetMode="External"/><Relationship Id="rId40" Type="http://schemas.openxmlformats.org/officeDocument/2006/relationships/footer" Target="footer4.xml"/><Relationship Id="rId45" Type="http://schemas.openxmlformats.org/officeDocument/2006/relationships/hyperlink" Target="https://vplate.ru/podelki/iz-krupy-semyan/" TargetMode="External"/><Relationship Id="rId5" Type="http://schemas.openxmlformats.org/officeDocument/2006/relationships/webSettings" Target="webSettings.xml"/><Relationship Id="rId15" Type="http://schemas.openxmlformats.org/officeDocument/2006/relationships/hyperlink" Target="https://multiurok.ru/all-goto/?url=http://www.roerich.org/" TargetMode="External"/><Relationship Id="rId23" Type="http://schemas.openxmlformats.org/officeDocument/2006/relationships/hyperlink" Target="https://multiurok.ru/all-goto/?url=http://gallerix.ru/" TargetMode="External"/><Relationship Id="rId28" Type="http://schemas.openxmlformats.org/officeDocument/2006/relationships/hyperlink" Target="https://multiurok.ru/all-goto/?url=http://www.rusedu.ru/member17917.html" TargetMode="External"/><Relationship Id="rId36" Type="http://schemas.openxmlformats.org/officeDocument/2006/relationships/hyperlink" Target="https://multiurok.ru/all-goto/?url=http://luntiki.ru/blog/risunok/745.html" TargetMode="External"/><Relationship Id="rId49"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s://multiurok.ru/all-goto/?url=http://www.printdigital.ru/" TargetMode="External"/><Relationship Id="rId31" Type="http://schemas.openxmlformats.org/officeDocument/2006/relationships/hyperlink" Target="https://multiurok.ru/all-goto/?url=http://www.proshkolu.ru/user/gridina/blog/77898/" TargetMode="External"/><Relationship Id="rId44" Type="http://schemas.openxmlformats.org/officeDocument/2006/relationships/hyperlink" Target="https://vplate.ru/podelki/iz-bumagi-i-kartona/plastik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ultiurok.ru/all-goto/?url=http://www.artandphoto.ru/" TargetMode="External"/><Relationship Id="rId22" Type="http://schemas.openxmlformats.org/officeDocument/2006/relationships/hyperlink" Target="https://multiurok.ru/all-goto/?url=http://gallerix.ru/album/Hermitage-museum-hi-resolution" TargetMode="External"/><Relationship Id="rId27" Type="http://schemas.openxmlformats.org/officeDocument/2006/relationships/hyperlink" Target="https://multiurok.ru/all-goto/?url=http://www.rusedu.ru/izo-mhk/list_41.html" TargetMode="External"/><Relationship Id="rId30" Type="http://schemas.openxmlformats.org/officeDocument/2006/relationships/hyperlink" Target="https://multiurok.ru/all-goto/?url=http://classicmusicon.narod.ru/ago.htm" TargetMode="External"/><Relationship Id="rId35" Type="http://schemas.openxmlformats.org/officeDocument/2006/relationships/hyperlink" Target="https://multiurok.ru/all-goto/?url=http://www.art-paysage.ru/" TargetMode="External"/><Relationship Id="rId43" Type="http://schemas.openxmlformats.org/officeDocument/2006/relationships/hyperlink" Target="https://www.maam.ru/detskijsad/netradicionoe-risovanie-s-detmi.html" TargetMode="External"/><Relationship Id="rId48" Type="http://schemas.openxmlformats.org/officeDocument/2006/relationships/hyperlink" Target="http://livemaster.ru" TargetMode="Externa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multiurok.ru/all-goto/?url=http://smallbay.ru/" TargetMode="External"/><Relationship Id="rId17" Type="http://schemas.openxmlformats.org/officeDocument/2006/relationships/hyperlink" Target="https://multiurok.ru/all-goto/?url=http://tours.kremlin.ru/" TargetMode="External"/><Relationship Id="rId25" Type="http://schemas.openxmlformats.org/officeDocument/2006/relationships/hyperlink" Target="https://multiurok.ru/all-goto/?url=http://school-collection.edu.ru/" TargetMode="External"/><Relationship Id="rId33" Type="http://schemas.openxmlformats.org/officeDocument/2006/relationships/hyperlink" Target="https://multiurok.ru/all-goto/?url=http://www.izorisunok.ru/" TargetMode="External"/><Relationship Id="rId38" Type="http://schemas.openxmlformats.org/officeDocument/2006/relationships/hyperlink" Target="https://disk.yandex.ru/d/cGwdRClbBbCySQ" TargetMode="External"/><Relationship Id="rId46" Type="http://schemas.openxmlformats.org/officeDocument/2006/relationships/hyperlink" Target="https://vplate.ru/podelki-iz-provoloki/sinelnaya/" TargetMode="External"/><Relationship Id="rId20" Type="http://schemas.openxmlformats.org/officeDocument/2006/relationships/hyperlink" Target="https://multiurok.ru/all-goto/?url=http://www.arslonga.ru/" TargetMode="External"/><Relationship Id="rId41" Type="http://schemas.openxmlformats.org/officeDocument/2006/relationships/hyperlink" Target="https://zvetnoe.ru/club/poleznye-stati/lepka-iz-solenogo-testa/"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1A0A4-5423-48BB-8B85-ABAACBA7B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39</Pages>
  <Words>11556</Words>
  <Characters>65870</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РРЦ ДО ДНН</cp:lastModifiedBy>
  <cp:revision>25</cp:revision>
  <cp:lastPrinted>2024-04-16T05:12:00Z</cp:lastPrinted>
  <dcterms:created xsi:type="dcterms:W3CDTF">2024-04-12T04:55:00Z</dcterms:created>
  <dcterms:modified xsi:type="dcterms:W3CDTF">2024-10-14T11:35:00Z</dcterms:modified>
</cp:coreProperties>
</file>