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E7625D" w14:paraId="6FC1354B" w14:textId="77777777" w:rsidTr="00E7625D">
        <w:trPr>
          <w:trHeight w:val="982"/>
        </w:trPr>
        <w:tc>
          <w:tcPr>
            <w:tcW w:w="10240" w:type="dxa"/>
            <w:gridSpan w:val="6"/>
            <w:hideMark/>
          </w:tcPr>
          <w:p w14:paraId="361AD84A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Министерство образования Омской области</w:t>
            </w:r>
          </w:p>
          <w:p w14:paraId="3EE8534B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Бюджетное учреждение Омской области дополнительного образования </w:t>
            </w:r>
          </w:p>
          <w:p w14:paraId="71D037D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«Центр духовно-нравственного воспитания «Исток»</w:t>
            </w:r>
          </w:p>
          <w:p w14:paraId="5BFC0E66" w14:textId="78315215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14:ligatures w14:val="standardContextual"/>
              </w:rPr>
              <w:drawing>
                <wp:inline distT="0" distB="0" distL="0" distR="0" wp14:anchorId="71F744E4" wp14:editId="2C9F594B">
                  <wp:extent cx="16383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38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5D" w14:paraId="5BDD9772" w14:textId="77777777" w:rsidTr="00E7625D">
        <w:tc>
          <w:tcPr>
            <w:tcW w:w="5670" w:type="dxa"/>
            <w:gridSpan w:val="3"/>
          </w:tcPr>
          <w:p w14:paraId="62268112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A326F12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Рекомендована к реализации</w:t>
            </w:r>
          </w:p>
          <w:p w14:paraId="7BDBF61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научно-методическим советом</w:t>
            </w:r>
          </w:p>
          <w:p w14:paraId="407C56E0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БУ ОО ДО «ЦДНВ «Исток»</w:t>
            </w:r>
          </w:p>
          <w:p w14:paraId="7D1DA1B8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Протокол № ___от _____2024 г.</w:t>
            </w:r>
          </w:p>
          <w:p w14:paraId="74D20195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570" w:type="dxa"/>
            <w:gridSpan w:val="3"/>
          </w:tcPr>
          <w:p w14:paraId="3793A72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67FED37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УТВЕРЖДАЮ</w:t>
            </w:r>
          </w:p>
          <w:p w14:paraId="64BC285A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Директор</w:t>
            </w:r>
          </w:p>
          <w:p w14:paraId="2164E89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_______________Н. Е. Андрианова</w:t>
            </w:r>
          </w:p>
          <w:p w14:paraId="373B2E1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Приказ № __от _______       2024г. </w:t>
            </w:r>
          </w:p>
          <w:p w14:paraId="7464D8C9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7625D" w14:paraId="4CC1483B" w14:textId="77777777" w:rsidTr="00E7625D">
        <w:tc>
          <w:tcPr>
            <w:tcW w:w="5670" w:type="dxa"/>
            <w:gridSpan w:val="3"/>
            <w:hideMark/>
          </w:tcPr>
          <w:p w14:paraId="5F07D724" w14:textId="5C20CD1D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E6C23" wp14:editId="332CE382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15E2" id="Прямоугольник 2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4AD55B0A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6127C1A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E2FD9BF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273B1030" w14:textId="77777777" w:rsidTr="00E7625D">
        <w:tc>
          <w:tcPr>
            <w:tcW w:w="10240" w:type="dxa"/>
            <w:gridSpan w:val="6"/>
          </w:tcPr>
          <w:p w14:paraId="2DFCE317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Дополнительная общеобразовательная общеразвивающая программа</w:t>
            </w:r>
          </w:p>
          <w:p w14:paraId="59A0B329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художественной направленности</w:t>
            </w:r>
          </w:p>
          <w:p w14:paraId="0506028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29B3487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«Студия народных ремесел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«ВЕРЕТЁНЦЕ»</w:t>
            </w:r>
          </w:p>
        </w:tc>
      </w:tr>
      <w:tr w:rsidR="00E7625D" w14:paraId="3F097451" w14:textId="77777777" w:rsidTr="00E7625D">
        <w:tc>
          <w:tcPr>
            <w:tcW w:w="10240" w:type="dxa"/>
            <w:gridSpan w:val="6"/>
            <w:hideMark/>
          </w:tcPr>
          <w:p w14:paraId="1FE8BF8E" w14:textId="77777777" w:rsidR="00E7625D" w:rsidRDefault="00E7625D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566C665A" w14:textId="77777777" w:rsidTr="00E7625D">
        <w:tc>
          <w:tcPr>
            <w:tcW w:w="10240" w:type="dxa"/>
            <w:gridSpan w:val="6"/>
          </w:tcPr>
          <w:p w14:paraId="68C01713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C4210F7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D919E21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463AFBAF" w14:textId="77777777" w:rsidTr="00E7625D">
        <w:tc>
          <w:tcPr>
            <w:tcW w:w="1956" w:type="dxa"/>
          </w:tcPr>
          <w:p w14:paraId="179F6908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371" w:type="dxa"/>
            <w:gridSpan w:val="3"/>
            <w:hideMark/>
          </w:tcPr>
          <w:p w14:paraId="598D25AE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14:paraId="16EB72E2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5-10 лет</w:t>
            </w:r>
          </w:p>
        </w:tc>
        <w:tc>
          <w:tcPr>
            <w:tcW w:w="1957" w:type="dxa"/>
          </w:tcPr>
          <w:p w14:paraId="61A30671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7BCAB017" w14:textId="77777777" w:rsidTr="00E7625D">
        <w:tc>
          <w:tcPr>
            <w:tcW w:w="1956" w:type="dxa"/>
          </w:tcPr>
          <w:p w14:paraId="5FD65239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371" w:type="dxa"/>
            <w:gridSpan w:val="3"/>
          </w:tcPr>
          <w:p w14:paraId="3C1D32E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47363B08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57" w:type="dxa"/>
          </w:tcPr>
          <w:p w14:paraId="06837275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06AF8AF4" w14:textId="77777777" w:rsidTr="00E7625D">
        <w:tc>
          <w:tcPr>
            <w:tcW w:w="1956" w:type="dxa"/>
          </w:tcPr>
          <w:p w14:paraId="29D26E66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371" w:type="dxa"/>
            <w:gridSpan w:val="3"/>
            <w:hideMark/>
          </w:tcPr>
          <w:p w14:paraId="08E2054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Срок реализации:</w:t>
            </w:r>
          </w:p>
        </w:tc>
        <w:tc>
          <w:tcPr>
            <w:tcW w:w="1956" w:type="dxa"/>
            <w:hideMark/>
          </w:tcPr>
          <w:p w14:paraId="61F0BCBF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 год</w:t>
            </w:r>
          </w:p>
        </w:tc>
        <w:tc>
          <w:tcPr>
            <w:tcW w:w="1957" w:type="dxa"/>
          </w:tcPr>
          <w:p w14:paraId="6B85CA52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5BBCB5BF" w14:textId="77777777" w:rsidTr="00E7625D">
        <w:tc>
          <w:tcPr>
            <w:tcW w:w="1956" w:type="dxa"/>
          </w:tcPr>
          <w:p w14:paraId="17725A21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371" w:type="dxa"/>
            <w:gridSpan w:val="3"/>
            <w:hideMark/>
          </w:tcPr>
          <w:p w14:paraId="18F8734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Трудоемкость в год</w:t>
            </w:r>
          </w:p>
        </w:tc>
        <w:tc>
          <w:tcPr>
            <w:tcW w:w="1956" w:type="dxa"/>
          </w:tcPr>
          <w:p w14:paraId="0E6AB1E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 144 ч</w:t>
            </w:r>
          </w:p>
          <w:p w14:paraId="2E3889BF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57" w:type="dxa"/>
          </w:tcPr>
          <w:p w14:paraId="4A092427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543D7541" w14:textId="77777777" w:rsidTr="00E7625D">
        <w:tc>
          <w:tcPr>
            <w:tcW w:w="1956" w:type="dxa"/>
          </w:tcPr>
          <w:p w14:paraId="71954876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371" w:type="dxa"/>
            <w:gridSpan w:val="3"/>
            <w:hideMark/>
          </w:tcPr>
          <w:p w14:paraId="0709BC2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Уровень</w:t>
            </w:r>
          </w:p>
        </w:tc>
        <w:tc>
          <w:tcPr>
            <w:tcW w:w="1956" w:type="dxa"/>
          </w:tcPr>
          <w:p w14:paraId="1B84ADA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стартовый</w:t>
            </w:r>
          </w:p>
          <w:p w14:paraId="4C063542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5360629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57" w:type="dxa"/>
          </w:tcPr>
          <w:p w14:paraId="24971CE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7EB86364" w14:textId="77777777" w:rsidTr="00E7625D">
        <w:tc>
          <w:tcPr>
            <w:tcW w:w="10240" w:type="dxa"/>
            <w:gridSpan w:val="6"/>
          </w:tcPr>
          <w:p w14:paraId="54C8318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F21E07E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tbl>
            <w:tblPr>
              <w:tblpPr w:leftFromText="180" w:rightFromText="180" w:bottomFromText="16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E7625D" w14:paraId="09099306" w14:textId="77777777">
              <w:trPr>
                <w:trHeight w:val="378"/>
              </w:trPr>
              <w:tc>
                <w:tcPr>
                  <w:tcW w:w="5487" w:type="dxa"/>
                </w:tcPr>
                <w:p w14:paraId="71ADF552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</w:p>
                <w:p w14:paraId="39A949CB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</w:p>
                <w:p w14:paraId="2E80C617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</w:p>
                <w:p w14:paraId="1D3C35ED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>Составитель:</w:t>
                  </w:r>
                </w:p>
                <w:p w14:paraId="29ED8936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>Царегородцева Анна Аркадиевна,</w:t>
                  </w:r>
                </w:p>
                <w:p w14:paraId="18B5945E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>педагог дополнительного образования</w:t>
                  </w:r>
                </w:p>
              </w:tc>
            </w:tr>
            <w:tr w:rsidR="00E7625D" w14:paraId="4A11A7A0" w14:textId="77777777">
              <w:trPr>
                <w:trHeight w:val="799"/>
              </w:trPr>
              <w:tc>
                <w:tcPr>
                  <w:tcW w:w="5487" w:type="dxa"/>
                  <w:hideMark/>
                </w:tcPr>
                <w:p w14:paraId="4F59FB7C" w14:textId="77777777" w:rsidR="00E7625D" w:rsidRDefault="00E7625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</w:tbl>
          <w:p w14:paraId="22588E5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A58E0E4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234F575E" w14:textId="77777777" w:rsidTr="00E7625D">
        <w:trPr>
          <w:trHeight w:val="430"/>
        </w:trPr>
        <w:tc>
          <w:tcPr>
            <w:tcW w:w="4537" w:type="dxa"/>
            <w:gridSpan w:val="2"/>
          </w:tcPr>
          <w:p w14:paraId="02C9E7FF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703" w:type="dxa"/>
            <w:gridSpan w:val="4"/>
            <w:hideMark/>
          </w:tcPr>
          <w:p w14:paraId="16D5CE12" w14:textId="77777777" w:rsidR="00E7625D" w:rsidRDefault="00E7625D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E7625D" w14:paraId="272D1268" w14:textId="77777777" w:rsidTr="00E7625D">
        <w:tc>
          <w:tcPr>
            <w:tcW w:w="10240" w:type="dxa"/>
            <w:gridSpan w:val="6"/>
            <w:hideMark/>
          </w:tcPr>
          <w:p w14:paraId="35D77EED" w14:textId="77777777" w:rsidR="00E7625D" w:rsidRDefault="00E762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ОМСК, 2024</w:t>
            </w:r>
          </w:p>
        </w:tc>
      </w:tr>
    </w:tbl>
    <w:p w14:paraId="613B08B6" w14:textId="77777777" w:rsidR="0064447C" w:rsidRPr="006F186A" w:rsidRDefault="0064447C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FBE96" w14:textId="77777777" w:rsidR="00175471" w:rsidRPr="006F186A" w:rsidRDefault="00175471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F7441" w14:textId="77777777" w:rsidR="00175471" w:rsidRPr="006F186A" w:rsidRDefault="00175471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2BD3E1" w14:textId="77777777" w:rsidR="00175471" w:rsidRPr="006F186A" w:rsidRDefault="00175471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2E2B96" w14:textId="0FAACECE" w:rsidR="00CF2025" w:rsidRPr="0020141E" w:rsidRDefault="0067153F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1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CC1F428" w14:textId="77777777" w:rsidR="0067153F" w:rsidRPr="0020141E" w:rsidRDefault="0067153F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433"/>
        <w:gridCol w:w="1275"/>
      </w:tblGrid>
      <w:tr w:rsidR="0020141E" w:rsidRPr="0020141E" w14:paraId="4EF2575E" w14:textId="77777777" w:rsidTr="0020141E">
        <w:trPr>
          <w:trHeight w:val="622"/>
        </w:trPr>
        <w:tc>
          <w:tcPr>
            <w:tcW w:w="756" w:type="dxa"/>
            <w:vAlign w:val="center"/>
          </w:tcPr>
          <w:p w14:paraId="1EB0E583" w14:textId="77777777" w:rsidR="00CF2025" w:rsidRPr="0020141E" w:rsidRDefault="00CF2025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3" w:type="dxa"/>
            <w:vAlign w:val="center"/>
          </w:tcPr>
          <w:p w14:paraId="036190EF" w14:textId="77777777" w:rsidR="00CF2025" w:rsidRPr="0020141E" w:rsidRDefault="00CF2025" w:rsidP="0064052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  <w:vAlign w:val="center"/>
          </w:tcPr>
          <w:p w14:paraId="5101D918" w14:textId="77777777" w:rsidR="00CF2025" w:rsidRPr="0020141E" w:rsidRDefault="00CF2025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0141E" w:rsidRPr="0020141E" w14:paraId="26DCC64E" w14:textId="77777777" w:rsidTr="0020141E">
        <w:trPr>
          <w:trHeight w:val="701"/>
        </w:trPr>
        <w:tc>
          <w:tcPr>
            <w:tcW w:w="756" w:type="dxa"/>
            <w:vAlign w:val="center"/>
          </w:tcPr>
          <w:p w14:paraId="420E8F55" w14:textId="77777777" w:rsidR="00CF2025" w:rsidRPr="0020141E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33" w:type="dxa"/>
            <w:vAlign w:val="center"/>
          </w:tcPr>
          <w:p w14:paraId="439D9615" w14:textId="77777777" w:rsidR="00CF2025" w:rsidRPr="0020141E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75" w:type="dxa"/>
            <w:vAlign w:val="center"/>
          </w:tcPr>
          <w:p w14:paraId="0F93742E" w14:textId="02F3806B" w:rsidR="00CF2025" w:rsidRPr="0020141E" w:rsidRDefault="0067153F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141E" w:rsidRPr="0020141E" w14:paraId="4712D4B3" w14:textId="77777777" w:rsidTr="0020141E">
        <w:trPr>
          <w:trHeight w:val="798"/>
        </w:trPr>
        <w:tc>
          <w:tcPr>
            <w:tcW w:w="756" w:type="dxa"/>
            <w:vAlign w:val="center"/>
          </w:tcPr>
          <w:p w14:paraId="7EB05DA6" w14:textId="77777777" w:rsidR="00CF2025" w:rsidRPr="0020141E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33" w:type="dxa"/>
            <w:vAlign w:val="center"/>
          </w:tcPr>
          <w:p w14:paraId="4F0595CD" w14:textId="4D474C7A" w:rsidR="00CF2025" w:rsidRPr="0020141E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тематический план</w:t>
            </w:r>
            <w:r w:rsidR="00137CB8"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содержание программы </w:t>
            </w:r>
            <w:r w:rsidR="00B5542C"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по модулям</w:t>
            </w:r>
            <w:r w:rsidR="00137CB8"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50B3EA" w14:textId="13136139" w:rsidR="00CF2025" w:rsidRPr="0020141E" w:rsidRDefault="00484373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0141E" w:rsidRPr="0020141E" w14:paraId="3352CD52" w14:textId="77777777" w:rsidTr="0020141E">
        <w:trPr>
          <w:trHeight w:val="608"/>
        </w:trPr>
        <w:tc>
          <w:tcPr>
            <w:tcW w:w="756" w:type="dxa"/>
            <w:vAlign w:val="center"/>
          </w:tcPr>
          <w:p w14:paraId="3876B5D0" w14:textId="77777777" w:rsidR="00CF2025" w:rsidRPr="0020141E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33" w:type="dxa"/>
            <w:vAlign w:val="center"/>
          </w:tcPr>
          <w:p w14:paraId="3D29BDC9" w14:textId="190CAEE8" w:rsidR="00CF2025" w:rsidRPr="004C4484" w:rsidRDefault="00CF2025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на </w:t>
            </w:r>
            <w:r w:rsidR="00B5003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4C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стартового уровня</w:t>
            </w:r>
            <w:r w:rsidR="0049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(5-7 лет)</w:t>
            </w:r>
            <w:r w:rsidRPr="004C4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5629DF7" w14:textId="61A7A1D0" w:rsidR="00CF2025" w:rsidRPr="0020141E" w:rsidRDefault="00484373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41E" w:rsidRPr="0020141E" w14:paraId="417EE7DE" w14:textId="77777777" w:rsidTr="0020141E">
        <w:trPr>
          <w:trHeight w:val="547"/>
        </w:trPr>
        <w:tc>
          <w:tcPr>
            <w:tcW w:w="756" w:type="dxa"/>
            <w:vAlign w:val="center"/>
          </w:tcPr>
          <w:p w14:paraId="75F9D6D2" w14:textId="2B54669A" w:rsidR="00137CB8" w:rsidRPr="0020141E" w:rsidRDefault="0020141E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33" w:type="dxa"/>
            <w:vAlign w:val="center"/>
          </w:tcPr>
          <w:p w14:paraId="0CB33E96" w14:textId="6966425F" w:rsidR="00137CB8" w:rsidRPr="0020141E" w:rsidRDefault="0020141E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w="1275" w:type="dxa"/>
            <w:vAlign w:val="center"/>
          </w:tcPr>
          <w:p w14:paraId="5374C38D" w14:textId="1E39AA8A" w:rsidR="00137CB8" w:rsidRPr="0020141E" w:rsidRDefault="00484373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41E" w:rsidRPr="0020141E" w14:paraId="00457EBF" w14:textId="77777777" w:rsidTr="0020141E">
        <w:trPr>
          <w:trHeight w:val="554"/>
        </w:trPr>
        <w:tc>
          <w:tcPr>
            <w:tcW w:w="756" w:type="dxa"/>
            <w:vAlign w:val="center"/>
          </w:tcPr>
          <w:p w14:paraId="43A92F27" w14:textId="362FA9E3" w:rsidR="00137CB8" w:rsidRPr="0020141E" w:rsidRDefault="0020141E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137CB8" w:rsidRPr="0020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3" w:type="dxa"/>
            <w:vAlign w:val="center"/>
          </w:tcPr>
          <w:p w14:paraId="4C82C83A" w14:textId="19458FD5" w:rsidR="00137CB8" w:rsidRPr="0020141E" w:rsidRDefault="0020141E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vAlign w:val="center"/>
          </w:tcPr>
          <w:p w14:paraId="504849D6" w14:textId="68C3D22E" w:rsidR="00137CB8" w:rsidRPr="0020141E" w:rsidRDefault="00D443CF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4484" w:rsidRPr="0020141E" w14:paraId="734BC68A" w14:textId="77777777" w:rsidTr="0020141E">
        <w:trPr>
          <w:trHeight w:val="558"/>
        </w:trPr>
        <w:tc>
          <w:tcPr>
            <w:tcW w:w="756" w:type="dxa"/>
            <w:vAlign w:val="center"/>
          </w:tcPr>
          <w:p w14:paraId="0A9B8C4C" w14:textId="77777777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33" w:type="dxa"/>
            <w:vAlign w:val="center"/>
          </w:tcPr>
          <w:p w14:paraId="0C61FA5B" w14:textId="638C4D73" w:rsidR="004C4484" w:rsidRPr="004C4484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на 144 часа </w:t>
            </w:r>
            <w:r w:rsidRPr="004C4484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стартового</w:t>
            </w:r>
            <w:r w:rsidR="00B5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</w:t>
            </w:r>
            <w:r w:rsidR="0049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(7-10 лет)</w:t>
            </w:r>
          </w:p>
        </w:tc>
        <w:tc>
          <w:tcPr>
            <w:tcW w:w="1275" w:type="dxa"/>
            <w:vAlign w:val="center"/>
          </w:tcPr>
          <w:p w14:paraId="25CE381F" w14:textId="0A3D1B27" w:rsidR="004C4484" w:rsidRPr="0020141E" w:rsidRDefault="001435BF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4484" w:rsidRPr="0020141E" w14:paraId="5A76DE44" w14:textId="77777777" w:rsidTr="0020141E">
        <w:trPr>
          <w:trHeight w:val="566"/>
        </w:trPr>
        <w:tc>
          <w:tcPr>
            <w:tcW w:w="756" w:type="dxa"/>
            <w:vAlign w:val="center"/>
          </w:tcPr>
          <w:p w14:paraId="3D0C8EB3" w14:textId="6392C6E5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433" w:type="dxa"/>
            <w:vAlign w:val="center"/>
          </w:tcPr>
          <w:p w14:paraId="25CB3887" w14:textId="1CEAA9E2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w="1275" w:type="dxa"/>
            <w:vAlign w:val="center"/>
          </w:tcPr>
          <w:p w14:paraId="0044622C" w14:textId="702B1CB6" w:rsidR="004C4484" w:rsidRPr="0020141E" w:rsidRDefault="001435BF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4484" w:rsidRPr="0020141E" w14:paraId="03F6C59F" w14:textId="77777777" w:rsidTr="0020141E">
        <w:trPr>
          <w:trHeight w:val="547"/>
        </w:trPr>
        <w:tc>
          <w:tcPr>
            <w:tcW w:w="756" w:type="dxa"/>
            <w:vAlign w:val="center"/>
          </w:tcPr>
          <w:p w14:paraId="1D39BDF5" w14:textId="5837D669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433" w:type="dxa"/>
            <w:vAlign w:val="center"/>
          </w:tcPr>
          <w:p w14:paraId="4B392D68" w14:textId="687FBF6C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vAlign w:val="center"/>
          </w:tcPr>
          <w:p w14:paraId="6B8FBA9B" w14:textId="40E47603" w:rsidR="004C4484" w:rsidRPr="0020141E" w:rsidRDefault="00BF61C1" w:rsidP="001435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484" w:rsidRPr="0020141E" w14:paraId="29080256" w14:textId="77777777" w:rsidTr="0020141E">
        <w:trPr>
          <w:trHeight w:val="561"/>
        </w:trPr>
        <w:tc>
          <w:tcPr>
            <w:tcW w:w="756" w:type="dxa"/>
            <w:vAlign w:val="center"/>
          </w:tcPr>
          <w:p w14:paraId="0CF24A43" w14:textId="259D86D5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33" w:type="dxa"/>
            <w:vAlign w:val="center"/>
          </w:tcPr>
          <w:p w14:paraId="4617A5BC" w14:textId="2AB821E4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275" w:type="dxa"/>
            <w:vAlign w:val="center"/>
          </w:tcPr>
          <w:p w14:paraId="143DFC62" w14:textId="584F175D" w:rsidR="004C4484" w:rsidRPr="0020141E" w:rsidRDefault="001435BF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C4484" w:rsidRPr="0020141E" w14:paraId="44F7BFDC" w14:textId="77777777" w:rsidTr="0020141E">
        <w:trPr>
          <w:trHeight w:val="557"/>
        </w:trPr>
        <w:tc>
          <w:tcPr>
            <w:tcW w:w="756" w:type="dxa"/>
            <w:vAlign w:val="center"/>
          </w:tcPr>
          <w:p w14:paraId="334E62B4" w14:textId="364BB98C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33" w:type="dxa"/>
            <w:vAlign w:val="center"/>
          </w:tcPr>
          <w:p w14:paraId="612D557A" w14:textId="77777777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275" w:type="dxa"/>
            <w:vAlign w:val="center"/>
          </w:tcPr>
          <w:p w14:paraId="23350B1B" w14:textId="730744B5" w:rsidR="004C4484" w:rsidRPr="0020141E" w:rsidRDefault="000A1BA1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4C4484" w:rsidRPr="0020141E" w14:paraId="6CFD71C9" w14:textId="77777777" w:rsidTr="0020141E">
        <w:trPr>
          <w:trHeight w:val="565"/>
        </w:trPr>
        <w:tc>
          <w:tcPr>
            <w:tcW w:w="756" w:type="dxa"/>
            <w:vAlign w:val="center"/>
          </w:tcPr>
          <w:p w14:paraId="6F882579" w14:textId="7091DB02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33" w:type="dxa"/>
            <w:vAlign w:val="center"/>
          </w:tcPr>
          <w:p w14:paraId="551288E5" w14:textId="77777777" w:rsidR="004C4484" w:rsidRPr="0020141E" w:rsidRDefault="004C4484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1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275" w:type="dxa"/>
            <w:vAlign w:val="center"/>
          </w:tcPr>
          <w:p w14:paraId="431A8F6F" w14:textId="75203878" w:rsidR="004C4484" w:rsidRPr="0020141E" w:rsidRDefault="00784D94" w:rsidP="000A1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35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260BF41F" w14:textId="77777777" w:rsidR="00CF2025" w:rsidRPr="0020141E" w:rsidRDefault="00CF2025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C9172E" w14:textId="77777777" w:rsidR="00175471" w:rsidRPr="0020141E" w:rsidRDefault="00175471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35092" w14:textId="77777777" w:rsidR="00842B12" w:rsidRPr="006F186A" w:rsidRDefault="0064447C" w:rsidP="006405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2FD948" w14:textId="4C9394E2" w:rsidR="00842B12" w:rsidRDefault="0067153F" w:rsidP="006B4C76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91F20CA" w14:textId="49DA910E" w:rsidR="0094532A" w:rsidRPr="006B4C76" w:rsidRDefault="0094532A" w:rsidP="006B4C76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6B4C76">
        <w:rPr>
          <w:b/>
          <w:color w:val="111111"/>
          <w:sz w:val="28"/>
          <w:szCs w:val="28"/>
        </w:rPr>
        <w:t>Актуальность</w:t>
      </w:r>
      <w:r w:rsidR="006B4C76" w:rsidRPr="006B4C76">
        <w:rPr>
          <w:b/>
          <w:color w:val="202020"/>
          <w:sz w:val="28"/>
          <w:szCs w:val="28"/>
        </w:rPr>
        <w:t xml:space="preserve"> программы.</w:t>
      </w:r>
      <w:r w:rsidRPr="006B4C76">
        <w:rPr>
          <w:b/>
          <w:color w:val="111111"/>
          <w:sz w:val="28"/>
          <w:szCs w:val="28"/>
        </w:rPr>
        <w:t xml:space="preserve"> </w:t>
      </w:r>
    </w:p>
    <w:p w14:paraId="3329CABB" w14:textId="77777777" w:rsidR="00032FE6" w:rsidRDefault="00032FE6" w:rsidP="007905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94532A">
        <w:rPr>
          <w:color w:val="202020"/>
          <w:sz w:val="28"/>
          <w:szCs w:val="28"/>
        </w:rPr>
        <w:t>В настоящее время</w:t>
      </w:r>
      <w:r>
        <w:rPr>
          <w:color w:val="202020"/>
          <w:sz w:val="28"/>
          <w:szCs w:val="28"/>
        </w:rPr>
        <w:t>, когда</w:t>
      </w:r>
      <w:r w:rsidRPr="0094532A">
        <w:rPr>
          <w:color w:val="202020"/>
          <w:sz w:val="28"/>
          <w:szCs w:val="28"/>
        </w:rPr>
        <w:t xml:space="preserve"> человечество столкнулось с угрозой утраты традиционных духовно-нравственных</w:t>
      </w:r>
      <w:r>
        <w:rPr>
          <w:color w:val="202020"/>
          <w:sz w:val="28"/>
          <w:szCs w:val="28"/>
        </w:rPr>
        <w:t xml:space="preserve"> ценностей, когда р</w:t>
      </w:r>
      <w:r w:rsidRPr="0094532A">
        <w:rPr>
          <w:color w:val="202020"/>
          <w:sz w:val="28"/>
          <w:szCs w:val="28"/>
        </w:rPr>
        <w:t>азрушительному в</w:t>
      </w:r>
      <w:r>
        <w:rPr>
          <w:color w:val="202020"/>
          <w:sz w:val="28"/>
          <w:szCs w:val="28"/>
        </w:rPr>
        <w:t>лиянию</w:t>
      </w:r>
      <w:r w:rsidRPr="0094532A">
        <w:rPr>
          <w:color w:val="202020"/>
          <w:sz w:val="28"/>
          <w:szCs w:val="28"/>
        </w:rPr>
        <w:t xml:space="preserve"> подвергаются базовые моральные и культурные нормы, религиозные устои, институт брака, семейные ценности</w:t>
      </w:r>
      <w:r>
        <w:rPr>
          <w:color w:val="202020"/>
          <w:sz w:val="28"/>
          <w:szCs w:val="28"/>
        </w:rPr>
        <w:t>, особенно актуально стоит задача сохранения</w:t>
      </w:r>
      <w:r w:rsidRPr="0026486E">
        <w:rPr>
          <w:sz w:val="28"/>
          <w:szCs w:val="28"/>
        </w:rPr>
        <w:t xml:space="preserve"> </w:t>
      </w:r>
      <w:r w:rsidRPr="0094532A">
        <w:rPr>
          <w:sz w:val="28"/>
          <w:szCs w:val="28"/>
        </w:rPr>
        <w:t>Российской Федерацией своего культурного суверенитета</w:t>
      </w:r>
      <w:r>
        <w:rPr>
          <w:color w:val="202020"/>
          <w:sz w:val="28"/>
          <w:szCs w:val="28"/>
        </w:rPr>
        <w:t xml:space="preserve"> и </w:t>
      </w:r>
      <w:r w:rsidRPr="0094532A">
        <w:rPr>
          <w:color w:val="202020"/>
          <w:sz w:val="28"/>
          <w:szCs w:val="28"/>
        </w:rPr>
        <w:t>уникальных</w:t>
      </w:r>
      <w:r>
        <w:rPr>
          <w:color w:val="202020"/>
          <w:sz w:val="28"/>
          <w:szCs w:val="28"/>
        </w:rPr>
        <w:t xml:space="preserve"> национальных традиций.</w:t>
      </w:r>
    </w:p>
    <w:p w14:paraId="763DC581" w14:textId="2436363F" w:rsidR="0094532A" w:rsidRPr="0094532A" w:rsidRDefault="0079050C" w:rsidP="007905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50C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79050C">
        <w:rPr>
          <w:rFonts w:ascii="Times New Roman" w:hAnsi="Times New Roman" w:cs="Times New Roman"/>
          <w:sz w:val="28"/>
          <w:szCs w:val="28"/>
          <w:lang w:eastAsia="en-US"/>
        </w:rPr>
        <w:t xml:space="preserve">ополнительная </w:t>
      </w:r>
      <w:r w:rsidRPr="0079050C">
        <w:rPr>
          <w:rFonts w:ascii="Times New Roman" w:hAnsi="Times New Roman" w:cs="Times New Roman"/>
          <w:w w:val="95"/>
          <w:sz w:val="28"/>
          <w:szCs w:val="28"/>
          <w:lang w:eastAsia="en-US"/>
        </w:rPr>
        <w:t xml:space="preserve">общеобразовательная </w:t>
      </w:r>
      <w:r w:rsidRPr="0079050C">
        <w:rPr>
          <w:rFonts w:ascii="Times New Roman" w:hAnsi="Times New Roman" w:cs="Times New Roman"/>
          <w:sz w:val="28"/>
          <w:szCs w:val="28"/>
          <w:lang w:eastAsia="en-US"/>
        </w:rPr>
        <w:t xml:space="preserve">общеразвивающая </w:t>
      </w:r>
      <w:r w:rsidRPr="0079050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4532A" w:rsidRPr="0079050C">
        <w:rPr>
          <w:rFonts w:ascii="Times New Roman" w:hAnsi="Times New Roman" w:cs="Times New Roman"/>
          <w:color w:val="000000"/>
          <w:sz w:val="28"/>
          <w:szCs w:val="28"/>
        </w:rPr>
        <w:t>рограмма студии</w:t>
      </w:r>
      <w:r w:rsidR="0094532A"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ремесел «Веретенце», знаком</w:t>
      </w:r>
      <w:r w:rsidR="00426C74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94532A"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детей с традиционной народной культурой, помогает детям лучше узнать историю и культуру своей страны, ощутить собственную принадлежность к этой культуре, почувствовать красоту своего языка, приобщиться через собственное творчество к нравственным и эстетическим идеалам, заложенным в традиционном народном искусстве, закладывает основы любви к Родине.</w:t>
      </w:r>
    </w:p>
    <w:p w14:paraId="4DAF5B79" w14:textId="5E0EC96E" w:rsidR="00842B12" w:rsidRPr="006F186A" w:rsidRDefault="009A1BF7" w:rsidP="009A1B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имеет 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направленност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и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способствует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развитию творческих способностей </w:t>
      </w:r>
      <w:r w:rsidR="002068D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, устойчивого интереса к изобразительной деятельности</w:t>
      </w:r>
      <w:r w:rsidR="00A30396">
        <w:rPr>
          <w:rFonts w:ascii="Times New Roman" w:eastAsia="Times New Roman" w:hAnsi="Times New Roman" w:cs="Times New Roman"/>
          <w:sz w:val="28"/>
          <w:szCs w:val="28"/>
          <w:lang w:eastAsia="en-US"/>
        </w:rPr>
        <w:t>, ручному художественному труду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навыков для продолжения художественного образова</w:t>
      </w:r>
      <w:r w:rsidR="00C602FD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 контексте современных идей образования программа дает возможность творческой самореализации и образовательного самоопределения, удовлетворяет потребности обучающихся в познании духовных и культурных ценностей, в созидании нового для себя, в поиске и самостоятельности. </w:t>
      </w:r>
    </w:p>
    <w:p w14:paraId="5B551343" w14:textId="0EAAEF13" w:rsidR="00842B12" w:rsidRDefault="00842B12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вводит </w:t>
      </w:r>
      <w:r w:rsidR="002068D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сферу прикладного ремесла и ручного художественного труда, что может повлиять на </w:t>
      </w:r>
      <w:r w:rsidRPr="006F186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раннее профессиональное самоопределение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E0EE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освоение</w:t>
      </w:r>
      <w:r w:rsidR="001800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дошкольниками и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младшими школьниками основ художественного проектирования. Художественное содержание программы благоприятно влияет на эмоциональное, культурное и интеллектуальное развитие </w:t>
      </w:r>
      <w:r w:rsidR="0018009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: чувствовать и понимать «прекрасное и вечное», отличать его от неоднозначных проявлений массовой культуры современного общества, уметь наблюдать и сравнивать, выделять важное, осмысливать и формировать свое отношение к окружающему миру.</w:t>
      </w:r>
    </w:p>
    <w:p w14:paraId="2E6058A0" w14:textId="77777777" w:rsidR="003E3A87" w:rsidRDefault="003E3A87" w:rsidP="003E3A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E06F62" w14:textId="42F02C60" w:rsidR="003E3A87" w:rsidRPr="0094532A" w:rsidRDefault="003E3A87" w:rsidP="003E3A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8D9">
        <w:rPr>
          <w:rFonts w:ascii="Times New Roman" w:hAnsi="Times New Roman" w:cs="Times New Roman"/>
          <w:i/>
          <w:color w:val="000000"/>
          <w:sz w:val="28"/>
          <w:szCs w:val="28"/>
        </w:rPr>
        <w:t>К отличительным особенностям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можно отнести использование на занятиях принципов на</w:t>
      </w:r>
      <w:r w:rsidR="0079050C">
        <w:rPr>
          <w:rFonts w:ascii="Times New Roman" w:hAnsi="Times New Roman" w:cs="Times New Roman"/>
          <w:color w:val="000000"/>
          <w:sz w:val="28"/>
          <w:szCs w:val="28"/>
        </w:rPr>
        <w:t>родной педагогики, которая п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>ереда</w:t>
      </w:r>
      <w:r w:rsidR="0079050C">
        <w:rPr>
          <w:rFonts w:ascii="Times New Roman" w:hAnsi="Times New Roman" w:cs="Times New Roman"/>
          <w:color w:val="000000"/>
          <w:sz w:val="28"/>
          <w:szCs w:val="28"/>
        </w:rPr>
        <w:t>вала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жизненн</w:t>
      </w:r>
      <w:r w:rsidR="0079050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и духовн</w:t>
      </w:r>
      <w:r w:rsidR="0079050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 опыт от старшего поколения к младшему, аккумулировала накопленный опыт в сказках, играх, игрушках, поэтическом творчестве, принципах коллективного взаимодействия, правилах постепенного приобщения детей к труду. В основу программы заложена идея: народная игрушка –  универсальное средство введения детей в традицию национальной культуры, в систему народных и православных праздников и обрядов календарного цикла. </w:t>
      </w:r>
    </w:p>
    <w:p w14:paraId="093A5C76" w14:textId="77777777" w:rsidR="003E3A87" w:rsidRPr="006F186A" w:rsidRDefault="003E3A87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D0D72A" w14:textId="61BD99DF" w:rsidR="00842B12" w:rsidRPr="006F186A" w:rsidRDefault="00842B12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Духовно-нравственный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компонент программы выражается в групповом обсуждении </w:t>
      </w:r>
      <w:r w:rsidR="00950C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произведений народных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мастеров, собственных продуктов и работ других </w:t>
      </w:r>
      <w:r w:rsidR="00FC481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контексте добра и зла, справедливости и лицемерия, помощи и равнодушия, дружбы и вражды. Духовно-нравственные ценности заложены в </w:t>
      </w:r>
      <w:r w:rsidR="00A3083D" w:rsidRPr="00A30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ситуационные 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 w:rsidRPr="00A303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игровые сюжеты, видеоматериалы, проектные идеи практической деятельности</w:t>
      </w:r>
      <w:r w:rsidR="00950C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дошкольников и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младших школьников. В программе обязательным условием занятий является диалоговая форма общения </w:t>
      </w:r>
      <w:r w:rsidR="00FC481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педагога, в которой и происходит осмысление духовно-нравственных понятий, отношений,</w:t>
      </w:r>
      <w:r w:rsidR="00CC1A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 аргуме</w:t>
      </w:r>
      <w:r w:rsidR="00CC1A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нтов «за», оценки происходящего, увиденного,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услышанного с позиции нравственных ценностей.</w:t>
      </w:r>
    </w:p>
    <w:p w14:paraId="0BDB60B2" w14:textId="63879341" w:rsidR="00842B12" w:rsidRDefault="00842B12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программе помимо индивидуальных изобразительных практик обучающиеся имеют возможность взаимодействовать в групповой работе, играть в развивающие игры, участвовать в познавательных и конкурсных событиях, приобретать опыт выставочной деятельности, выполнять задания, которые покажут и научат использовать для решения жизненных задач программные умения. Содержание и способы образовательной деятельности в программе позволяют педагогу гибко учитывать возрастные и индивидуальные возможности, и интересы обучающихся на занятиях, делают программу доступной и вос</w:t>
      </w:r>
      <w:r w:rsidR="00E0156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требованной детьми, родителями.</w:t>
      </w:r>
    </w:p>
    <w:p w14:paraId="63291E25" w14:textId="208C366E" w:rsidR="003E3A87" w:rsidRDefault="003E3A87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4FE4ABB" w14:textId="7BD2D5AA" w:rsidR="003E3A87" w:rsidRPr="0094532A" w:rsidRDefault="003E3A87" w:rsidP="003E3A8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программы </w:t>
      </w:r>
      <w:r w:rsidR="00FC48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студии народных ремесел «ВЕРЕТЕНЦЕ» </w:t>
      </w:r>
      <w:r w:rsidRPr="0094532A">
        <w:rPr>
          <w:rFonts w:ascii="Times New Roman" w:hAnsi="Times New Roman" w:cs="Times New Roman"/>
          <w:color w:val="000000"/>
          <w:sz w:val="28"/>
          <w:szCs w:val="28"/>
        </w:rPr>
        <w:t xml:space="preserve">положен цикл занятий «Детский народный календарь», разработанный искусствоведом, этнографом, педагогом Галиной Львовной Дайн. </w:t>
      </w:r>
    </w:p>
    <w:p w14:paraId="20CFE536" w14:textId="309900A0" w:rsidR="00305BF8" w:rsidRPr="006F186A" w:rsidRDefault="00305BF8" w:rsidP="00FC4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="008E77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составлена с использованием</w:t>
      </w:r>
      <w:r w:rsidR="007F4A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материалов </w:t>
      </w:r>
      <w:r w:rsidR="008E77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 общеразвивающей программы «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Кисточка» БОУ</w:t>
      </w:r>
      <w:r w:rsidR="007F4A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г.</w:t>
      </w:r>
      <w:r w:rsidR="008E77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F4A29">
        <w:rPr>
          <w:rFonts w:ascii="Times New Roman" w:eastAsia="Times New Roman" w:hAnsi="Times New Roman" w:cs="Times New Roman"/>
          <w:sz w:val="28"/>
          <w:szCs w:val="28"/>
          <w:lang w:eastAsia="en-US"/>
        </w:rPr>
        <w:t>Омска «ЦРТДиЮ «Амурский»</w:t>
      </w:r>
    </w:p>
    <w:p w14:paraId="7A19387E" w14:textId="77777777" w:rsidR="00842B12" w:rsidRPr="006F186A" w:rsidRDefault="00842B12" w:rsidP="0064052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42E0E7" w14:textId="726F1228" w:rsidR="00F05D86" w:rsidRDefault="00842B12" w:rsidP="005940EA">
      <w:pPr>
        <w:tabs>
          <w:tab w:val="left" w:pos="390"/>
          <w:tab w:val="left" w:pos="3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адресата программы.</w:t>
      </w:r>
    </w:p>
    <w:p w14:paraId="46038357" w14:textId="7B3658B9" w:rsidR="000E1422" w:rsidRPr="00EF149F" w:rsidRDefault="000E1422" w:rsidP="00782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777777"/>
          <w:sz w:val="28"/>
          <w:szCs w:val="28"/>
        </w:rPr>
      </w:pPr>
      <w:r w:rsidRPr="00CB4F45">
        <w:rPr>
          <w:bCs/>
          <w:sz w:val="28"/>
          <w:szCs w:val="28"/>
        </w:rPr>
        <w:t>В с</w:t>
      </w:r>
      <w:r w:rsidR="007506D2">
        <w:rPr>
          <w:bCs/>
          <w:sz w:val="28"/>
          <w:szCs w:val="28"/>
        </w:rPr>
        <w:t>таршем дошкольном возрасте 5-7</w:t>
      </w:r>
      <w:r w:rsidRPr="00CB4F45">
        <w:rPr>
          <w:bCs/>
          <w:sz w:val="28"/>
          <w:szCs w:val="28"/>
        </w:rPr>
        <w:t xml:space="preserve"> лет дети</w:t>
      </w:r>
      <w:r w:rsidRPr="00CB4F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активно усваивают познавательную информацию, им</w:t>
      </w:r>
      <w:r w:rsidRPr="00D007F7">
        <w:rPr>
          <w:color w:val="000000"/>
          <w:sz w:val="28"/>
          <w:szCs w:val="28"/>
          <w:shd w:val="clear" w:color="auto" w:fill="FFFFFF"/>
        </w:rPr>
        <w:t xml:space="preserve"> интересно все, что связано с о</w:t>
      </w:r>
      <w:r>
        <w:rPr>
          <w:color w:val="000000"/>
          <w:sz w:val="28"/>
          <w:szCs w:val="28"/>
          <w:shd w:val="clear" w:color="auto" w:fill="FFFFFF"/>
        </w:rPr>
        <w:t>кружающим миром и расширением</w:t>
      </w:r>
      <w:r w:rsidRPr="00D007F7">
        <w:rPr>
          <w:color w:val="000000"/>
          <w:sz w:val="28"/>
          <w:szCs w:val="28"/>
          <w:shd w:val="clear" w:color="auto" w:fill="FFFFFF"/>
        </w:rPr>
        <w:t xml:space="preserve"> кругозора. </w:t>
      </w:r>
      <w:r>
        <w:rPr>
          <w:color w:val="000000"/>
          <w:sz w:val="28"/>
          <w:szCs w:val="28"/>
          <w:shd w:val="clear" w:color="auto" w:fill="FFFFFF"/>
        </w:rPr>
        <w:t>Это возраст активного развития</w:t>
      </w:r>
      <w:r w:rsidRPr="00D007F7">
        <w:rPr>
          <w:color w:val="000000"/>
          <w:sz w:val="28"/>
          <w:szCs w:val="28"/>
          <w:shd w:val="clear" w:color="auto" w:fill="FFFFFF"/>
        </w:rPr>
        <w:t xml:space="preserve"> изобр</w:t>
      </w:r>
      <w:r>
        <w:rPr>
          <w:color w:val="000000"/>
          <w:sz w:val="28"/>
          <w:szCs w:val="28"/>
          <w:shd w:val="clear" w:color="auto" w:fill="FFFFFF"/>
        </w:rPr>
        <w:t>азительной деятельности.</w:t>
      </w:r>
      <w:r w:rsidRPr="00D007F7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F0F0F"/>
          <w:sz w:val="28"/>
          <w:szCs w:val="28"/>
          <w:shd w:val="clear" w:color="auto" w:fill="FFFFFF"/>
        </w:rPr>
        <w:t>С</w:t>
      </w:r>
      <w:r w:rsidRPr="00D007F7">
        <w:rPr>
          <w:color w:val="0F0F0F"/>
          <w:sz w:val="28"/>
          <w:szCs w:val="28"/>
          <w:shd w:val="clear" w:color="auto" w:fill="FFFFFF"/>
        </w:rPr>
        <w:t>овершенств</w:t>
      </w:r>
      <w:r>
        <w:rPr>
          <w:color w:val="0F0F0F"/>
          <w:sz w:val="28"/>
          <w:szCs w:val="28"/>
          <w:shd w:val="clear" w:color="auto" w:fill="FFFFFF"/>
        </w:rPr>
        <w:t>ует</w:t>
      </w:r>
      <w:r w:rsidRPr="00D007F7">
        <w:rPr>
          <w:color w:val="0F0F0F"/>
          <w:sz w:val="28"/>
          <w:szCs w:val="28"/>
          <w:shd w:val="clear" w:color="auto" w:fill="FFFFFF"/>
        </w:rPr>
        <w:t>ся восприятие цвета, формы</w:t>
      </w:r>
      <w:r>
        <w:rPr>
          <w:color w:val="0F0F0F"/>
          <w:sz w:val="28"/>
          <w:szCs w:val="28"/>
          <w:shd w:val="clear" w:color="auto" w:fill="FFFFFF"/>
        </w:rPr>
        <w:t>,</w:t>
      </w:r>
      <w:r w:rsidRPr="00D007F7">
        <w:rPr>
          <w:color w:val="0F0F0F"/>
          <w:sz w:val="28"/>
          <w:szCs w:val="28"/>
          <w:shd w:val="clear" w:color="auto" w:fill="FFFFFF"/>
        </w:rPr>
        <w:t xml:space="preserve"> строения предметов; представления детей систематизируются. </w:t>
      </w:r>
      <w:r>
        <w:rPr>
          <w:color w:val="0F0F0F"/>
          <w:sz w:val="28"/>
          <w:szCs w:val="28"/>
          <w:shd w:val="clear" w:color="auto" w:fill="FFFFFF"/>
        </w:rPr>
        <w:t xml:space="preserve">Динамично </w:t>
      </w:r>
      <w:r w:rsidRPr="00D007F7">
        <w:rPr>
          <w:color w:val="000000"/>
          <w:sz w:val="28"/>
          <w:szCs w:val="28"/>
          <w:shd w:val="clear" w:color="auto" w:fill="FFFFFF"/>
        </w:rPr>
        <w:t>развива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007F7">
        <w:rPr>
          <w:color w:val="000000"/>
          <w:sz w:val="28"/>
          <w:szCs w:val="28"/>
          <w:shd w:val="clear" w:color="auto" w:fill="FFFFFF"/>
        </w:rPr>
        <w:t>тся образное мышление.</w:t>
      </w:r>
      <w:r w:rsidRPr="00CB4F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007F7">
        <w:rPr>
          <w:color w:val="000000"/>
          <w:sz w:val="28"/>
          <w:szCs w:val="28"/>
          <w:shd w:val="clear" w:color="auto" w:fill="FFFFFF"/>
        </w:rPr>
        <w:t>родолжает совершенств</w:t>
      </w:r>
      <w:r>
        <w:rPr>
          <w:color w:val="000000"/>
          <w:sz w:val="28"/>
          <w:szCs w:val="28"/>
          <w:shd w:val="clear" w:color="auto" w:fill="FFFFFF"/>
        </w:rPr>
        <w:t>ова</w:t>
      </w:r>
      <w:r w:rsidRPr="00D007F7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D007F7">
        <w:rPr>
          <w:color w:val="000000"/>
          <w:sz w:val="28"/>
          <w:szCs w:val="28"/>
          <w:shd w:val="clear" w:color="auto" w:fill="FFFFFF"/>
        </w:rPr>
        <w:t>ся способность к обобщению, что является основой словесно-логического мышления.</w:t>
      </w:r>
      <w:r w:rsidRPr="00EF149F">
        <w:rPr>
          <w:color w:val="0F0F0F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</w:t>
      </w:r>
      <w:r w:rsidRPr="00D007F7">
        <w:rPr>
          <w:color w:val="000000"/>
          <w:sz w:val="28"/>
          <w:szCs w:val="28"/>
          <w:shd w:val="clear" w:color="auto" w:fill="FFFFFF"/>
        </w:rPr>
        <w:t>рмируются «высшие чувства»: интеллектуальные, моральные, эстетические.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07F7">
        <w:rPr>
          <w:color w:val="0F0F0F"/>
          <w:sz w:val="28"/>
          <w:szCs w:val="28"/>
          <w:bdr w:val="none" w:sz="0" w:space="0" w:color="auto" w:frame="1"/>
        </w:rPr>
        <w:t xml:space="preserve">Воображение активно </w:t>
      </w:r>
      <w:r w:rsidR="000A1BA1" w:rsidRPr="00D007F7">
        <w:rPr>
          <w:color w:val="0F0F0F"/>
          <w:sz w:val="28"/>
          <w:szCs w:val="28"/>
          <w:bdr w:val="none" w:sz="0" w:space="0" w:color="auto" w:frame="1"/>
        </w:rPr>
        <w:t>развива</w:t>
      </w:r>
      <w:r w:rsidR="000A1BA1">
        <w:rPr>
          <w:color w:val="0F0F0F"/>
          <w:sz w:val="28"/>
          <w:szCs w:val="28"/>
          <w:bdr w:val="none" w:sz="0" w:space="0" w:color="auto" w:frame="1"/>
        </w:rPr>
        <w:t>е</w:t>
      </w:r>
      <w:r w:rsidR="000A1BA1" w:rsidRPr="00D007F7">
        <w:rPr>
          <w:color w:val="0F0F0F"/>
          <w:sz w:val="28"/>
          <w:szCs w:val="28"/>
          <w:bdr w:val="none" w:sz="0" w:space="0" w:color="auto" w:frame="1"/>
        </w:rPr>
        <w:t>тся при</w:t>
      </w:r>
      <w:r w:rsidRPr="00D007F7">
        <w:rPr>
          <w:color w:val="0F0F0F"/>
          <w:sz w:val="28"/>
          <w:szCs w:val="28"/>
          <w:bdr w:val="none" w:sz="0" w:space="0" w:color="auto" w:frame="1"/>
        </w:rPr>
        <w:t xml:space="preserve"> условии проведения специальной работы по его активизации.</w:t>
      </w:r>
    </w:p>
    <w:p w14:paraId="349943F1" w14:textId="12257890" w:rsidR="00842B12" w:rsidRPr="006F186A" w:rsidRDefault="000E1422" w:rsidP="00640528">
      <w:pPr>
        <w:tabs>
          <w:tab w:val="left" w:pos="390"/>
          <w:tab w:val="left" w:pos="33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младшем </w:t>
      </w:r>
      <w:r w:rsidR="00F05D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школьном 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возрасте дети с интересом включаются в художественно-практич</w:t>
      </w:r>
      <w:r w:rsidR="00E860E6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ескую деятельность и групповые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отношения, определяются в своих образовательных интересах и с удовольствием осваивают приемы творческой деятельности. Общими характеристиками всех познавательных процессов обучающегося </w:t>
      </w:r>
      <w:r w:rsidR="00F05D86">
        <w:rPr>
          <w:rFonts w:ascii="Times New Roman" w:eastAsia="Times New Roman" w:hAnsi="Times New Roman" w:cs="Times New Roman"/>
          <w:sz w:val="28"/>
          <w:szCs w:val="28"/>
          <w:lang w:eastAsia="en-US"/>
        </w:rPr>
        <w:t>7-10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лет становятся их произвольность, продуктивность и устойчивость. Младший школьный возраст – возраст 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достаточно заметного формирования личностных качеств и социально-ориентированных привычек. Для этого возраста характерны новая модель отношений со сверстниками и взрослыми, включение в процессы самореализации. Это влияет и на становление новых отношений к обучению и связанных с ним обязанностей, а также характера, воли, круга интересов, осознания своих способностей. В этом возрасте у ребенка достаточно развиты </w:t>
      </w:r>
      <w:r w:rsidR="00044EC9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044EC9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ормы 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</w:t>
      </w:r>
      <w:r w:rsidR="003D4FC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842B12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трудовые умения и навыки, умение общаться с разными людьми, ролевое поведение. Развитие мышления включает в себя развитие всех элементов: логического, конкретно-образного, конструктивно-пространственного, ассоциативного, аналитического. </w:t>
      </w:r>
    </w:p>
    <w:p w14:paraId="6271A0D6" w14:textId="77777777" w:rsidR="00B822A7" w:rsidRDefault="00B822A7" w:rsidP="00640528">
      <w:pPr>
        <w:pStyle w:val="a5"/>
        <w:ind w:right="228" w:firstLine="567"/>
        <w:contextualSpacing/>
        <w:jc w:val="both"/>
        <w:rPr>
          <w:b/>
          <w:szCs w:val="28"/>
          <w:lang w:eastAsia="en-US"/>
        </w:rPr>
      </w:pPr>
    </w:p>
    <w:p w14:paraId="76D04C4A" w14:textId="1CA5308D" w:rsidR="00842B12" w:rsidRPr="006F186A" w:rsidRDefault="00842B12" w:rsidP="005940EA">
      <w:pPr>
        <w:pStyle w:val="a5"/>
        <w:ind w:right="228" w:firstLine="567"/>
        <w:contextualSpacing/>
        <w:jc w:val="center"/>
        <w:rPr>
          <w:b/>
          <w:szCs w:val="28"/>
          <w:lang w:eastAsia="en-US"/>
        </w:rPr>
      </w:pPr>
      <w:r w:rsidRPr="006F186A">
        <w:rPr>
          <w:b/>
          <w:szCs w:val="28"/>
          <w:lang w:eastAsia="en-US"/>
        </w:rPr>
        <w:t>Особенности организации образовательного процесса.</w:t>
      </w:r>
    </w:p>
    <w:p w14:paraId="2C9BBA3B" w14:textId="77777777" w:rsidR="001F5F24" w:rsidRPr="006F186A" w:rsidRDefault="001F5F24" w:rsidP="001F5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по своей организационной структуре представлена 2 модулями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имеют стартовый уровень дополнительного образования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объемом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144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 час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своение тематического материала. М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>одуль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</w:t>
      </w:r>
      <w:r w:rsidRP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детей дошкольного возраста 5-7 лет, модуль 2 - на младших школьников 7-10 лет.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10219AE" w14:textId="54561888" w:rsidR="00C05298" w:rsidRPr="003965DD" w:rsidRDefault="00842B12" w:rsidP="001D097F">
      <w:pPr>
        <w:widowControl w:val="0"/>
        <w:autoSpaceDE w:val="0"/>
        <w:autoSpaceDN w:val="0"/>
        <w:spacing w:after="0" w:line="240" w:lineRule="auto"/>
        <w:ind w:right="22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Стартовый уровень</w:t>
      </w:r>
      <w:r w:rsid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обучения</w:t>
      </w:r>
      <w:r w:rsidRP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</w:t>
      </w:r>
      <w:r w:rsidR="000315A0">
        <w:rPr>
          <w:rFonts w:ascii="Times New Roman" w:eastAsia="Times New Roman" w:hAnsi="Times New Roman" w:cs="Times New Roman"/>
          <w:sz w:val="28"/>
          <w:szCs w:val="28"/>
          <w:lang w:eastAsia="en-US"/>
        </w:rPr>
        <w:t>дполагает</w:t>
      </w:r>
      <w:r w:rsidRP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минимальную сложность предлагаемых заданий, приобретение умений и навыков по овладению технологиями </w:t>
      </w:r>
      <w:r w:rsid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>ручного труда, приемами работы с различными матери</w:t>
      </w:r>
      <w:r w:rsidR="00EE6D32">
        <w:rPr>
          <w:rFonts w:ascii="Times New Roman" w:eastAsia="Times New Roman" w:hAnsi="Times New Roman" w:cs="Times New Roman"/>
          <w:sz w:val="28"/>
          <w:szCs w:val="28"/>
          <w:lang w:eastAsia="en-US"/>
        </w:rPr>
        <w:t>алами, включенность в тематическую среду</w:t>
      </w:r>
      <w:r w:rsidRPr="003965DD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Задания носят, в основном, репродуктивный характер и, безусловно, выполняются всеми обучающимися для создания у них ситуации успеха. Помощь педагога рассматривается в обязательном порядке. Дети в быстром темпе осваивающие способы выполнения и содержание заданий, получают ориентиры для самостоятельной работы. Обучающихся в</w:t>
      </w:r>
      <w:r w:rsidR="001D097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водят в режим групповой работы.</w:t>
      </w:r>
    </w:p>
    <w:p w14:paraId="35749CAA" w14:textId="2F9976BE" w:rsidR="00C05298" w:rsidRPr="006F186A" w:rsidRDefault="00C05298" w:rsidP="0064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содержании и способах реализации программы доминирует продуктивно-практическая деятельность обучающихся, приемы проблемно-поискового и проектного обучения, развивающие игры, упражнения и задания, направленные на метапредметные, общеучебные способности, на личностные и социально-ориентированные качества, на функциональную грамотность обучающихся. </w:t>
      </w:r>
    </w:p>
    <w:p w14:paraId="55AAE7C5" w14:textId="4216ADE3" w:rsidR="00C05298" w:rsidRPr="006F186A" w:rsidRDefault="00C05298" w:rsidP="006405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реализуются разнообразные типы и формы занятий: от вводных, практических комбинированного типа до нестандартного формата – игровых и творческих мастерских, презентационных, экскурсионных, конкурсных, событийных занятий и др. В программу включены актуальные для современного образования </w:t>
      </w:r>
      <w:r w:rsidR="001F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и 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младших школьников приемы </w:t>
      </w:r>
      <w:r w:rsidR="00396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направленные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поиск нестандартных идей, вариативных решений, приемы оценочной деятельности и планирования, публичной презентации в подготовке детей к тематическим выставкам. </w:t>
      </w:r>
      <w:r w:rsidR="00396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рупповые формы взаимодействия</w:t>
      </w:r>
      <w:r w:rsidR="0039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стимулируют </w:t>
      </w:r>
      <w:r w:rsidR="00A3083D"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3083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познавательную активность, социально-ориентированн</w:t>
      </w:r>
      <w:r w:rsidR="0039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установки совершенствуют 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39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коммуникативные умения.</w:t>
      </w:r>
    </w:p>
    <w:p w14:paraId="188A4B62" w14:textId="2CC67D08" w:rsidR="00C05298" w:rsidRPr="006F186A" w:rsidRDefault="00B77497" w:rsidP="006405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педагог исполняе</w:t>
      </w:r>
      <w:r w:rsidR="00C05298"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роль транслятора информации, модератора разных видов деятельности обучающихся, эксперта образовательных продуктов, мастера, что делает образовательный процесс современным, </w:t>
      </w:r>
      <w:r w:rsidR="00A3083D"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мотивирует </w:t>
      </w:r>
      <w:r w:rsidR="00A3083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C05298" w:rsidRPr="006F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самостоятельное творчество, познание, труд.</w:t>
      </w:r>
    </w:p>
    <w:p w14:paraId="3D34F821" w14:textId="77777777" w:rsidR="00C05298" w:rsidRPr="006F186A" w:rsidRDefault="00C05298" w:rsidP="00640528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BC58029" w14:textId="7AF8FDFE" w:rsidR="00C05298" w:rsidRPr="006F186A" w:rsidRDefault="00C05298" w:rsidP="005940EA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8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Трудоемкость программы</w:t>
      </w:r>
    </w:p>
    <w:p w14:paraId="7C50B362" w14:textId="7E5C189E" w:rsidR="00C05298" w:rsidRDefault="00A53ED6" w:rsidP="00640528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C05298" w:rsidRPr="006F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одули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стартового уровня </w:t>
      </w:r>
      <w:r w:rsidR="00C05298" w:rsidRPr="006F186A">
        <w:rPr>
          <w:rFonts w:ascii="Times New Roman" w:eastAsia="Calibri" w:hAnsi="Times New Roman" w:cs="Times New Roman"/>
          <w:sz w:val="28"/>
          <w:szCs w:val="28"/>
          <w:lang w:eastAsia="en-US"/>
        </w:rPr>
        <w:t>предназначены для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двух возрастных групп: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67C26">
        <w:rPr>
          <w:rFonts w:ascii="Times New Roman" w:eastAsia="Times New Roman" w:hAnsi="Times New Roman" w:cs="Times New Roman"/>
          <w:sz w:val="28"/>
          <w:szCs w:val="28"/>
          <w:lang w:eastAsia="en-US"/>
        </w:rPr>
        <w:t>5-7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7-10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рассчитаны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C05298" w:rsidRPr="007B4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очного обучения с </w:t>
      </w:r>
      <w:r w:rsidR="008C1BD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годовой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нагрузкой </w:t>
      </w:r>
      <w:r w:rsidR="00C05298" w:rsidRPr="00A53E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144 часа.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</w:rPr>
        <w:t>анятия проходят в группах по 1</w:t>
      </w:r>
      <w:r>
        <w:rPr>
          <w:rFonts w:ascii="Times New Roman" w:eastAsia="Times New Roman" w:hAnsi="Times New Roman" w:cs="Times New Roman"/>
          <w:sz w:val="28"/>
          <w:szCs w:val="28"/>
        </w:rPr>
        <w:t>2 человек 2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5298" w:rsidRPr="006F186A">
        <w:rPr>
          <w:rFonts w:ascii="Times New Roman" w:eastAsia="Times New Roman" w:hAnsi="Times New Roman" w:cs="Times New Roman"/>
          <w:sz w:val="28"/>
          <w:szCs w:val="28"/>
        </w:rPr>
        <w:t xml:space="preserve"> в неделю по два часа (1 час - 45 минут, 10 минут перерыв). </w:t>
      </w:r>
    </w:p>
    <w:p w14:paraId="008691AC" w14:textId="77777777" w:rsidR="00A53ED6" w:rsidRPr="006F186A" w:rsidRDefault="00A53ED6" w:rsidP="00640528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ECC235A" w14:textId="4007AE44" w:rsidR="003B40B4" w:rsidRPr="006F186A" w:rsidRDefault="00C05298" w:rsidP="005940EA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8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Условие набора обучающихся</w:t>
      </w:r>
    </w:p>
    <w:p w14:paraId="56245964" w14:textId="41298ACD" w:rsidR="00C05298" w:rsidRPr="006F186A" w:rsidRDefault="004A4619" w:rsidP="00640528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560CA">
        <w:rPr>
          <w:rFonts w:ascii="Times New Roman" w:hAnsi="Times New Roman" w:cs="Times New Roman"/>
          <w:sz w:val="28"/>
          <w:szCs w:val="28"/>
        </w:rPr>
        <w:t>в программу</w:t>
      </w:r>
      <w:r w:rsidR="00C05298" w:rsidRPr="006F186A">
        <w:rPr>
          <w:rFonts w:ascii="Times New Roman" w:hAnsi="Times New Roman" w:cs="Times New Roman"/>
          <w:sz w:val="28"/>
          <w:szCs w:val="28"/>
        </w:rPr>
        <w:t xml:space="preserve"> не предполагает отбора, принимаются все желающие в соответствие с возрастом и на основании письменного зая</w:t>
      </w:r>
      <w:r w:rsidR="007B4F4A">
        <w:rPr>
          <w:rFonts w:ascii="Times New Roman" w:hAnsi="Times New Roman" w:cs="Times New Roman"/>
          <w:sz w:val="28"/>
          <w:szCs w:val="28"/>
        </w:rPr>
        <w:t xml:space="preserve">вления родителей. </w:t>
      </w:r>
      <w:r w:rsidR="001560CA">
        <w:rPr>
          <w:rFonts w:ascii="Times New Roman" w:hAnsi="Times New Roman" w:cs="Times New Roman"/>
          <w:sz w:val="28"/>
          <w:szCs w:val="28"/>
        </w:rPr>
        <w:t xml:space="preserve"> </w:t>
      </w:r>
      <w:r w:rsidR="00166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F0088" w14:textId="77CAF1D9" w:rsidR="007B4F4A" w:rsidRDefault="007B4F4A" w:rsidP="0064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3A009A0" w14:textId="03ED80FA" w:rsidR="008201CC" w:rsidRPr="008201CC" w:rsidRDefault="00842B12" w:rsidP="008201C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86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Цель </w:t>
      </w:r>
      <w:r w:rsidR="0074157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модулей </w:t>
      </w:r>
      <w:r w:rsidRPr="006F186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программы: </w:t>
      </w:r>
      <w:r w:rsidR="008201CC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="008201CC" w:rsidRPr="008201CC">
        <w:rPr>
          <w:rStyle w:val="markedcontent"/>
          <w:rFonts w:ascii="Times New Roman" w:hAnsi="Times New Roman" w:cs="Times New Roman"/>
          <w:sz w:val="28"/>
          <w:szCs w:val="28"/>
        </w:rPr>
        <w:t xml:space="preserve">азвитие образовательного  интереса </w:t>
      </w:r>
      <w:r w:rsidR="008201CC" w:rsidRPr="00820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  5-7 и 7-10 лет  </w:t>
      </w:r>
      <w:r w:rsidR="008201CC" w:rsidRPr="008201CC">
        <w:rPr>
          <w:rStyle w:val="markedcontent"/>
          <w:rFonts w:ascii="Times New Roman" w:hAnsi="Times New Roman" w:cs="Times New Roman"/>
          <w:sz w:val="28"/>
          <w:szCs w:val="28"/>
        </w:rPr>
        <w:t xml:space="preserve">к изучению народного творчества и национальных культурных традиций </w:t>
      </w:r>
      <w:r w:rsidR="008201CC" w:rsidRPr="008201C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1CC" w:rsidRPr="00820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освоения народных ремесел  </w:t>
      </w:r>
    </w:p>
    <w:p w14:paraId="1B388627" w14:textId="413E9511" w:rsidR="00741570" w:rsidRDefault="008201CC" w:rsidP="00861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1184A115" w14:textId="4BE14210" w:rsidR="00D51AFB" w:rsidRPr="00861027" w:rsidRDefault="00861027" w:rsidP="00861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1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="00D51AFB" w:rsidRPr="00861027">
        <w:rPr>
          <w:rStyle w:val="markedcontent"/>
          <w:rFonts w:ascii="Times New Roman" w:hAnsi="Times New Roman" w:cs="Times New Roman"/>
          <w:b/>
          <w:sz w:val="28"/>
          <w:szCs w:val="28"/>
        </w:rPr>
        <w:t>М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одуля </w:t>
      </w:r>
      <w:r w:rsidR="00D51AFB" w:rsidRPr="00861027">
        <w:rPr>
          <w:rStyle w:val="markedcontent"/>
          <w:rFonts w:ascii="Times New Roman" w:hAnsi="Times New Roman" w:cs="Times New Roman"/>
          <w:b/>
          <w:sz w:val="28"/>
          <w:szCs w:val="28"/>
        </w:rPr>
        <w:t>1</w:t>
      </w:r>
      <w:r w:rsidR="00D51AFB" w:rsidRPr="008610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5C7C0958" w14:textId="646E9F73" w:rsidR="00066B80" w:rsidRDefault="008E1501" w:rsidP="00066B80">
      <w:pPr>
        <w:pStyle w:val="a3"/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-развивать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85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D7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народным ремеслам</w:t>
      </w:r>
      <w:r w:rsidR="0082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продуктивной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</w:t>
      </w:r>
      <w:r w:rsidR="00D7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ической, игровой и событийной </w:t>
      </w:r>
      <w:r w:rsidR="0082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деятельности;</w:t>
      </w:r>
    </w:p>
    <w:p w14:paraId="794437B0" w14:textId="192082EA" w:rsidR="00D51AFB" w:rsidRPr="00066B80" w:rsidRDefault="00066B80" w:rsidP="00066B80">
      <w:pPr>
        <w:pStyle w:val="a3"/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85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формировать 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элементарные прикладные</w:t>
      </w:r>
      <w:r w:rsidR="00285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F3FD0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</w:t>
      </w:r>
      <w:r w:rsidR="0007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D7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6836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техниках</w:t>
      </w:r>
      <w:r w:rsidR="00D7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народных ремесел</w:t>
      </w:r>
      <w:r w:rsidR="006301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умения быть участником и зрителем </w:t>
      </w:r>
      <w:r w:rsidR="00640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прикладной </w:t>
      </w:r>
      <w:r w:rsidR="006301FF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выставки</w:t>
      </w:r>
      <w:r w:rsidR="00D51AFB" w:rsidRPr="00066B8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BA3E434" w14:textId="5783092A" w:rsidR="00386621" w:rsidRDefault="008254C4" w:rsidP="00FF3FD0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64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включать обучающихся 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познавательную</w:t>
      </w:r>
      <w:r w:rsidR="003A29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370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ценностно-ориентирующую</w:t>
      </w:r>
      <w:r w:rsidR="00D51AFB" w:rsidRPr="00825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деятельность</w:t>
      </w:r>
      <w:r w:rsidR="00F3635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связанную с на</w:t>
      </w:r>
      <w:r w:rsidR="003705B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родными традициями и ремеслами</w:t>
      </w:r>
      <w:r w:rsidR="00F363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14:paraId="6E0397A7" w14:textId="3A79BEFF" w:rsidR="00D51AFB" w:rsidRPr="006F186A" w:rsidRDefault="00386621" w:rsidP="00FF3FD0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-формировать </w:t>
      </w:r>
      <w:r w:rsidR="00370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</w:t>
      </w:r>
      <w:r w:rsidR="00BD26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оценочно-рефлексивный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опыт</w:t>
      </w:r>
      <w:r w:rsidR="00BD26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опыт коллективного взаимодействия</w:t>
      </w:r>
      <w:r w:rsidR="006324A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6E6FECC" w14:textId="5FDA9CAA" w:rsidR="00D51AFB" w:rsidRDefault="00764AF0" w:rsidP="00C1743B">
      <w:pPr>
        <w:tabs>
          <w:tab w:val="left" w:pos="-142"/>
          <w:tab w:val="left" w:pos="0"/>
          <w:tab w:val="left" w:pos="3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9D4" w:rsidRPr="006F0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F09D4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проявления  культурного поведения и нравственных отношений к сверстникам, членам семьи, педагогам в игровой и ситуационной воспитывающей деятельности на примерах героев  русского фольклора.</w:t>
      </w:r>
      <w:r w:rsidR="006F0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66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74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01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F2BD13C" w14:textId="77777777" w:rsidR="00D56EE8" w:rsidRDefault="00D56EE8" w:rsidP="00C1743B">
      <w:pPr>
        <w:tabs>
          <w:tab w:val="left" w:pos="-142"/>
          <w:tab w:val="left" w:pos="0"/>
          <w:tab w:val="left" w:pos="3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56728D7" w14:textId="7192A837" w:rsidR="00861027" w:rsidRDefault="00861027" w:rsidP="00861027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Задачи Модуля</w:t>
      </w:r>
      <w:r w:rsidR="0079683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2:</w:t>
      </w:r>
    </w:p>
    <w:p w14:paraId="1E16C4D1" w14:textId="77777777" w:rsidR="00C92196" w:rsidRDefault="00861027" w:rsidP="00C92196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развивать 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FC2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народным </w:t>
      </w:r>
      <w:r w:rsidR="00FC2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ремеслам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традициям русского наро</w:t>
      </w:r>
      <w:r w:rsidR="007A4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 в продуктивной практической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событийной   деятельности;</w:t>
      </w:r>
    </w:p>
    <w:p w14:paraId="36216279" w14:textId="5DF7342A" w:rsidR="00C92196" w:rsidRPr="00881C60" w:rsidRDefault="00C92196" w:rsidP="00881C60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21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21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прикладные умения в  техниках народных ремесел, умения быть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219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прикладной выставки</w:t>
      </w:r>
      <w:r w:rsidR="00881C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конкурса</w:t>
      </w:r>
      <w:r w:rsidRPr="00C921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3B610BB" w14:textId="4D8B347E" w:rsidR="001D66A9" w:rsidRPr="001D66A9" w:rsidRDefault="00620683" w:rsidP="001D66A9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развивать метапредметные умения</w:t>
      </w:r>
      <w:r w:rsidR="00975929">
        <w:rPr>
          <w:rFonts w:ascii="Times New Roman" w:hAnsi="Times New Roman" w:cs="Times New Roman"/>
          <w:sz w:val="28"/>
          <w:szCs w:val="28"/>
        </w:rPr>
        <w:t xml:space="preserve"> и функциональную грамотность</w:t>
      </w:r>
      <w:r w:rsidR="006F09D4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2A581B">
        <w:rPr>
          <w:rFonts w:ascii="Times New Roman" w:hAnsi="Times New Roman" w:cs="Times New Roman"/>
          <w:sz w:val="28"/>
          <w:szCs w:val="28"/>
        </w:rPr>
        <w:t>познавательных заданиях</w:t>
      </w:r>
      <w:r w:rsidR="00861027">
        <w:rPr>
          <w:rFonts w:ascii="Times New Roman" w:hAnsi="Times New Roman" w:cs="Times New Roman"/>
          <w:sz w:val="28"/>
          <w:szCs w:val="28"/>
        </w:rPr>
        <w:t>, в оцен</w:t>
      </w:r>
      <w:r w:rsidR="00975929">
        <w:rPr>
          <w:rFonts w:ascii="Times New Roman" w:hAnsi="Times New Roman" w:cs="Times New Roman"/>
          <w:sz w:val="28"/>
          <w:szCs w:val="28"/>
        </w:rPr>
        <w:t>очно-рефлексивной</w:t>
      </w:r>
      <w:r w:rsidR="00881C60">
        <w:rPr>
          <w:rFonts w:ascii="Times New Roman" w:hAnsi="Times New Roman" w:cs="Times New Roman"/>
          <w:sz w:val="28"/>
          <w:szCs w:val="28"/>
        </w:rPr>
        <w:t xml:space="preserve"> и самостоятельной практической</w:t>
      </w:r>
      <w:r w:rsidR="00975929">
        <w:rPr>
          <w:rFonts w:ascii="Times New Roman" w:hAnsi="Times New Roman" w:cs="Times New Roman"/>
          <w:sz w:val="28"/>
          <w:szCs w:val="28"/>
        </w:rPr>
        <w:t xml:space="preserve"> деятельности, в</w:t>
      </w:r>
      <w:r w:rsidR="00861027">
        <w:rPr>
          <w:rFonts w:ascii="Times New Roman" w:hAnsi="Times New Roman" w:cs="Times New Roman"/>
          <w:sz w:val="28"/>
          <w:szCs w:val="28"/>
        </w:rPr>
        <w:t xml:space="preserve"> коллективных творческих р</w:t>
      </w:r>
      <w:r w:rsidR="00975929">
        <w:rPr>
          <w:rFonts w:ascii="Times New Roman" w:hAnsi="Times New Roman" w:cs="Times New Roman"/>
          <w:sz w:val="28"/>
          <w:szCs w:val="28"/>
        </w:rPr>
        <w:t>аботах, в проблемно-поисковых заданиях;</w:t>
      </w:r>
    </w:p>
    <w:p w14:paraId="27A18491" w14:textId="03FC34B8" w:rsidR="00861027" w:rsidRPr="001D66A9" w:rsidRDefault="001D66A9" w:rsidP="001D66A9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 w:firstLine="426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способствовать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</w:t>
      </w:r>
      <w:r w:rsidRPr="001D66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проявлениям культурного поведения</w:t>
      </w:r>
      <w:r w:rsidR="00976E5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D6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нравственных отношений</w:t>
      </w:r>
      <w:r w:rsidR="00055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5561" w:rsidRPr="001D66A9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сверстниками на занятиях</w:t>
      </w:r>
      <w:r w:rsidR="00976E5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социально-ориентированных поступков</w:t>
      </w:r>
      <w:r w:rsidR="000555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D6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885BCF8" w14:textId="31D015D2" w:rsidR="00D51AFB" w:rsidRDefault="00881C60" w:rsidP="003B454A">
      <w:pPr>
        <w:tabs>
          <w:tab w:val="left" w:pos="1440"/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15BECA64" w14:textId="4CC5A42A" w:rsidR="00321A0E" w:rsidRDefault="00842B12" w:rsidP="005940E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1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Планируемые </w:t>
      </w:r>
      <w:r w:rsidR="00A3083D" w:rsidRPr="007E31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результаты</w:t>
      </w:r>
      <w:r w:rsidR="00A3083D" w:rsidRPr="007E313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A3083D">
        <w:rPr>
          <w:rStyle w:val="markedcontent"/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5828E9B6" w14:textId="41DAA866" w:rsidR="00321A0E" w:rsidRPr="00645AE1" w:rsidRDefault="00321A0E" w:rsidP="00321A0E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5A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одуль</w:t>
      </w:r>
      <w:r w:rsidR="00D56E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</w:t>
      </w:r>
    </w:p>
    <w:p w14:paraId="2D2B10ED" w14:textId="381799CC" w:rsidR="00645AE1" w:rsidRPr="00321A0E" w:rsidRDefault="00321A0E" w:rsidP="00321A0E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Профильные:</w:t>
      </w:r>
      <w:r w:rsidR="001B142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14:paraId="5A3938C8" w14:textId="03FCDD48" w:rsidR="00321A0E" w:rsidRDefault="00321A0E" w:rsidP="00321A0E">
      <w:pPr>
        <w:pStyle w:val="a3"/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</w:t>
      </w:r>
      <w:r w:rsidR="00A3083D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элементарные прикладные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 в </w:t>
      </w:r>
      <w:r w:rsidR="00643F86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техниках народных ремесел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умения быть участником и зрителем выставки</w:t>
      </w:r>
      <w:r w:rsidRPr="00066B8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AB879EB" w14:textId="56FB94F1" w:rsidR="00321A0E" w:rsidRPr="00321A0E" w:rsidRDefault="00321A0E" w:rsidP="00321A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13F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14:paraId="604449AA" w14:textId="371EA76F" w:rsidR="00321A0E" w:rsidRDefault="00321A0E" w:rsidP="00321A0E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68129D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участвовать в игровой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12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825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ценностно-ориентир</w:t>
      </w:r>
      <w:r w:rsidR="00CE5DB5">
        <w:rPr>
          <w:rFonts w:ascii="Times New Roman" w:eastAsia="Times New Roman" w:hAnsi="Times New Roman" w:cs="Times New Roman"/>
          <w:sz w:val="28"/>
          <w:szCs w:val="28"/>
          <w:lang w:eastAsia="zh-CN"/>
        </w:rPr>
        <w:t>ующей</w:t>
      </w:r>
      <w:r w:rsidR="006812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55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на</w:t>
      </w:r>
      <w:r w:rsidR="00CE5D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родными традициями и ремеслами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14:paraId="36CAE603" w14:textId="42D1CB6F" w:rsidR="00321A0E" w:rsidRDefault="0068129D" w:rsidP="00321A0E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027FF" w:rsidRPr="00E02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27FF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оценочно-рефлексивный  опыт и опыт коллективного взаимодействия</w:t>
      </w:r>
      <w:r w:rsidR="00E027F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25C22E" w14:textId="77777777" w:rsidR="00321A0E" w:rsidRPr="007E313F" w:rsidRDefault="00321A0E" w:rsidP="00321A0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1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Личностные:</w:t>
      </w:r>
      <w:r w:rsidRPr="007E3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967068" w14:textId="5FA04568" w:rsidR="00321A0E" w:rsidRPr="006F186A" w:rsidRDefault="00321A0E" w:rsidP="0068129D">
      <w:pPr>
        <w:pStyle w:val="a3"/>
        <w:tabs>
          <w:tab w:val="left" w:pos="-142"/>
          <w:tab w:val="left" w:pos="0"/>
          <w:tab w:val="left" w:pos="349"/>
        </w:tabs>
        <w:suppressAutoHyphens/>
        <w:spacing w:after="0" w:line="240" w:lineRule="auto"/>
        <w:ind w:left="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-интерес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E027F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народным ремеслам и традициям русского народа в продуктивной практической и событийной   деятельности;</w:t>
      </w:r>
      <w:r w:rsidR="00E02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0878D45" w14:textId="4F393CDD" w:rsidR="00EA263E" w:rsidRPr="00842450" w:rsidRDefault="00321A0E" w:rsidP="00842450">
      <w:pPr>
        <w:tabs>
          <w:tab w:val="left" w:pos="-142"/>
          <w:tab w:val="left" w:pos="0"/>
          <w:tab w:val="left" w:pos="3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2450">
        <w:rPr>
          <w:rFonts w:ascii="Times New Roman" w:hAnsi="Times New Roman" w:cs="Times New Roman"/>
          <w:sz w:val="28"/>
          <w:szCs w:val="28"/>
        </w:rPr>
        <w:t>-</w:t>
      </w:r>
      <w:r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проявлени</w:t>
      </w:r>
      <w:r w:rsidR="0068129D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27FF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27FF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культурного поведения </w:t>
      </w:r>
      <w:r w:rsidR="00842450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и нравственных отношений к сверстникам</w:t>
      </w:r>
      <w:r w:rsidR="006848E3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42450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263E" w:rsidRPr="00842450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членам семьи, педагогам в игровой и ситуационной воспитывающей деятельности на примерах героев  русского фольклора.</w:t>
      </w:r>
    </w:p>
    <w:p w14:paraId="1B880D0F" w14:textId="77777777" w:rsidR="00C666C8" w:rsidRDefault="00C666C8" w:rsidP="00640528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6B12E7" w14:textId="4F0F5DA3" w:rsidR="00645AE1" w:rsidRPr="00645AE1" w:rsidRDefault="00645AE1" w:rsidP="00640528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5A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одуль 2</w:t>
      </w:r>
    </w:p>
    <w:p w14:paraId="412AFA54" w14:textId="1E102BBF" w:rsidR="00842B12" w:rsidRPr="007E313F" w:rsidRDefault="00842B12" w:rsidP="00640528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E313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Профильные:</w:t>
      </w:r>
    </w:p>
    <w:p w14:paraId="3AAAAE7F" w14:textId="0B00E05B" w:rsidR="00EA263E" w:rsidRPr="009E5222" w:rsidRDefault="00842B12" w:rsidP="009E522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67D0">
        <w:rPr>
          <w:rFonts w:ascii="Times New Roman" w:hAnsi="Times New Roman" w:cs="Times New Roman"/>
          <w:sz w:val="28"/>
          <w:szCs w:val="28"/>
        </w:rPr>
        <w:t>декоративно-прикладные умения</w:t>
      </w:r>
      <w:r w:rsidR="0061223E">
        <w:rPr>
          <w:rFonts w:ascii="Times New Roman" w:hAnsi="Times New Roman" w:cs="Times New Roman"/>
          <w:sz w:val="28"/>
          <w:szCs w:val="28"/>
        </w:rPr>
        <w:t xml:space="preserve"> в техниках народных ремесел</w:t>
      </w:r>
      <w:r w:rsidRPr="007E67D0">
        <w:rPr>
          <w:rFonts w:ascii="Times New Roman" w:hAnsi="Times New Roman" w:cs="Times New Roman"/>
          <w:sz w:val="28"/>
          <w:szCs w:val="28"/>
        </w:rPr>
        <w:t xml:space="preserve"> </w:t>
      </w:r>
      <w:r w:rsidR="007E67D0" w:rsidRPr="007E67D0">
        <w:rPr>
          <w:rFonts w:ascii="Times New Roman" w:hAnsi="Times New Roman" w:cs="Times New Roman"/>
          <w:sz w:val="28"/>
          <w:szCs w:val="28"/>
        </w:rPr>
        <w:t xml:space="preserve">на </w:t>
      </w:r>
      <w:r w:rsidR="00C1015D">
        <w:rPr>
          <w:rFonts w:ascii="Times New Roman" w:hAnsi="Times New Roman" w:cs="Times New Roman"/>
          <w:sz w:val="28"/>
          <w:szCs w:val="28"/>
        </w:rPr>
        <w:t xml:space="preserve"> </w:t>
      </w:r>
      <w:r w:rsidR="007E67D0" w:rsidRPr="007E67D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1223E">
        <w:rPr>
          <w:rFonts w:ascii="Times New Roman" w:hAnsi="Times New Roman" w:cs="Times New Roman"/>
          <w:sz w:val="28"/>
          <w:szCs w:val="28"/>
        </w:rPr>
        <w:t xml:space="preserve"> </w:t>
      </w:r>
      <w:r w:rsidR="00C1015D">
        <w:rPr>
          <w:rFonts w:ascii="Times New Roman" w:hAnsi="Times New Roman" w:cs="Times New Roman"/>
          <w:sz w:val="28"/>
          <w:szCs w:val="28"/>
        </w:rPr>
        <w:t>духовных ценностей народных традиций, понимания</w:t>
      </w:r>
      <w:r w:rsidR="002A581B">
        <w:rPr>
          <w:rFonts w:ascii="Times New Roman" w:hAnsi="Times New Roman" w:cs="Times New Roman"/>
          <w:sz w:val="28"/>
          <w:szCs w:val="28"/>
        </w:rPr>
        <w:t xml:space="preserve"> </w:t>
      </w:r>
      <w:r w:rsidR="0061223E">
        <w:rPr>
          <w:rFonts w:ascii="Times New Roman" w:hAnsi="Times New Roman" w:cs="Times New Roman"/>
          <w:sz w:val="28"/>
          <w:szCs w:val="28"/>
        </w:rPr>
        <w:t xml:space="preserve"> </w:t>
      </w:r>
      <w:r w:rsidR="00EA263E" w:rsidRPr="009E5222">
        <w:rPr>
          <w:rFonts w:ascii="Times New Roman" w:hAnsi="Times New Roman" w:cs="Times New Roman"/>
          <w:sz w:val="24"/>
          <w:szCs w:val="24"/>
        </w:rPr>
        <w:t xml:space="preserve"> </w:t>
      </w:r>
      <w:r w:rsidR="00EA263E" w:rsidRPr="009E5222">
        <w:rPr>
          <w:rFonts w:ascii="Times New Roman" w:hAnsi="Times New Roman" w:cs="Times New Roman"/>
          <w:sz w:val="28"/>
          <w:szCs w:val="28"/>
        </w:rPr>
        <w:t>их уникальности, необходимости сохранения и продолжения,</w:t>
      </w:r>
    </w:p>
    <w:p w14:paraId="77FFF982" w14:textId="633D894C" w:rsidR="007E67D0" w:rsidRPr="007E67D0" w:rsidRDefault="009B378B" w:rsidP="007E67D0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успешный опыт</w:t>
      </w:r>
      <w:r w:rsidR="00BD4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C50DB">
        <w:rPr>
          <w:rFonts w:ascii="Times New Roman" w:hAnsi="Times New Roman" w:cs="Times New Roman"/>
          <w:sz w:val="28"/>
          <w:szCs w:val="28"/>
        </w:rPr>
        <w:t>в выстав</w:t>
      </w:r>
      <w:r w:rsidR="00BD4D90">
        <w:rPr>
          <w:rFonts w:ascii="Times New Roman" w:hAnsi="Times New Roman" w:cs="Times New Roman"/>
          <w:sz w:val="28"/>
          <w:szCs w:val="28"/>
        </w:rPr>
        <w:t>очной и конкурсной деятельности,</w:t>
      </w:r>
      <w:r w:rsidR="00BD4D90" w:rsidRPr="00BD4D90">
        <w:rPr>
          <w:rFonts w:ascii="Times New Roman" w:hAnsi="Times New Roman" w:cs="Times New Roman"/>
          <w:sz w:val="28"/>
          <w:szCs w:val="28"/>
        </w:rPr>
        <w:t xml:space="preserve"> </w:t>
      </w:r>
      <w:r w:rsidR="00BD4D90">
        <w:rPr>
          <w:rFonts w:ascii="Times New Roman" w:hAnsi="Times New Roman" w:cs="Times New Roman"/>
          <w:sz w:val="28"/>
          <w:szCs w:val="28"/>
        </w:rPr>
        <w:t>опыт решения заданий на функциональную грамотность.</w:t>
      </w:r>
    </w:p>
    <w:p w14:paraId="4D77AEF5" w14:textId="77777777" w:rsidR="00842B12" w:rsidRPr="007E313F" w:rsidRDefault="00842B12" w:rsidP="006405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13F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14:paraId="037FD263" w14:textId="1978A2FA" w:rsidR="00842B12" w:rsidRPr="007E313F" w:rsidRDefault="00A30B52" w:rsidP="0064052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умения </w:t>
      </w:r>
      <w:r w:rsidR="00150E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получать в 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познавательной </w:t>
      </w:r>
      <w:r w:rsidR="00081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проблемно-поисковой 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деятельности информацию </w:t>
      </w:r>
      <w:r w:rsidR="009E5222" w:rsidRPr="009E5222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народных традициях и ремеслах</w:t>
      </w:r>
      <w:r w:rsidR="009E5222" w:rsidRPr="00F056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52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практических работ и </w:t>
      </w:r>
      <w:r w:rsidR="00150E0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продуктивно  участвовать в коллективных работах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14:paraId="0507CC01" w14:textId="165C401C" w:rsidR="00607E29" w:rsidRPr="009E5222" w:rsidRDefault="00A30B52" w:rsidP="009E522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умения </w:t>
      </w:r>
      <w:r w:rsidR="005C50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быть самостоятельным при выполнении задания по инструкции, 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участвовать в само</w:t>
      </w:r>
      <w:r w:rsidR="005C50D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842B12" w:rsidRPr="007E31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взаимооценке результатов выполнения заданий.</w:t>
      </w:r>
    </w:p>
    <w:p w14:paraId="5478D7A1" w14:textId="77777777" w:rsidR="00842B12" w:rsidRPr="007E313F" w:rsidRDefault="00842B12" w:rsidP="0064052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1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Личностные:</w:t>
      </w:r>
      <w:r w:rsidRPr="007E3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AF51D0C" w14:textId="06A101BB" w:rsidR="00842B12" w:rsidRPr="00255D98" w:rsidRDefault="00255D98" w:rsidP="00255D9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3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</w:t>
      </w:r>
      <w:r w:rsidRPr="006F1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обучающихся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  народным ремеслам и традициям русского народа в продуктивной практической и событийной   деятельности;</w:t>
      </w:r>
    </w:p>
    <w:p w14:paraId="68681BDD" w14:textId="58DCABAE" w:rsidR="00842B12" w:rsidRPr="001404DE" w:rsidRDefault="00081B90" w:rsidP="0064052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проявления 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</w:t>
      </w:r>
      <w:r w:rsidR="00A3083D" w:rsidRPr="001404DE">
        <w:rPr>
          <w:rFonts w:ascii="Times New Roman" w:eastAsia="Times New Roman" w:hAnsi="Times New Roman" w:cs="Times New Roman"/>
          <w:sz w:val="28"/>
          <w:szCs w:val="28"/>
          <w:lang w:eastAsia="zh-CN"/>
        </w:rPr>
        <w:t>нравственных отношений</w:t>
      </w:r>
      <w:r w:rsidR="00F11C92" w:rsidRPr="00140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социально-ориентированных </w:t>
      </w:r>
      <w:r w:rsidR="00255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поступков и культурного поведения </w:t>
      </w:r>
      <w:r w:rsidR="00607E29" w:rsidRPr="00140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занятиях, в </w:t>
      </w:r>
      <w:r w:rsidR="006848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образовательных </w:t>
      </w:r>
      <w:r w:rsidR="00607E29" w:rsidRPr="00140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событиях с объяснением ценностного выбора  </w:t>
      </w:r>
    </w:p>
    <w:p w14:paraId="7A09616D" w14:textId="6AA073B4" w:rsidR="00842B12" w:rsidRPr="001404DE" w:rsidRDefault="00842B12" w:rsidP="00640528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38F242" w14:textId="4A1A5F24" w:rsidR="00EA263E" w:rsidRDefault="00EA263E" w:rsidP="001404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1C85B9" w14:textId="6BDED0EA" w:rsidR="00495233" w:rsidRPr="006F186A" w:rsidRDefault="00F27D83" w:rsidP="0064052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  <w:r w:rsidR="005E6352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по модулям </w:t>
      </w:r>
    </w:p>
    <w:p w14:paraId="3DBCA44D" w14:textId="17182119" w:rsidR="00F27D83" w:rsidRPr="006F186A" w:rsidRDefault="00495233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hAnsi="Times New Roman" w:cs="Times New Roman"/>
          <w:b/>
          <w:sz w:val="28"/>
          <w:szCs w:val="28"/>
        </w:rPr>
        <w:t>2.1. М</w:t>
      </w:r>
      <w:r w:rsidR="00F27D83" w:rsidRPr="006F186A">
        <w:rPr>
          <w:rFonts w:ascii="Times New Roman" w:hAnsi="Times New Roman" w:cs="Times New Roman"/>
          <w:b/>
          <w:sz w:val="28"/>
          <w:szCs w:val="28"/>
        </w:rPr>
        <w:t>одул</w:t>
      </w:r>
      <w:r w:rsidRPr="006F186A">
        <w:rPr>
          <w:rFonts w:ascii="Times New Roman" w:hAnsi="Times New Roman" w:cs="Times New Roman"/>
          <w:b/>
          <w:sz w:val="28"/>
          <w:szCs w:val="28"/>
        </w:rPr>
        <w:t>ь</w:t>
      </w:r>
      <w:r w:rsidR="001763D9" w:rsidRPr="006F186A">
        <w:rPr>
          <w:rFonts w:ascii="Times New Roman" w:hAnsi="Times New Roman" w:cs="Times New Roman"/>
          <w:b/>
          <w:sz w:val="28"/>
          <w:szCs w:val="28"/>
        </w:rPr>
        <w:t xml:space="preserve"> 1 стартового уровня</w:t>
      </w:r>
      <w:r w:rsidR="006E3AF7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BE36ED">
        <w:rPr>
          <w:rFonts w:ascii="Times New Roman" w:hAnsi="Times New Roman" w:cs="Times New Roman"/>
          <w:b/>
          <w:sz w:val="28"/>
          <w:szCs w:val="28"/>
        </w:rPr>
        <w:t>5-7</w:t>
      </w:r>
      <w:r w:rsidR="006E3AF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8F7ED40" w14:textId="7AAD83B6" w:rsidR="00F27D83" w:rsidRPr="009D2340" w:rsidRDefault="005E6352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40">
        <w:rPr>
          <w:rFonts w:ascii="Times New Roman" w:hAnsi="Times New Roman" w:cs="Times New Roman"/>
          <w:b/>
          <w:sz w:val="28"/>
          <w:szCs w:val="28"/>
        </w:rPr>
        <w:t>2.1.</w:t>
      </w:r>
      <w:r w:rsidR="00FA1D0C" w:rsidRPr="009D2340">
        <w:rPr>
          <w:rFonts w:ascii="Times New Roman" w:hAnsi="Times New Roman" w:cs="Times New Roman"/>
          <w:b/>
          <w:sz w:val="28"/>
          <w:szCs w:val="28"/>
        </w:rPr>
        <w:t>1. Учебно</w:t>
      </w:r>
      <w:r w:rsidR="008744D5" w:rsidRPr="009D2340">
        <w:rPr>
          <w:rFonts w:ascii="Times New Roman" w:hAnsi="Times New Roman" w:cs="Times New Roman"/>
          <w:b/>
          <w:sz w:val="28"/>
          <w:szCs w:val="28"/>
        </w:rPr>
        <w:t xml:space="preserve">-тематический план </w:t>
      </w:r>
    </w:p>
    <w:p w14:paraId="2A556A79" w14:textId="7F607D4A" w:rsidR="00F27D83" w:rsidRPr="006F186A" w:rsidRDefault="002070E1" w:rsidP="006405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Табл.</w:t>
      </w:r>
      <w:r w:rsidR="00351B87" w:rsidRPr="006F186A">
        <w:rPr>
          <w:rFonts w:ascii="Times New Roman" w:hAnsi="Times New Roman" w:cs="Times New Roman"/>
          <w:sz w:val="28"/>
          <w:szCs w:val="28"/>
        </w:rPr>
        <w:t xml:space="preserve"> </w:t>
      </w:r>
      <w:r w:rsidRPr="006F186A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00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10"/>
        <w:gridCol w:w="1701"/>
      </w:tblGrid>
      <w:tr w:rsidR="00F27D83" w:rsidRPr="006F186A" w14:paraId="23F646E9" w14:textId="77777777" w:rsidTr="002070E1">
        <w:trPr>
          <w:cantSplit/>
          <w:trHeight w:hRule="exact" w:val="611"/>
        </w:trPr>
        <w:tc>
          <w:tcPr>
            <w:tcW w:w="709" w:type="dxa"/>
            <w:shd w:val="clear" w:color="auto" w:fill="FFFFFF"/>
          </w:tcPr>
          <w:p w14:paraId="29E25C9B" w14:textId="77777777" w:rsidR="00F27D83" w:rsidRPr="006F186A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7610" w:type="dxa"/>
            <w:shd w:val="clear" w:color="auto" w:fill="FFFFFF"/>
          </w:tcPr>
          <w:p w14:paraId="6C076612" w14:textId="77777777" w:rsidR="00F27D83" w:rsidRPr="006F186A" w:rsidRDefault="00F27D83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1701" w:type="dxa"/>
            <w:shd w:val="clear" w:color="auto" w:fill="FFFFFF"/>
          </w:tcPr>
          <w:p w14:paraId="72E3B07B" w14:textId="77777777" w:rsidR="00F27D83" w:rsidRPr="006F186A" w:rsidRDefault="00F27D83" w:rsidP="006405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7D83" w:rsidRPr="006F186A" w14:paraId="6CC43525" w14:textId="77777777" w:rsidTr="005E6352">
        <w:trPr>
          <w:trHeight w:hRule="exact" w:val="479"/>
        </w:trPr>
        <w:tc>
          <w:tcPr>
            <w:tcW w:w="709" w:type="dxa"/>
          </w:tcPr>
          <w:p w14:paraId="3A0B2599" w14:textId="77777777" w:rsidR="00F27D83" w:rsidRPr="006F186A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10" w:type="dxa"/>
          </w:tcPr>
          <w:p w14:paraId="0D01ED0A" w14:textId="7AFC2790" w:rsidR="00F27D83" w:rsidRDefault="006E3AF7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Осенний календарный цикл.</w:t>
            </w:r>
          </w:p>
          <w:p w14:paraId="137B761D" w14:textId="77777777" w:rsidR="005E6352" w:rsidRDefault="005E635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A6ADAB" w14:textId="77777777" w:rsidR="005E6352" w:rsidRDefault="005E635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AE26F6" w14:textId="29EC41D7" w:rsidR="005E6352" w:rsidRPr="006F186A" w:rsidRDefault="005E635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19970A" w14:textId="5F0EB4E8" w:rsidR="00F27D83" w:rsidRPr="006F186A" w:rsidRDefault="00006349" w:rsidP="00CF23D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D83" w:rsidRPr="006F186A" w14:paraId="2B2DD0D9" w14:textId="77777777" w:rsidTr="005E6352">
        <w:trPr>
          <w:trHeight w:hRule="exact" w:val="483"/>
        </w:trPr>
        <w:tc>
          <w:tcPr>
            <w:tcW w:w="709" w:type="dxa"/>
          </w:tcPr>
          <w:p w14:paraId="3E37B677" w14:textId="77777777" w:rsidR="00F27D83" w:rsidRPr="006F186A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10" w:type="dxa"/>
          </w:tcPr>
          <w:p w14:paraId="51237DC8" w14:textId="152A3509" w:rsidR="00FE48F2" w:rsidRPr="00FE48F2" w:rsidRDefault="00FE48F2" w:rsidP="0064052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8F2">
              <w:rPr>
                <w:sz w:val="28"/>
                <w:szCs w:val="28"/>
              </w:rPr>
              <w:t xml:space="preserve">Именины хлеба. </w:t>
            </w:r>
          </w:p>
          <w:p w14:paraId="7A5FCDF7" w14:textId="79EF81A8" w:rsidR="00F27D83" w:rsidRPr="006E3AF7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6D7BA9" w14:textId="0FBC9178" w:rsidR="00F27D83" w:rsidRPr="006F186A" w:rsidRDefault="00FE48F2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D83" w:rsidRPr="006F186A" w14:paraId="256B54C3" w14:textId="77777777" w:rsidTr="005E6352">
        <w:trPr>
          <w:trHeight w:hRule="exact" w:val="426"/>
        </w:trPr>
        <w:tc>
          <w:tcPr>
            <w:tcW w:w="709" w:type="dxa"/>
          </w:tcPr>
          <w:p w14:paraId="749D2EC5" w14:textId="218AA233" w:rsidR="00F27D83" w:rsidRPr="006F186A" w:rsidRDefault="00AD1C6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F27D83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0" w:type="dxa"/>
          </w:tcPr>
          <w:p w14:paraId="4D1832A1" w14:textId="29EDA5C0" w:rsidR="00F27D83" w:rsidRPr="00C71843" w:rsidRDefault="00FE4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82276">
              <w:rPr>
                <w:rFonts w:ascii="Times New Roman" w:hAnsi="Times New Roman" w:cs="Times New Roman"/>
                <w:sz w:val="28"/>
                <w:szCs w:val="28"/>
              </w:rPr>
              <w:t>Про медведя бурого и мужика-крестьянина.</w:t>
            </w:r>
          </w:p>
        </w:tc>
        <w:tc>
          <w:tcPr>
            <w:tcW w:w="1701" w:type="dxa"/>
          </w:tcPr>
          <w:p w14:paraId="345B1618" w14:textId="7AF96C97" w:rsidR="00F27D83" w:rsidRPr="006F186A" w:rsidRDefault="007D132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6F186A" w14:paraId="0D9C9EA0" w14:textId="77777777" w:rsidTr="005E6352">
        <w:trPr>
          <w:trHeight w:hRule="exact" w:val="417"/>
        </w:trPr>
        <w:tc>
          <w:tcPr>
            <w:tcW w:w="709" w:type="dxa"/>
          </w:tcPr>
          <w:p w14:paraId="219F7F9A" w14:textId="4D338308" w:rsidR="00F27D83" w:rsidRPr="006F186A" w:rsidRDefault="00AD1C6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F27D83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0" w:type="dxa"/>
          </w:tcPr>
          <w:p w14:paraId="7EEF0AB6" w14:textId="524A63BF" w:rsidR="00F27D83" w:rsidRPr="00640528" w:rsidRDefault="0064052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40528">
              <w:rPr>
                <w:rFonts w:ascii="Times New Roman" w:eastAsia="Times New Roman" w:hAnsi="Times New Roman" w:cs="Times New Roman"/>
                <w:sz w:val="28"/>
                <w:szCs w:val="28"/>
              </w:rPr>
              <w:t>Плачет хлебушек, когда ест его лентяй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37AEB2B" w14:textId="6670A48F" w:rsidR="00F27D83" w:rsidRPr="006F186A" w:rsidRDefault="0064052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1C68" w:rsidRPr="006F186A" w14:paraId="74A4095D" w14:textId="77777777" w:rsidTr="005E6352">
        <w:trPr>
          <w:trHeight w:hRule="exact" w:val="417"/>
        </w:trPr>
        <w:tc>
          <w:tcPr>
            <w:tcW w:w="709" w:type="dxa"/>
          </w:tcPr>
          <w:p w14:paraId="62DF0132" w14:textId="66301DE8" w:rsidR="00AD1C68" w:rsidRPr="006F186A" w:rsidRDefault="00AD1C68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10" w:type="dxa"/>
          </w:tcPr>
          <w:p w14:paraId="203DC02B" w14:textId="765ADA84" w:rsidR="00AD1C68" w:rsidRPr="00640528" w:rsidRDefault="00AD1C68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B7">
              <w:rPr>
                <w:rFonts w:ascii="Times New Roman" w:hAnsi="Times New Roman" w:cs="Times New Roman"/>
                <w:sz w:val="28"/>
                <w:szCs w:val="28"/>
              </w:rPr>
              <w:t>Как рубашка в поле выросла.</w:t>
            </w:r>
          </w:p>
        </w:tc>
        <w:tc>
          <w:tcPr>
            <w:tcW w:w="1701" w:type="dxa"/>
          </w:tcPr>
          <w:p w14:paraId="7C0205C3" w14:textId="17D4FF4B" w:rsidR="00AD1C68" w:rsidRDefault="000A0AF1" w:rsidP="00AD1C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1C68" w:rsidRPr="006F186A" w14:paraId="4F6A8911" w14:textId="77777777" w:rsidTr="005E6352">
        <w:trPr>
          <w:trHeight w:hRule="exact" w:val="417"/>
        </w:trPr>
        <w:tc>
          <w:tcPr>
            <w:tcW w:w="709" w:type="dxa"/>
          </w:tcPr>
          <w:p w14:paraId="119AB45D" w14:textId="0905504C" w:rsidR="00AD1C68" w:rsidRPr="006F186A" w:rsidRDefault="00DF6C84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10" w:type="dxa"/>
          </w:tcPr>
          <w:p w14:paraId="77060BC1" w14:textId="5DCBC57B" w:rsidR="00AD1C68" w:rsidRPr="00DF6C84" w:rsidRDefault="00AD1C68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C84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Нарядов наших краше нет.</w:t>
            </w:r>
          </w:p>
        </w:tc>
        <w:tc>
          <w:tcPr>
            <w:tcW w:w="1701" w:type="dxa"/>
          </w:tcPr>
          <w:p w14:paraId="3DFDDF41" w14:textId="3AA239E4" w:rsidR="00AD1C68" w:rsidRDefault="007D1326" w:rsidP="00AD1C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2F2F" w:rsidRPr="006F186A" w14:paraId="31BBC310" w14:textId="77777777" w:rsidTr="005E6352">
        <w:trPr>
          <w:trHeight w:hRule="exact" w:val="417"/>
        </w:trPr>
        <w:tc>
          <w:tcPr>
            <w:tcW w:w="709" w:type="dxa"/>
          </w:tcPr>
          <w:p w14:paraId="4C4BEB4D" w14:textId="58851992" w:rsidR="004D2F2F" w:rsidRDefault="004D2F2F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10" w:type="dxa"/>
          </w:tcPr>
          <w:p w14:paraId="178EC237" w14:textId="1F4527AD" w:rsidR="004D2F2F" w:rsidRPr="004D2F2F" w:rsidRDefault="004D2F2F" w:rsidP="004D2F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F2F">
              <w:rPr>
                <w:rFonts w:ascii="Times New Roman" w:hAnsi="Times New Roman" w:cs="Times New Roman"/>
                <w:sz w:val="28"/>
                <w:szCs w:val="28"/>
              </w:rPr>
              <w:t xml:space="preserve">Из старинного сундучка. </w:t>
            </w:r>
          </w:p>
        </w:tc>
        <w:tc>
          <w:tcPr>
            <w:tcW w:w="1701" w:type="dxa"/>
          </w:tcPr>
          <w:p w14:paraId="5ABD7845" w14:textId="4CE671F1" w:rsidR="004D2F2F" w:rsidRDefault="004D2F2F" w:rsidP="00AD1C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3AE" w:rsidRPr="006F186A" w14:paraId="555E13B5" w14:textId="77777777" w:rsidTr="005E6352">
        <w:trPr>
          <w:trHeight w:hRule="exact" w:val="417"/>
        </w:trPr>
        <w:tc>
          <w:tcPr>
            <w:tcW w:w="709" w:type="dxa"/>
          </w:tcPr>
          <w:p w14:paraId="6E8A59DE" w14:textId="1EF9AACB" w:rsidR="000653AE" w:rsidRDefault="000653AE" w:rsidP="00AD1C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10" w:type="dxa"/>
          </w:tcPr>
          <w:p w14:paraId="4CA6835F" w14:textId="256E753C" w:rsidR="000653AE" w:rsidRPr="000653AE" w:rsidRDefault="000653AE" w:rsidP="004D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Приданое куклы Дуси.</w:t>
            </w:r>
          </w:p>
        </w:tc>
        <w:tc>
          <w:tcPr>
            <w:tcW w:w="1701" w:type="dxa"/>
          </w:tcPr>
          <w:p w14:paraId="2B0AB8BE" w14:textId="2EF123D0" w:rsidR="000653AE" w:rsidRDefault="000653AE" w:rsidP="00AD1C6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6F186A" w14:paraId="484C06BB" w14:textId="77777777" w:rsidTr="005E6352">
        <w:trPr>
          <w:trHeight w:hRule="exact" w:val="355"/>
        </w:trPr>
        <w:tc>
          <w:tcPr>
            <w:tcW w:w="709" w:type="dxa"/>
          </w:tcPr>
          <w:p w14:paraId="4C7E16F9" w14:textId="18F9317C" w:rsidR="00F27D83" w:rsidRPr="00A10CEE" w:rsidRDefault="00A10CE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CE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10" w:type="dxa"/>
          </w:tcPr>
          <w:p w14:paraId="380D6221" w14:textId="5AA0A121" w:rsidR="00A10CEE" w:rsidRDefault="00A10CEE" w:rsidP="00A10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CEE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Нитка тянется.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4426CD" w14:textId="00734FC9" w:rsidR="00F27D83" w:rsidRPr="006F186A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D913FDD" w14:textId="78AA9635" w:rsidR="00F27D83" w:rsidRPr="00A10CEE" w:rsidRDefault="00A10CE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23D0" w:rsidRPr="006F186A" w14:paraId="047226A0" w14:textId="77777777" w:rsidTr="005E6352">
        <w:trPr>
          <w:trHeight w:hRule="exact" w:val="355"/>
        </w:trPr>
        <w:tc>
          <w:tcPr>
            <w:tcW w:w="709" w:type="dxa"/>
          </w:tcPr>
          <w:p w14:paraId="65B72848" w14:textId="52A81396" w:rsidR="00CF23D0" w:rsidRPr="00A10CEE" w:rsidRDefault="00CF23D0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10" w:type="dxa"/>
          </w:tcPr>
          <w:p w14:paraId="3E914BD7" w14:textId="60881E5D" w:rsidR="00CF23D0" w:rsidRPr="00CF23D0" w:rsidRDefault="00CF23D0" w:rsidP="00A10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3D0">
              <w:rPr>
                <w:rFonts w:ascii="Times New Roman" w:eastAsia="Times New Roman" w:hAnsi="Times New Roman" w:cs="Times New Roman"/>
                <w:sz w:val="28"/>
                <w:szCs w:val="28"/>
              </w:rPr>
              <w:t>Баю, баю, зыбаю. Отец ушел за рыбою.</w:t>
            </w:r>
          </w:p>
        </w:tc>
        <w:tc>
          <w:tcPr>
            <w:tcW w:w="1701" w:type="dxa"/>
          </w:tcPr>
          <w:p w14:paraId="67175058" w14:textId="5224CCD1" w:rsidR="00CF23D0" w:rsidRDefault="00CF23D0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6F186A" w14:paraId="346204DB" w14:textId="77777777" w:rsidTr="005E6352">
        <w:trPr>
          <w:trHeight w:hRule="exact" w:val="431"/>
        </w:trPr>
        <w:tc>
          <w:tcPr>
            <w:tcW w:w="709" w:type="dxa"/>
          </w:tcPr>
          <w:p w14:paraId="27AB211B" w14:textId="00B03E71" w:rsidR="00F27D83" w:rsidRPr="006F186A" w:rsidRDefault="00F27D8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3D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610" w:type="dxa"/>
          </w:tcPr>
          <w:p w14:paraId="6B21D53C" w14:textId="05D23D0A" w:rsidR="00F27D83" w:rsidRPr="00DF4EDB" w:rsidRDefault="00DF4EDB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4E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10F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лат</w:t>
            </w:r>
            <w:r w:rsidRPr="00DF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A10F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F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Машеньки</w:t>
            </w:r>
          </w:p>
        </w:tc>
        <w:tc>
          <w:tcPr>
            <w:tcW w:w="1701" w:type="dxa"/>
          </w:tcPr>
          <w:p w14:paraId="0BFE4321" w14:textId="66E387E3" w:rsidR="00F27D83" w:rsidRPr="006F186A" w:rsidRDefault="00DF4EDB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D46" w:rsidRPr="006F186A" w14:paraId="26ACFDAA" w14:textId="77777777" w:rsidTr="005E6352">
        <w:trPr>
          <w:trHeight w:hRule="exact" w:val="431"/>
        </w:trPr>
        <w:tc>
          <w:tcPr>
            <w:tcW w:w="709" w:type="dxa"/>
          </w:tcPr>
          <w:p w14:paraId="0D70B491" w14:textId="73707087" w:rsidR="00E35D46" w:rsidRPr="006F186A" w:rsidRDefault="00E35D46" w:rsidP="00E35D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610" w:type="dxa"/>
          </w:tcPr>
          <w:p w14:paraId="37CBE748" w14:textId="25E64CE1" w:rsidR="00E35D46" w:rsidRPr="00DF4EDB" w:rsidRDefault="00E35D46" w:rsidP="00E35D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D46">
              <w:rPr>
                <w:rFonts w:ascii="Times New Roman" w:hAnsi="Times New Roman" w:cs="Times New Roman"/>
                <w:sz w:val="28"/>
                <w:szCs w:val="28"/>
              </w:rPr>
              <w:t>Краски осени. Хохлома.</w:t>
            </w:r>
            <w:r w:rsidRPr="00B4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4748F5F" w14:textId="6CCE4D59" w:rsidR="00E35D46" w:rsidRDefault="00E35D46" w:rsidP="00E35D4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D83" w:rsidRPr="00224DA8" w14:paraId="29A5862E" w14:textId="77777777" w:rsidTr="005E6352">
        <w:trPr>
          <w:trHeight w:hRule="exact" w:val="424"/>
        </w:trPr>
        <w:tc>
          <w:tcPr>
            <w:tcW w:w="709" w:type="dxa"/>
          </w:tcPr>
          <w:p w14:paraId="2F61246B" w14:textId="7403F2B5" w:rsidR="00F27D83" w:rsidRPr="007068F2" w:rsidRDefault="00224DA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10" w:type="dxa"/>
          </w:tcPr>
          <w:p w14:paraId="3CBEF510" w14:textId="26A196DF" w:rsidR="00F27D83" w:rsidRPr="007068F2" w:rsidRDefault="00224DA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Зимний календарный цикл.</w:t>
            </w:r>
          </w:p>
        </w:tc>
        <w:tc>
          <w:tcPr>
            <w:tcW w:w="1701" w:type="dxa"/>
          </w:tcPr>
          <w:p w14:paraId="04CC38A3" w14:textId="6EF5B6BD" w:rsidR="00F27D83" w:rsidRPr="00224DA8" w:rsidRDefault="007068F2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27D83" w:rsidRPr="00EA5945" w14:paraId="63B27C9E" w14:textId="77777777" w:rsidTr="005E6352">
        <w:trPr>
          <w:trHeight w:hRule="exact" w:val="430"/>
        </w:trPr>
        <w:tc>
          <w:tcPr>
            <w:tcW w:w="709" w:type="dxa"/>
          </w:tcPr>
          <w:p w14:paraId="4E1958B2" w14:textId="616D77B0" w:rsidR="00F27D83" w:rsidRPr="00EA5945" w:rsidRDefault="00136FAC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068F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610" w:type="dxa"/>
          </w:tcPr>
          <w:p w14:paraId="3D6C712B" w14:textId="7F75CA0C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Уродилась Коляда накануне Рождества.</w:t>
            </w:r>
          </w:p>
        </w:tc>
        <w:tc>
          <w:tcPr>
            <w:tcW w:w="1701" w:type="dxa"/>
          </w:tcPr>
          <w:p w14:paraId="043E438F" w14:textId="6E0F28F4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EA5945" w14:paraId="42CB975A" w14:textId="77777777" w:rsidTr="005E6352">
        <w:trPr>
          <w:trHeight w:hRule="exact" w:val="435"/>
        </w:trPr>
        <w:tc>
          <w:tcPr>
            <w:tcW w:w="709" w:type="dxa"/>
          </w:tcPr>
          <w:p w14:paraId="5163B807" w14:textId="5F387D98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10" w:type="dxa"/>
          </w:tcPr>
          <w:p w14:paraId="7997BD54" w14:textId="21B9BB42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Рождественская сказка.</w:t>
            </w:r>
          </w:p>
        </w:tc>
        <w:tc>
          <w:tcPr>
            <w:tcW w:w="1701" w:type="dxa"/>
          </w:tcPr>
          <w:p w14:paraId="4D474915" w14:textId="664C826A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EA5945" w14:paraId="1C1BBDA8" w14:textId="77777777" w:rsidTr="005E6352">
        <w:trPr>
          <w:trHeight w:hRule="exact" w:val="411"/>
        </w:trPr>
        <w:tc>
          <w:tcPr>
            <w:tcW w:w="709" w:type="dxa"/>
          </w:tcPr>
          <w:p w14:paraId="177A20AE" w14:textId="06F6E08B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10" w:type="dxa"/>
          </w:tcPr>
          <w:p w14:paraId="4344638A" w14:textId="4DE12ABA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Рождественские пряники.</w:t>
            </w:r>
          </w:p>
        </w:tc>
        <w:tc>
          <w:tcPr>
            <w:tcW w:w="1701" w:type="dxa"/>
          </w:tcPr>
          <w:p w14:paraId="31AB850B" w14:textId="28243A9A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EA5945" w14:paraId="38FB68D1" w14:textId="77777777" w:rsidTr="005E6352">
        <w:trPr>
          <w:trHeight w:hRule="exact" w:val="434"/>
        </w:trPr>
        <w:tc>
          <w:tcPr>
            <w:tcW w:w="709" w:type="dxa"/>
          </w:tcPr>
          <w:p w14:paraId="6F479485" w14:textId="5E02B234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10" w:type="dxa"/>
          </w:tcPr>
          <w:p w14:paraId="28199EE4" w14:textId="291696DA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Рождественские звезды.</w:t>
            </w:r>
          </w:p>
        </w:tc>
        <w:tc>
          <w:tcPr>
            <w:tcW w:w="1701" w:type="dxa"/>
          </w:tcPr>
          <w:p w14:paraId="79F14BF1" w14:textId="44AD03B4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EA5945" w14:paraId="03A421C0" w14:textId="77777777" w:rsidTr="005E6352">
        <w:trPr>
          <w:trHeight w:hRule="exact" w:val="426"/>
        </w:trPr>
        <w:tc>
          <w:tcPr>
            <w:tcW w:w="709" w:type="dxa"/>
          </w:tcPr>
          <w:p w14:paraId="1FF0F4F7" w14:textId="07FF53A9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10" w:type="dxa"/>
          </w:tcPr>
          <w:p w14:paraId="79F275CD" w14:textId="3836C627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Узорные варежки.</w:t>
            </w:r>
          </w:p>
        </w:tc>
        <w:tc>
          <w:tcPr>
            <w:tcW w:w="1701" w:type="dxa"/>
          </w:tcPr>
          <w:p w14:paraId="659E4403" w14:textId="48087AC6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D83" w:rsidRPr="007068F2" w14:paraId="51894E9F" w14:textId="77777777" w:rsidTr="005E6352">
        <w:trPr>
          <w:trHeight w:hRule="exact" w:val="431"/>
        </w:trPr>
        <w:tc>
          <w:tcPr>
            <w:tcW w:w="709" w:type="dxa"/>
          </w:tcPr>
          <w:p w14:paraId="4AAF837D" w14:textId="33FDE787" w:rsidR="00F27D83" w:rsidRPr="00272F1E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10" w:type="dxa"/>
          </w:tcPr>
          <w:p w14:paraId="4A5429DA" w14:textId="2EE786ED" w:rsidR="00F27D83" w:rsidRPr="00272F1E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hAnsi="Times New Roman" w:cs="Times New Roman"/>
                <w:b/>
                <w:sz w:val="28"/>
                <w:szCs w:val="28"/>
              </w:rPr>
              <w:t>Живая глина.</w:t>
            </w:r>
          </w:p>
        </w:tc>
        <w:tc>
          <w:tcPr>
            <w:tcW w:w="1701" w:type="dxa"/>
          </w:tcPr>
          <w:p w14:paraId="19D66910" w14:textId="6872C115" w:rsidR="00F27D83" w:rsidRPr="007068F2" w:rsidRDefault="007068F2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630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068F2" w:rsidRPr="007068F2" w14:paraId="17D5532C" w14:textId="77777777" w:rsidTr="005E6352">
        <w:trPr>
          <w:trHeight w:hRule="exact" w:val="431"/>
        </w:trPr>
        <w:tc>
          <w:tcPr>
            <w:tcW w:w="709" w:type="dxa"/>
          </w:tcPr>
          <w:p w14:paraId="4CAD891F" w14:textId="038001DC" w:rsidR="007068F2" w:rsidRPr="007068F2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7068F2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10" w:type="dxa"/>
          </w:tcPr>
          <w:p w14:paraId="387251E3" w14:textId="3B42ED8B" w:rsidR="007068F2" w:rsidRPr="007068F2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68F2">
              <w:rPr>
                <w:rFonts w:ascii="Times New Roman" w:hAnsi="Times New Roman" w:cs="Times New Roman"/>
                <w:sz w:val="28"/>
                <w:szCs w:val="28"/>
              </w:rPr>
              <w:t>Живая глина</w:t>
            </w:r>
          </w:p>
        </w:tc>
        <w:tc>
          <w:tcPr>
            <w:tcW w:w="1701" w:type="dxa"/>
          </w:tcPr>
          <w:p w14:paraId="14BC5353" w14:textId="411B326D" w:rsidR="007068F2" w:rsidRPr="007068F2" w:rsidRDefault="0096306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EA5945" w14:paraId="6CA7558D" w14:textId="77777777" w:rsidTr="005E6352">
        <w:trPr>
          <w:trHeight w:hRule="exact" w:val="423"/>
        </w:trPr>
        <w:tc>
          <w:tcPr>
            <w:tcW w:w="709" w:type="dxa"/>
          </w:tcPr>
          <w:p w14:paraId="1B9A125D" w14:textId="218A047B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10" w:type="dxa"/>
          </w:tcPr>
          <w:p w14:paraId="00BF4325" w14:textId="0D1A5C27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Глиняные фантазии.</w:t>
            </w:r>
          </w:p>
        </w:tc>
        <w:tc>
          <w:tcPr>
            <w:tcW w:w="1701" w:type="dxa"/>
          </w:tcPr>
          <w:p w14:paraId="447F8F40" w14:textId="20A13168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EA5945" w14:paraId="45A169CE" w14:textId="77777777" w:rsidTr="005E6352">
        <w:trPr>
          <w:trHeight w:hRule="exact" w:val="416"/>
        </w:trPr>
        <w:tc>
          <w:tcPr>
            <w:tcW w:w="709" w:type="dxa"/>
          </w:tcPr>
          <w:p w14:paraId="6A89FC94" w14:textId="614CC779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10" w:type="dxa"/>
          </w:tcPr>
          <w:p w14:paraId="4AABAB6E" w14:textId="7607F21A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</w:tc>
        <w:tc>
          <w:tcPr>
            <w:tcW w:w="1701" w:type="dxa"/>
          </w:tcPr>
          <w:p w14:paraId="36DC89DB" w14:textId="4F6EDA52" w:rsidR="00F27D83" w:rsidRPr="00EA5945" w:rsidRDefault="0096306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EA5945" w14:paraId="75D0137F" w14:textId="77777777" w:rsidTr="005E6352">
        <w:trPr>
          <w:trHeight w:hRule="exact" w:val="436"/>
        </w:trPr>
        <w:tc>
          <w:tcPr>
            <w:tcW w:w="709" w:type="dxa"/>
          </w:tcPr>
          <w:p w14:paraId="5C64D61B" w14:textId="310C58A9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10" w:type="dxa"/>
          </w:tcPr>
          <w:p w14:paraId="2376B495" w14:textId="48FE8C75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Филимоновская игрушка.</w:t>
            </w:r>
          </w:p>
        </w:tc>
        <w:tc>
          <w:tcPr>
            <w:tcW w:w="1701" w:type="dxa"/>
          </w:tcPr>
          <w:p w14:paraId="1BFA8BC0" w14:textId="1A078B63" w:rsidR="00F27D83" w:rsidRPr="00EA5945" w:rsidRDefault="0096306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EA5945" w14:paraId="597C5A25" w14:textId="77777777" w:rsidTr="005E6352">
        <w:trPr>
          <w:trHeight w:hRule="exact" w:val="413"/>
        </w:trPr>
        <w:tc>
          <w:tcPr>
            <w:tcW w:w="709" w:type="dxa"/>
          </w:tcPr>
          <w:p w14:paraId="4A88EBAB" w14:textId="53B4E986" w:rsidR="00F27D83" w:rsidRPr="00EA5945" w:rsidRDefault="007068F2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10" w:type="dxa"/>
          </w:tcPr>
          <w:p w14:paraId="01C5D4C5" w14:textId="44D39183" w:rsidR="00F27D83" w:rsidRPr="00EA5945" w:rsidRDefault="006E2646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Каргопольская игрушка.</w:t>
            </w:r>
          </w:p>
        </w:tc>
        <w:tc>
          <w:tcPr>
            <w:tcW w:w="1701" w:type="dxa"/>
          </w:tcPr>
          <w:p w14:paraId="1D802E49" w14:textId="5965E3E0" w:rsidR="00F27D83" w:rsidRPr="00EA5945" w:rsidRDefault="006E2646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272F1E" w14:paraId="60353DDE" w14:textId="77777777" w:rsidTr="005E6352">
        <w:trPr>
          <w:trHeight w:hRule="exact" w:val="433"/>
        </w:trPr>
        <w:tc>
          <w:tcPr>
            <w:tcW w:w="709" w:type="dxa"/>
          </w:tcPr>
          <w:p w14:paraId="129B340E" w14:textId="4A042672" w:rsidR="00F27D83" w:rsidRPr="00227D38" w:rsidRDefault="00272F1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10" w:type="dxa"/>
          </w:tcPr>
          <w:p w14:paraId="6728C52A" w14:textId="00E7FAE8" w:rsidR="00F27D83" w:rsidRPr="00227D38" w:rsidRDefault="00272F1E" w:rsidP="00227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Весенн</w:t>
            </w:r>
            <w:r w:rsidR="00227D38"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е-летний</w:t>
            </w: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календарный цикл.</w:t>
            </w:r>
          </w:p>
        </w:tc>
        <w:tc>
          <w:tcPr>
            <w:tcW w:w="1701" w:type="dxa"/>
          </w:tcPr>
          <w:p w14:paraId="2220D26C" w14:textId="6D16D38E" w:rsidR="00F27D83" w:rsidRPr="00272F1E" w:rsidRDefault="00227D38" w:rsidP="00227D3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27D83" w:rsidRPr="00227D38" w14:paraId="00617088" w14:textId="77777777" w:rsidTr="005E6352">
        <w:trPr>
          <w:trHeight w:hRule="exact" w:val="426"/>
        </w:trPr>
        <w:tc>
          <w:tcPr>
            <w:tcW w:w="709" w:type="dxa"/>
          </w:tcPr>
          <w:p w14:paraId="7593562C" w14:textId="0D24FC69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10" w:type="dxa"/>
          </w:tcPr>
          <w:p w14:paraId="305DBEBC" w14:textId="4D7A368A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Весна-красна, на чем пришла?</w:t>
            </w:r>
          </w:p>
        </w:tc>
        <w:tc>
          <w:tcPr>
            <w:tcW w:w="1701" w:type="dxa"/>
          </w:tcPr>
          <w:p w14:paraId="176B09BE" w14:textId="1940155C" w:rsidR="00F27D83" w:rsidRPr="00227D38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D83" w:rsidRPr="00227D38" w14:paraId="40896F92" w14:textId="77777777" w:rsidTr="005E6352">
        <w:trPr>
          <w:trHeight w:hRule="exact" w:val="432"/>
        </w:trPr>
        <w:tc>
          <w:tcPr>
            <w:tcW w:w="709" w:type="dxa"/>
          </w:tcPr>
          <w:p w14:paraId="3526AEDB" w14:textId="495E6E55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610" w:type="dxa"/>
          </w:tcPr>
          <w:p w14:paraId="280EC9CC" w14:textId="5B2BB01A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Жавороночки-перепелочки прилетите к нам.</w:t>
            </w:r>
          </w:p>
        </w:tc>
        <w:tc>
          <w:tcPr>
            <w:tcW w:w="1701" w:type="dxa"/>
          </w:tcPr>
          <w:p w14:paraId="5A606ED9" w14:textId="61A6837E" w:rsidR="00F27D83" w:rsidRPr="00227D38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227D38" w14:paraId="6891A896" w14:textId="77777777" w:rsidTr="005E6352">
        <w:trPr>
          <w:trHeight w:hRule="exact" w:val="409"/>
        </w:trPr>
        <w:tc>
          <w:tcPr>
            <w:tcW w:w="709" w:type="dxa"/>
          </w:tcPr>
          <w:p w14:paraId="738A0DBA" w14:textId="15E2C1F4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10" w:type="dxa"/>
          </w:tcPr>
          <w:p w14:paraId="123D82AC" w14:textId="031B2321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Едет Маслена по льду, везет блинцы на меду.</w:t>
            </w:r>
          </w:p>
        </w:tc>
        <w:tc>
          <w:tcPr>
            <w:tcW w:w="1701" w:type="dxa"/>
          </w:tcPr>
          <w:p w14:paraId="5CCABBC0" w14:textId="54348FB0" w:rsidR="00F27D83" w:rsidRPr="00227D38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227D38" w14:paraId="51EC6604" w14:textId="77777777" w:rsidTr="005E6352">
        <w:trPr>
          <w:trHeight w:hRule="exact" w:val="429"/>
        </w:trPr>
        <w:tc>
          <w:tcPr>
            <w:tcW w:w="709" w:type="dxa"/>
          </w:tcPr>
          <w:p w14:paraId="36FD7BA7" w14:textId="69C300E3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10" w:type="dxa"/>
          </w:tcPr>
          <w:p w14:paraId="357D847E" w14:textId="5ABF2336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Хлебное солнышко.</w:t>
            </w:r>
          </w:p>
        </w:tc>
        <w:tc>
          <w:tcPr>
            <w:tcW w:w="1701" w:type="dxa"/>
          </w:tcPr>
          <w:p w14:paraId="2B50B2E9" w14:textId="79269E1C" w:rsidR="00F27D83" w:rsidRPr="00227D38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227D38" w14:paraId="634F553C" w14:textId="77777777" w:rsidTr="005E6352">
        <w:trPr>
          <w:trHeight w:hRule="exact" w:val="435"/>
        </w:trPr>
        <w:tc>
          <w:tcPr>
            <w:tcW w:w="709" w:type="dxa"/>
          </w:tcPr>
          <w:p w14:paraId="75128B54" w14:textId="3900F32C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610" w:type="dxa"/>
          </w:tcPr>
          <w:p w14:paraId="63781A96" w14:textId="54219926" w:rsidR="00F27D83" w:rsidRPr="00227D38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Пасхальный голубок.</w:t>
            </w:r>
          </w:p>
        </w:tc>
        <w:tc>
          <w:tcPr>
            <w:tcW w:w="1701" w:type="dxa"/>
          </w:tcPr>
          <w:p w14:paraId="11A0DD1D" w14:textId="7AA76BC0" w:rsidR="00F27D83" w:rsidRPr="00227D38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D83" w:rsidRPr="006F186A" w14:paraId="1D0F7142" w14:textId="77777777" w:rsidTr="005E6352">
        <w:trPr>
          <w:trHeight w:hRule="exact" w:val="414"/>
        </w:trPr>
        <w:tc>
          <w:tcPr>
            <w:tcW w:w="709" w:type="dxa"/>
          </w:tcPr>
          <w:p w14:paraId="7585C55F" w14:textId="036BDAAD" w:rsidR="00F27D83" w:rsidRPr="007E313F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610" w:type="dxa"/>
          </w:tcPr>
          <w:p w14:paraId="27F1C0E7" w14:textId="4A3B8CCE" w:rsidR="00F27D83" w:rsidRPr="007E313F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E313F">
              <w:rPr>
                <w:rFonts w:ascii="Times New Roman" w:hAnsi="Times New Roman" w:cs="Times New Roman"/>
                <w:sz w:val="28"/>
                <w:szCs w:val="28"/>
              </w:rPr>
              <w:t>Егорий Хоробрый.</w:t>
            </w:r>
          </w:p>
        </w:tc>
        <w:tc>
          <w:tcPr>
            <w:tcW w:w="1701" w:type="dxa"/>
          </w:tcPr>
          <w:p w14:paraId="00822D45" w14:textId="4DD58C1C" w:rsidR="00F27D83" w:rsidRPr="006F186A" w:rsidRDefault="00227D38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7E313F" w14:paraId="260562DC" w14:textId="77777777" w:rsidTr="005E6352">
        <w:trPr>
          <w:trHeight w:hRule="exact" w:val="433"/>
        </w:trPr>
        <w:tc>
          <w:tcPr>
            <w:tcW w:w="709" w:type="dxa"/>
          </w:tcPr>
          <w:p w14:paraId="7478A580" w14:textId="72D22B21" w:rsidR="00F27D83" w:rsidRPr="007E313F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10" w:type="dxa"/>
          </w:tcPr>
          <w:p w14:paraId="53721181" w14:textId="708605AE" w:rsidR="00F27D83" w:rsidRPr="007E313F" w:rsidRDefault="00227D38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некотором царстве.</w:t>
            </w:r>
          </w:p>
        </w:tc>
        <w:tc>
          <w:tcPr>
            <w:tcW w:w="1701" w:type="dxa"/>
          </w:tcPr>
          <w:p w14:paraId="5A16569B" w14:textId="61F4BF23" w:rsidR="00F27D83" w:rsidRPr="007E313F" w:rsidRDefault="00CF5BF3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27D83" w:rsidRPr="00AA07DA" w14:paraId="7C954501" w14:textId="77777777" w:rsidTr="005E6352">
        <w:trPr>
          <w:trHeight w:hRule="exact" w:val="425"/>
        </w:trPr>
        <w:tc>
          <w:tcPr>
            <w:tcW w:w="709" w:type="dxa"/>
          </w:tcPr>
          <w:p w14:paraId="37AE50A3" w14:textId="0A574B2E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10" w:type="dxa"/>
          </w:tcPr>
          <w:p w14:paraId="35585854" w14:textId="2CED8B05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1701" w:type="dxa"/>
          </w:tcPr>
          <w:p w14:paraId="19416390" w14:textId="2DD85925" w:rsidR="00F27D83" w:rsidRPr="00AA07DA" w:rsidRDefault="007E313F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D83" w:rsidRPr="00AA07DA" w14:paraId="251C1522" w14:textId="77777777" w:rsidTr="005E6352">
        <w:trPr>
          <w:trHeight w:hRule="exact" w:val="417"/>
        </w:trPr>
        <w:tc>
          <w:tcPr>
            <w:tcW w:w="709" w:type="dxa"/>
          </w:tcPr>
          <w:p w14:paraId="05853253" w14:textId="13759165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10" w:type="dxa"/>
          </w:tcPr>
          <w:p w14:paraId="61E85079" w14:textId="3F7206F7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>Жили-были дед и баба.</w:t>
            </w:r>
          </w:p>
        </w:tc>
        <w:tc>
          <w:tcPr>
            <w:tcW w:w="1701" w:type="dxa"/>
          </w:tcPr>
          <w:p w14:paraId="2864263F" w14:textId="56FD98A0" w:rsidR="00F27D83" w:rsidRPr="00AA07DA" w:rsidRDefault="00A26014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AA07DA" w14:paraId="604EF2D6" w14:textId="77777777" w:rsidTr="005E6352">
        <w:trPr>
          <w:trHeight w:hRule="exact" w:val="438"/>
        </w:trPr>
        <w:tc>
          <w:tcPr>
            <w:tcW w:w="709" w:type="dxa"/>
          </w:tcPr>
          <w:p w14:paraId="41636F73" w14:textId="11FE2658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610" w:type="dxa"/>
          </w:tcPr>
          <w:p w14:paraId="1EB76E2A" w14:textId="3427B9B5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 xml:space="preserve">У зайчика была избушка лубяная.  </w:t>
            </w:r>
          </w:p>
        </w:tc>
        <w:tc>
          <w:tcPr>
            <w:tcW w:w="1701" w:type="dxa"/>
          </w:tcPr>
          <w:p w14:paraId="7E09FD7F" w14:textId="5B949477" w:rsidR="00F27D83" w:rsidRPr="00AA07DA" w:rsidRDefault="00A26014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AA07DA" w14:paraId="0A1E7B50" w14:textId="77777777" w:rsidTr="002070E1">
        <w:trPr>
          <w:trHeight w:hRule="exact" w:val="311"/>
        </w:trPr>
        <w:tc>
          <w:tcPr>
            <w:tcW w:w="709" w:type="dxa"/>
          </w:tcPr>
          <w:p w14:paraId="4FC6E5C4" w14:textId="09084074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610" w:type="dxa"/>
          </w:tcPr>
          <w:p w14:paraId="1C696ADE" w14:textId="6CEFEDBE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 лавочкам сидят, кашу маслену едят.</w:t>
            </w:r>
          </w:p>
        </w:tc>
        <w:tc>
          <w:tcPr>
            <w:tcW w:w="1701" w:type="dxa"/>
          </w:tcPr>
          <w:p w14:paraId="13359840" w14:textId="0040E702" w:rsidR="00F27D83" w:rsidRPr="00AA07DA" w:rsidRDefault="00A26014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AA07DA" w14:paraId="3DE29505" w14:textId="77777777" w:rsidTr="005E6352">
        <w:trPr>
          <w:trHeight w:hRule="exact" w:val="448"/>
        </w:trPr>
        <w:tc>
          <w:tcPr>
            <w:tcW w:w="709" w:type="dxa"/>
          </w:tcPr>
          <w:p w14:paraId="4E6D580B" w14:textId="7DC89748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610" w:type="dxa"/>
          </w:tcPr>
          <w:p w14:paraId="53D78FBD" w14:textId="4923C378" w:rsidR="00F27D83" w:rsidRPr="00AA07DA" w:rsidRDefault="00A26014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Игрушка-дергунчик.</w:t>
            </w:r>
          </w:p>
        </w:tc>
        <w:tc>
          <w:tcPr>
            <w:tcW w:w="1701" w:type="dxa"/>
          </w:tcPr>
          <w:p w14:paraId="0FB2152A" w14:textId="6DAEFA8F" w:rsidR="00F27D83" w:rsidRPr="00AA07DA" w:rsidRDefault="00A26014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D83" w:rsidRPr="00CF5BF3" w14:paraId="1400C604" w14:textId="77777777" w:rsidTr="005E6352">
        <w:trPr>
          <w:trHeight w:hRule="exact" w:val="569"/>
        </w:trPr>
        <w:tc>
          <w:tcPr>
            <w:tcW w:w="709" w:type="dxa"/>
          </w:tcPr>
          <w:p w14:paraId="651E6B9B" w14:textId="28B54F55" w:rsidR="00F27D83" w:rsidRPr="00CF5BF3" w:rsidRDefault="00CF5BF3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B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9630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10" w:type="dxa"/>
          </w:tcPr>
          <w:p w14:paraId="5B12FB2A" w14:textId="57C431C3" w:rsidR="00F27D83" w:rsidRPr="00CF5BF3" w:rsidRDefault="0096306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Культурно-образовательные события студии</w:t>
            </w:r>
          </w:p>
        </w:tc>
        <w:tc>
          <w:tcPr>
            <w:tcW w:w="1701" w:type="dxa"/>
          </w:tcPr>
          <w:p w14:paraId="023A5CA5" w14:textId="0CD10BC3" w:rsidR="00F27D83" w:rsidRPr="00CF5BF3" w:rsidRDefault="005E483C" w:rsidP="005E483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06E" w:rsidRPr="00CF5BF3" w14:paraId="76DC70C8" w14:textId="77777777" w:rsidTr="005E6352">
        <w:trPr>
          <w:trHeight w:hRule="exact" w:val="569"/>
        </w:trPr>
        <w:tc>
          <w:tcPr>
            <w:tcW w:w="709" w:type="dxa"/>
          </w:tcPr>
          <w:p w14:paraId="5130F04F" w14:textId="11C43FA4" w:rsidR="0096306E" w:rsidRPr="0096306E" w:rsidRDefault="0096306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610" w:type="dxa"/>
          </w:tcPr>
          <w:p w14:paraId="5D7FD73F" w14:textId="4DBFA24F" w:rsidR="0096306E" w:rsidRPr="0096306E" w:rsidRDefault="0096306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в студийцы</w:t>
            </w:r>
          </w:p>
        </w:tc>
        <w:tc>
          <w:tcPr>
            <w:tcW w:w="1701" w:type="dxa"/>
          </w:tcPr>
          <w:p w14:paraId="0C716FD8" w14:textId="771BB523" w:rsidR="0096306E" w:rsidRPr="0096306E" w:rsidRDefault="0096306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06E" w:rsidRPr="00CF5BF3" w14:paraId="799373AB" w14:textId="77777777" w:rsidTr="005E6352">
        <w:trPr>
          <w:trHeight w:hRule="exact" w:val="569"/>
        </w:trPr>
        <w:tc>
          <w:tcPr>
            <w:tcW w:w="709" w:type="dxa"/>
          </w:tcPr>
          <w:p w14:paraId="070BF09F" w14:textId="2CF26114" w:rsidR="0096306E" w:rsidRPr="0096306E" w:rsidRDefault="0096306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610" w:type="dxa"/>
          </w:tcPr>
          <w:p w14:paraId="701AB968" w14:textId="246BE0D5" w:rsidR="0096306E" w:rsidRPr="0096306E" w:rsidRDefault="0096306E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конкурсных и выставочных работ</w:t>
            </w:r>
          </w:p>
        </w:tc>
        <w:tc>
          <w:tcPr>
            <w:tcW w:w="1701" w:type="dxa"/>
          </w:tcPr>
          <w:p w14:paraId="4C47CD15" w14:textId="71E9F139" w:rsidR="0096306E" w:rsidRPr="0096306E" w:rsidRDefault="0096306E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06E" w:rsidRPr="00CF5BF3" w14:paraId="1DB96015" w14:textId="77777777" w:rsidTr="0096306E">
        <w:trPr>
          <w:trHeight w:hRule="exact" w:val="782"/>
        </w:trPr>
        <w:tc>
          <w:tcPr>
            <w:tcW w:w="709" w:type="dxa"/>
          </w:tcPr>
          <w:p w14:paraId="18BBBE13" w14:textId="5E74FB03" w:rsidR="0096306E" w:rsidRPr="0096306E" w:rsidRDefault="0096306E" w:rsidP="009630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10" w:type="dxa"/>
          </w:tcPr>
          <w:p w14:paraId="45E3A667" w14:textId="77777777" w:rsidR="0096306E" w:rsidRDefault="0096306E" w:rsidP="009630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4F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интерактивная экскурсия по выставке прикладных работ студии</w:t>
            </w:r>
          </w:p>
          <w:p w14:paraId="32CEB3CD" w14:textId="77777777" w:rsidR="0096306E" w:rsidRDefault="0096306E" w:rsidP="009630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77B07F" w14:textId="1B84055E" w:rsidR="0096306E" w:rsidRPr="0096306E" w:rsidRDefault="0096306E" w:rsidP="009630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BAF0ED" w14:textId="1815E9F8" w:rsidR="0096306E" w:rsidRDefault="0096306E" w:rsidP="0096306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0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1B87" w:rsidRPr="006F186A" w14:paraId="4119D3CA" w14:textId="77777777" w:rsidTr="005E55F8">
        <w:trPr>
          <w:trHeight w:hRule="exact" w:val="311"/>
        </w:trPr>
        <w:tc>
          <w:tcPr>
            <w:tcW w:w="8319" w:type="dxa"/>
            <w:gridSpan w:val="2"/>
          </w:tcPr>
          <w:p w14:paraId="679B3634" w14:textId="29426A73" w:rsidR="00351B87" w:rsidRPr="006F186A" w:rsidRDefault="00351B87" w:rsidP="006405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часов: </w:t>
            </w:r>
          </w:p>
        </w:tc>
        <w:tc>
          <w:tcPr>
            <w:tcW w:w="1701" w:type="dxa"/>
          </w:tcPr>
          <w:p w14:paraId="487B668C" w14:textId="7C44B800" w:rsidR="00351B87" w:rsidRPr="006F186A" w:rsidRDefault="00FB57FC" w:rsidP="0064052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14:paraId="02CFA3D8" w14:textId="77777777" w:rsidR="00495233" w:rsidRDefault="00495233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EB251" w14:textId="77777777" w:rsidR="00AF45EC" w:rsidRDefault="00AF45EC" w:rsidP="006405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16337" w14:textId="3715605D" w:rsidR="006D70B7" w:rsidRPr="009D2340" w:rsidRDefault="008744D5" w:rsidP="006405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340">
        <w:rPr>
          <w:rFonts w:ascii="Times New Roman" w:eastAsia="Times New Roman" w:hAnsi="Times New Roman" w:cs="Times New Roman"/>
          <w:b/>
          <w:sz w:val="28"/>
          <w:szCs w:val="28"/>
        </w:rPr>
        <w:t xml:space="preserve">2.1.2. Содержание </w:t>
      </w:r>
      <w:r w:rsidR="006D70B7" w:rsidRPr="009D2340">
        <w:rPr>
          <w:rFonts w:ascii="Times New Roman" w:eastAsia="Times New Roman" w:hAnsi="Times New Roman" w:cs="Times New Roman"/>
          <w:b/>
          <w:sz w:val="28"/>
          <w:szCs w:val="28"/>
        </w:rPr>
        <w:t>1 год</w:t>
      </w:r>
      <w:r w:rsidR="005E6352" w:rsidRPr="009D234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D70B7" w:rsidRPr="009D234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="005E6352" w:rsidRPr="009D2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47F14D" w14:textId="77777777" w:rsidR="006D70B7" w:rsidRPr="006F186A" w:rsidRDefault="006D70B7" w:rsidP="00974BA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26461" w14:textId="15B9209B" w:rsidR="00FE48F2" w:rsidRPr="00782276" w:rsidRDefault="006D70B7" w:rsidP="0000634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1. Раздел. </w:t>
      </w:r>
      <w:r w:rsidR="006E3AF7" w:rsidRPr="0078227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>сен</w:t>
      </w:r>
      <w:r w:rsidR="006E3AF7" w:rsidRPr="00782276">
        <w:rPr>
          <w:rFonts w:ascii="Times New Roman" w:eastAsia="Times New Roman" w:hAnsi="Times New Roman" w:cs="Times New Roman"/>
          <w:b/>
          <w:sz w:val="28"/>
          <w:szCs w:val="28"/>
        </w:rPr>
        <w:t>ний календарный цикл</w:t>
      </w:r>
      <w:r w:rsidRPr="00224DA8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 w:rsidR="00006349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224DA8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4A1CB27F" w14:textId="77777777" w:rsidR="00640528" w:rsidRPr="00640528" w:rsidRDefault="00EE15C2" w:rsidP="00974BAF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528">
        <w:rPr>
          <w:rFonts w:ascii="Times New Roman" w:hAnsi="Times New Roman" w:cs="Times New Roman"/>
          <w:b/>
          <w:sz w:val="28"/>
          <w:szCs w:val="28"/>
        </w:rPr>
        <w:t>1.1</w:t>
      </w:r>
      <w:r w:rsidR="00FE48F2" w:rsidRPr="00640528">
        <w:rPr>
          <w:rFonts w:ascii="Times New Roman" w:hAnsi="Times New Roman" w:cs="Times New Roman"/>
          <w:b/>
          <w:sz w:val="28"/>
          <w:szCs w:val="28"/>
        </w:rPr>
        <w:t>.</w:t>
      </w:r>
      <w:r w:rsidRPr="0064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F2" w:rsidRPr="00640528">
        <w:rPr>
          <w:rFonts w:ascii="Times New Roman" w:hAnsi="Times New Roman" w:cs="Times New Roman"/>
          <w:b/>
          <w:sz w:val="28"/>
          <w:szCs w:val="28"/>
        </w:rPr>
        <w:t>Именины хлеба.</w:t>
      </w:r>
      <w:r w:rsidR="00FE48F2" w:rsidRPr="00640528">
        <w:rPr>
          <w:rFonts w:ascii="Times New Roman" w:hAnsi="Times New Roman" w:cs="Times New Roman"/>
          <w:sz w:val="28"/>
          <w:szCs w:val="28"/>
        </w:rPr>
        <w:t xml:space="preserve"> </w:t>
      </w:r>
      <w:r w:rsidR="00640528" w:rsidRPr="00640528">
        <w:rPr>
          <w:rFonts w:ascii="Times New Roman" w:eastAsia="Times New Roman" w:hAnsi="Times New Roman" w:cs="Times New Roman"/>
          <w:b/>
          <w:sz w:val="28"/>
          <w:szCs w:val="28"/>
        </w:rPr>
        <w:t>(2 ч.)</w:t>
      </w:r>
    </w:p>
    <w:p w14:paraId="43CC25D0" w14:textId="77777777" w:rsidR="006D70B7" w:rsidRPr="00782276" w:rsidRDefault="006D70B7" w:rsidP="00974B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Основные понятия: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техника безопасности.</w:t>
      </w:r>
    </w:p>
    <w:p w14:paraId="09D36EC3" w14:textId="54675456" w:rsidR="006D70B7" w:rsidRPr="00782276" w:rsidRDefault="006D70B7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="00D577C6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</w:p>
    <w:p w14:paraId="2DCB38B7" w14:textId="697C1043" w:rsidR="00FE48F2" w:rsidRPr="00294F6A" w:rsidRDefault="006D70B7" w:rsidP="00294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Виды деятельности: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инструктивная беседа о правилах пов</w:t>
      </w:r>
      <w:r w:rsidR="00D577C6">
        <w:rPr>
          <w:rFonts w:ascii="Times New Roman" w:eastAsia="Times New Roman" w:hAnsi="Times New Roman" w:cs="Times New Roman"/>
          <w:sz w:val="28"/>
          <w:szCs w:val="28"/>
        </w:rPr>
        <w:t>едения на занятиях и правилах техники безопасности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. Участие в коммуникативной игре</w:t>
      </w:r>
      <w:r w:rsidR="00D577C6">
        <w:rPr>
          <w:rFonts w:ascii="Times New Roman" w:eastAsia="Times New Roman" w:hAnsi="Times New Roman" w:cs="Times New Roman"/>
          <w:sz w:val="28"/>
          <w:szCs w:val="28"/>
        </w:rPr>
        <w:t xml:space="preserve"> на знакомство.</w:t>
      </w:r>
      <w:r w:rsidR="0029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F6A" w:rsidRPr="00294F6A">
        <w:rPr>
          <w:rFonts w:ascii="Times New Roman" w:eastAsia="Times New Roman" w:hAnsi="Times New Roman" w:cs="Times New Roman"/>
          <w:sz w:val="28"/>
          <w:szCs w:val="28"/>
        </w:rPr>
        <w:t>Участие в и</w:t>
      </w:r>
      <w:r w:rsidR="00294F6A">
        <w:rPr>
          <w:rFonts w:ascii="Times New Roman" w:hAnsi="Times New Roman" w:cs="Times New Roman"/>
          <w:sz w:val="28"/>
          <w:szCs w:val="28"/>
        </w:rPr>
        <w:t>гре</w:t>
      </w:r>
      <w:r w:rsidR="00FE48F2" w:rsidRPr="00294F6A">
        <w:rPr>
          <w:rFonts w:ascii="Times New Roman" w:hAnsi="Times New Roman" w:cs="Times New Roman"/>
          <w:sz w:val="28"/>
          <w:szCs w:val="28"/>
        </w:rPr>
        <w:t xml:space="preserve"> «Каравай». </w:t>
      </w:r>
      <w:r w:rsidR="000203EC" w:rsidRPr="00294F6A">
        <w:rPr>
          <w:rFonts w:ascii="Times New Roman" w:hAnsi="Times New Roman" w:cs="Times New Roman"/>
          <w:sz w:val="28"/>
          <w:szCs w:val="28"/>
        </w:rPr>
        <w:t>Хоровод вокруг с</w:t>
      </w:r>
      <w:r w:rsidR="00FE48F2" w:rsidRPr="00294F6A">
        <w:rPr>
          <w:rFonts w:ascii="Times New Roman" w:hAnsi="Times New Roman" w:cs="Times New Roman"/>
          <w:sz w:val="28"/>
          <w:szCs w:val="28"/>
        </w:rPr>
        <w:t>ноп</w:t>
      </w:r>
      <w:r w:rsidR="000203EC" w:rsidRPr="00294F6A">
        <w:rPr>
          <w:rFonts w:ascii="Times New Roman" w:hAnsi="Times New Roman" w:cs="Times New Roman"/>
          <w:sz w:val="28"/>
          <w:szCs w:val="28"/>
        </w:rPr>
        <w:t>а</w:t>
      </w:r>
      <w:r w:rsidR="00FE48F2" w:rsidRPr="00294F6A">
        <w:rPr>
          <w:rFonts w:ascii="Times New Roman" w:hAnsi="Times New Roman" w:cs="Times New Roman"/>
          <w:sz w:val="28"/>
          <w:szCs w:val="28"/>
        </w:rPr>
        <w:t xml:space="preserve"> колосьев.</w:t>
      </w:r>
      <w:r w:rsidR="00294F6A" w:rsidRPr="00294F6A">
        <w:rPr>
          <w:rFonts w:ascii="Times New Roman" w:hAnsi="Times New Roman" w:cs="Times New Roman"/>
          <w:sz w:val="28"/>
          <w:szCs w:val="28"/>
        </w:rPr>
        <w:t xml:space="preserve"> </w:t>
      </w:r>
      <w:r w:rsidR="00294F6A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работы: </w:t>
      </w:r>
      <w:r w:rsidR="00294F6A">
        <w:rPr>
          <w:sz w:val="28"/>
          <w:szCs w:val="28"/>
        </w:rPr>
        <w:t>л</w:t>
      </w:r>
      <w:r w:rsidR="00FE48F2" w:rsidRPr="00294F6A">
        <w:rPr>
          <w:rFonts w:ascii="Times New Roman" w:hAnsi="Times New Roman" w:cs="Times New Roman"/>
          <w:sz w:val="28"/>
          <w:szCs w:val="28"/>
        </w:rPr>
        <w:t>епка каравая из пресного ржаного теста.</w:t>
      </w:r>
    </w:p>
    <w:p w14:paraId="15115DE6" w14:textId="736ACE90" w:rsidR="006D70B7" w:rsidRDefault="006D70B7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="00567BF9">
        <w:rPr>
          <w:rFonts w:ascii="Times New Roman" w:eastAsia="Times New Roman" w:hAnsi="Times New Roman" w:cs="Times New Roman"/>
          <w:sz w:val="28"/>
          <w:szCs w:val="28"/>
        </w:rPr>
        <w:t>ое наблюдение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F5C21" w14:textId="467C87A3" w:rsidR="00FE48F2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D8705" w14:textId="39619C10" w:rsidR="00782276" w:rsidRDefault="004C365C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D1C68">
        <w:rPr>
          <w:rFonts w:ascii="Times New Roman" w:hAnsi="Times New Roman" w:cs="Times New Roman"/>
          <w:b/>
          <w:sz w:val="28"/>
          <w:szCs w:val="28"/>
        </w:rPr>
        <w:t>.2</w:t>
      </w:r>
      <w:r w:rsidR="00782276" w:rsidRPr="00782276">
        <w:rPr>
          <w:rFonts w:ascii="Times New Roman" w:hAnsi="Times New Roman" w:cs="Times New Roman"/>
          <w:b/>
          <w:sz w:val="28"/>
          <w:szCs w:val="28"/>
        </w:rPr>
        <w:t>. Про медведя бурого и мужика-крестьянина.</w:t>
      </w:r>
      <w:r w:rsidR="00782276" w:rsidRPr="00782276">
        <w:rPr>
          <w:rFonts w:ascii="Times New Roman" w:hAnsi="Times New Roman" w:cs="Times New Roman"/>
          <w:sz w:val="28"/>
          <w:szCs w:val="28"/>
        </w:rPr>
        <w:t xml:space="preserve"> </w:t>
      </w:r>
      <w:r w:rsidR="000A0AF1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782276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273F223B" w14:textId="3BC027AC" w:rsidR="00782276" w:rsidRPr="006F186A" w:rsidRDefault="00782276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2A3">
        <w:rPr>
          <w:rFonts w:ascii="Times New Roman" w:eastAsia="Times New Roman" w:hAnsi="Times New Roman" w:cs="Times New Roman"/>
          <w:sz w:val="28"/>
          <w:szCs w:val="28"/>
        </w:rPr>
        <w:t xml:space="preserve">узор, </w:t>
      </w:r>
      <w:r w:rsidR="00233290">
        <w:rPr>
          <w:rFonts w:ascii="Times New Roman" w:eastAsia="Times New Roman" w:hAnsi="Times New Roman" w:cs="Times New Roman"/>
          <w:sz w:val="28"/>
          <w:szCs w:val="28"/>
        </w:rPr>
        <w:t>мозаика</w:t>
      </w:r>
    </w:p>
    <w:p w14:paraId="5AFDDBD7" w14:textId="1FE78EF9" w:rsidR="00782276" w:rsidRDefault="00F736DA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22FD2">
        <w:rPr>
          <w:rFonts w:ascii="Times New Roman" w:eastAsia="Times New Roman" w:hAnsi="Times New Roman" w:cs="Times New Roman"/>
          <w:sz w:val="28"/>
          <w:szCs w:val="28"/>
        </w:rPr>
        <w:t xml:space="preserve">игровой практикум,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075C7C" w14:textId="328659C3" w:rsidR="006C2437" w:rsidRDefault="00F736DA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27D68">
        <w:rPr>
          <w:rFonts w:ascii="Times New Roman" w:hAnsi="Times New Roman" w:cs="Times New Roman"/>
          <w:sz w:val="28"/>
          <w:szCs w:val="28"/>
        </w:rPr>
        <w:t>ассказ</w:t>
      </w:r>
      <w:r w:rsidR="009D1A1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27D68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 о жизни старой русской деревни, о </w:t>
      </w:r>
      <w:r w:rsidRPr="00F736DA">
        <w:rPr>
          <w:rFonts w:ascii="Times New Roman" w:hAnsi="Times New Roman" w:cs="Times New Roman"/>
          <w:sz w:val="28"/>
          <w:szCs w:val="28"/>
        </w:rPr>
        <w:t>земледелии как исконно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6D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6DA">
        <w:rPr>
          <w:rFonts w:ascii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sz w:val="28"/>
          <w:szCs w:val="28"/>
        </w:rPr>
        <w:t>, о р</w:t>
      </w:r>
      <w:r w:rsidRPr="00F736DA">
        <w:rPr>
          <w:rFonts w:ascii="Times New Roman" w:hAnsi="Times New Roman" w:cs="Times New Roman"/>
          <w:sz w:val="28"/>
          <w:szCs w:val="28"/>
        </w:rPr>
        <w:t>усски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36DA">
        <w:rPr>
          <w:rFonts w:ascii="Times New Roman" w:hAnsi="Times New Roman" w:cs="Times New Roman"/>
          <w:sz w:val="28"/>
          <w:szCs w:val="28"/>
        </w:rPr>
        <w:t xml:space="preserve"> аграрны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36DA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736DA">
        <w:rPr>
          <w:rFonts w:ascii="Times New Roman" w:hAnsi="Times New Roman" w:cs="Times New Roman"/>
          <w:sz w:val="28"/>
          <w:szCs w:val="28"/>
        </w:rPr>
        <w:t>.</w:t>
      </w:r>
      <w:r w:rsidR="00D64EDE">
        <w:rPr>
          <w:rFonts w:ascii="Times New Roman" w:hAnsi="Times New Roman" w:cs="Times New Roman"/>
          <w:sz w:val="28"/>
          <w:szCs w:val="28"/>
        </w:rPr>
        <w:t xml:space="preserve"> Русские народные сказки</w:t>
      </w:r>
      <w:r w:rsidR="009D1A16">
        <w:rPr>
          <w:rFonts w:ascii="Times New Roman" w:hAnsi="Times New Roman" w:cs="Times New Roman"/>
          <w:sz w:val="28"/>
          <w:szCs w:val="28"/>
        </w:rPr>
        <w:t>, в которых отражается эта тема</w:t>
      </w:r>
      <w:r w:rsidR="00D64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различных зерен, колосков</w:t>
      </w:r>
      <w:r w:rsidR="00122FD2">
        <w:rPr>
          <w:rFonts w:ascii="Times New Roman" w:hAnsi="Times New Roman" w:cs="Times New Roman"/>
          <w:sz w:val="28"/>
          <w:szCs w:val="28"/>
        </w:rPr>
        <w:t>, изучение, коллективное обсуждение.</w:t>
      </w:r>
      <w:r w:rsidR="00044BD2">
        <w:rPr>
          <w:rFonts w:ascii="Times New Roman" w:hAnsi="Times New Roman" w:cs="Times New Roman"/>
          <w:sz w:val="28"/>
          <w:szCs w:val="28"/>
        </w:rPr>
        <w:t xml:space="preserve"> </w:t>
      </w:r>
      <w:r w:rsidR="00122FD2">
        <w:rPr>
          <w:rFonts w:ascii="Times New Roman" w:hAnsi="Times New Roman" w:cs="Times New Roman"/>
          <w:sz w:val="28"/>
          <w:szCs w:val="28"/>
        </w:rPr>
        <w:t>Участие в</w:t>
      </w:r>
      <w:r w:rsidR="00044BD2">
        <w:rPr>
          <w:rFonts w:ascii="Times New Roman" w:hAnsi="Times New Roman" w:cs="Times New Roman"/>
          <w:sz w:val="28"/>
          <w:szCs w:val="28"/>
        </w:rPr>
        <w:t xml:space="preserve"> и</w:t>
      </w:r>
      <w:r w:rsidR="00044BD2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122FD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44BD2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мелкой моторики</w:t>
      </w:r>
      <w:r w:rsidR="00044BD2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6C2437" w:rsidRPr="006C2437">
        <w:rPr>
          <w:rFonts w:ascii="Times New Roman" w:hAnsi="Times New Roman" w:cs="Times New Roman"/>
          <w:sz w:val="28"/>
          <w:szCs w:val="28"/>
        </w:rPr>
        <w:t xml:space="preserve"> </w:t>
      </w:r>
      <w:r w:rsidR="00122FD2">
        <w:rPr>
          <w:rFonts w:ascii="Times New Roman" w:hAnsi="Times New Roman" w:cs="Times New Roman"/>
          <w:sz w:val="28"/>
          <w:szCs w:val="28"/>
        </w:rPr>
        <w:t>Выполнение практической работы: м</w:t>
      </w:r>
      <w:r w:rsidR="006C2437" w:rsidRPr="00F736DA">
        <w:rPr>
          <w:rFonts w:ascii="Times New Roman" w:hAnsi="Times New Roman" w:cs="Times New Roman"/>
          <w:sz w:val="28"/>
          <w:szCs w:val="28"/>
        </w:rPr>
        <w:t>озаика из зерен на соленом тесте.</w:t>
      </w:r>
    </w:p>
    <w:p w14:paraId="75BA93F8" w14:textId="582DA190" w:rsidR="006D70B7" w:rsidRDefault="006D70B7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Формы контроля: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педагогическ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45B67763" w14:textId="1EB39DBA" w:rsidR="00FE48F2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9286D" w14:textId="14D1F847" w:rsidR="00640528" w:rsidRDefault="00AD1C68" w:rsidP="006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640528">
        <w:rPr>
          <w:rFonts w:ascii="Times New Roman" w:hAnsi="Times New Roman" w:cs="Times New Roman"/>
          <w:b/>
          <w:sz w:val="28"/>
          <w:szCs w:val="28"/>
        </w:rPr>
        <w:t>.</w:t>
      </w:r>
      <w:r w:rsidR="00640528" w:rsidRPr="006405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0528" w:rsidRPr="000446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Плачет хлебушек, когда ест его </w:t>
      </w:r>
      <w:r w:rsidR="00640528" w:rsidRPr="00640528">
        <w:rPr>
          <w:rFonts w:ascii="Times New Roman" w:eastAsia="Times New Roman" w:hAnsi="Times New Roman" w:cs="Times New Roman"/>
          <w:b/>
          <w:sz w:val="28"/>
          <w:szCs w:val="28"/>
        </w:rPr>
        <w:t>лентяй. (4 ч.)</w:t>
      </w:r>
    </w:p>
    <w:p w14:paraId="1633B4BC" w14:textId="277FF3C0" w:rsidR="00640528" w:rsidRDefault="00FE48F2" w:rsidP="006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 xml:space="preserve">простейшие 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ы изготовления куклы из природных материалов.</w:t>
      </w:r>
    </w:p>
    <w:p w14:paraId="22B61F1C" w14:textId="5E203F92" w:rsidR="00FE48F2" w:rsidRPr="00640528" w:rsidRDefault="00FE48F2" w:rsidP="006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E85BA9" w14:textId="0D81D6BF" w:rsidR="00640528" w:rsidRPr="00640528" w:rsidRDefault="00FE48F2" w:rsidP="006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AE541E">
        <w:rPr>
          <w:rFonts w:ascii="Times New Roman" w:hAnsi="Times New Roman" w:cs="Times New Roman"/>
          <w:sz w:val="28"/>
          <w:szCs w:val="28"/>
        </w:rPr>
        <w:t>Беседа в</w:t>
      </w:r>
      <w:r w:rsidR="00D64EDE">
        <w:rPr>
          <w:rFonts w:ascii="Times New Roman" w:hAnsi="Times New Roman" w:cs="Times New Roman"/>
          <w:sz w:val="28"/>
          <w:szCs w:val="28"/>
        </w:rPr>
        <w:t xml:space="preserve"> игровой занимательной форме </w:t>
      </w:r>
      <w:r w:rsidR="00692D23">
        <w:rPr>
          <w:rFonts w:ascii="Times New Roman" w:hAnsi="Times New Roman" w:cs="Times New Roman"/>
          <w:sz w:val="28"/>
          <w:szCs w:val="28"/>
        </w:rPr>
        <w:t>(с просмотром наглядного материала)</w:t>
      </w:r>
      <w:r w:rsidR="00D64EDE">
        <w:rPr>
          <w:rFonts w:ascii="Times New Roman" w:hAnsi="Times New Roman" w:cs="Times New Roman"/>
          <w:sz w:val="28"/>
          <w:szCs w:val="28"/>
        </w:rPr>
        <w:t xml:space="preserve"> о т</w:t>
      </w:r>
      <w:r w:rsidR="00640528" w:rsidRPr="00DB3465">
        <w:rPr>
          <w:rFonts w:ascii="Times New Roman" w:eastAsia="Times New Roman" w:hAnsi="Times New Roman" w:cs="Times New Roman"/>
          <w:sz w:val="28"/>
          <w:szCs w:val="28"/>
        </w:rPr>
        <w:t>радици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ях земледелия, об о</w:t>
      </w:r>
      <w:r w:rsidR="00640528" w:rsidRPr="00DB3465">
        <w:rPr>
          <w:rFonts w:ascii="Times New Roman" w:eastAsia="Times New Roman" w:hAnsi="Times New Roman" w:cs="Times New Roman"/>
          <w:sz w:val="28"/>
          <w:szCs w:val="28"/>
        </w:rPr>
        <w:t>собо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0528" w:rsidRPr="00DB3465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0528" w:rsidRPr="00DB3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к хлебу.</w:t>
      </w:r>
      <w:r w:rsidR="00D64EDE" w:rsidRPr="00D64EDE">
        <w:rPr>
          <w:rFonts w:ascii="Times New Roman" w:hAnsi="Times New Roman" w:cs="Times New Roman"/>
          <w:sz w:val="28"/>
          <w:szCs w:val="28"/>
        </w:rPr>
        <w:t xml:space="preserve"> </w:t>
      </w:r>
      <w:r w:rsidR="00692D23">
        <w:rPr>
          <w:rFonts w:ascii="Times New Roman" w:hAnsi="Times New Roman" w:cs="Times New Roman"/>
          <w:sz w:val="28"/>
          <w:szCs w:val="28"/>
        </w:rPr>
        <w:t>Участие в и</w:t>
      </w:r>
      <w:r w:rsidR="00692D23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 xml:space="preserve">ах на 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</w:t>
      </w:r>
      <w:r w:rsidR="00D64EDE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640528" w:rsidRPr="0004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 и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зготовлени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550">
        <w:rPr>
          <w:rFonts w:ascii="Times New Roman" w:eastAsia="Times New Roman" w:hAnsi="Times New Roman" w:cs="Times New Roman"/>
          <w:sz w:val="28"/>
          <w:szCs w:val="28"/>
        </w:rPr>
        <w:t xml:space="preserve">жатвенной 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кукол</w:t>
      </w:r>
      <w:r w:rsidR="00640528" w:rsidRPr="0056112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0528" w:rsidRPr="00561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 xml:space="preserve">из соломы/травы в </w:t>
      </w:r>
      <w:r w:rsidR="00640528" w:rsidRPr="00561128">
        <w:rPr>
          <w:rFonts w:ascii="Times New Roman" w:eastAsia="Times New Roman" w:hAnsi="Times New Roman" w:cs="Times New Roman"/>
          <w:sz w:val="28"/>
          <w:szCs w:val="28"/>
        </w:rPr>
        <w:t>лоскутны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0528" w:rsidRPr="00561128">
        <w:rPr>
          <w:rFonts w:ascii="Times New Roman" w:eastAsia="Times New Roman" w:hAnsi="Times New Roman" w:cs="Times New Roman"/>
          <w:sz w:val="28"/>
          <w:szCs w:val="28"/>
        </w:rPr>
        <w:t xml:space="preserve"> наряда</w:t>
      </w:r>
      <w:r w:rsidR="00640528">
        <w:rPr>
          <w:rFonts w:ascii="Times New Roman" w:eastAsia="Times New Roman" w:hAnsi="Times New Roman" w:cs="Times New Roman"/>
          <w:sz w:val="28"/>
          <w:szCs w:val="28"/>
        </w:rPr>
        <w:t>х.</w:t>
      </w:r>
    </w:p>
    <w:p w14:paraId="360CAA75" w14:textId="77777777" w:rsidR="00692D23" w:rsidRDefault="00FE48F2" w:rsidP="00692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3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51EC83F3" w14:textId="3D75791A" w:rsidR="00AD1C68" w:rsidRDefault="00AD1C68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485A3" w14:textId="2C2D2D65" w:rsidR="00AD1C68" w:rsidRPr="00FE48F2" w:rsidRDefault="00AD1C68" w:rsidP="00AD1C6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2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.4.</w:t>
      </w:r>
      <w:r w:rsidRPr="00782276">
        <w:rPr>
          <w:b/>
          <w:sz w:val="28"/>
          <w:szCs w:val="28"/>
        </w:rPr>
        <w:t xml:space="preserve"> Как рубашка в поле выросла. (4 ч.)</w:t>
      </w:r>
    </w:p>
    <w:p w14:paraId="7D17749C" w14:textId="79FCCABD" w:rsidR="00AD1C68" w:rsidRPr="00782276" w:rsidRDefault="00AD1C68" w:rsidP="00AD1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Основные </w:t>
      </w:r>
      <w:r w:rsidR="00692D23"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понятия:</w:t>
      </w:r>
      <w:r w:rsidR="00692D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0524B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64EDE" w:rsidRPr="00D64EDE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6052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64EDE" w:rsidRPr="00D64EDE">
        <w:rPr>
          <w:rFonts w:ascii="Times New Roman" w:eastAsia="Times New Roman" w:hAnsi="Times New Roman" w:cs="Times New Roman"/>
          <w:sz w:val="28"/>
          <w:szCs w:val="28"/>
        </w:rPr>
        <w:t xml:space="preserve"> плетения</w:t>
      </w:r>
    </w:p>
    <w:p w14:paraId="07E17FEF" w14:textId="77777777" w:rsidR="00AD1C68" w:rsidRPr="00782276" w:rsidRDefault="00AD1C68" w:rsidP="00AD1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</w:p>
    <w:p w14:paraId="70F59FA8" w14:textId="7560336C" w:rsidR="00AD1C68" w:rsidRPr="004C365C" w:rsidRDefault="00AD1C68" w:rsidP="00AD1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Виды деятельности: </w:t>
      </w:r>
      <w:r w:rsidR="007D123E" w:rsidRPr="007D1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обучающего материала.</w:t>
      </w:r>
      <w:r w:rsidR="007D123E" w:rsidRPr="007D12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64EDE" w:rsidRPr="007D123E">
        <w:rPr>
          <w:rFonts w:ascii="Times New Roman" w:hAnsi="Times New Roman" w:cs="Times New Roman"/>
          <w:sz w:val="28"/>
          <w:szCs w:val="28"/>
        </w:rPr>
        <w:t>Рассказ</w:t>
      </w:r>
      <w:r w:rsidR="00D64EDE">
        <w:rPr>
          <w:rFonts w:ascii="Times New Roman" w:hAnsi="Times New Roman" w:cs="Times New Roman"/>
          <w:sz w:val="28"/>
          <w:szCs w:val="28"/>
        </w:rPr>
        <w:t xml:space="preserve"> в игровой форме о</w:t>
      </w:r>
      <w:r w:rsidRPr="004C365C">
        <w:rPr>
          <w:rFonts w:ascii="Times New Roman" w:hAnsi="Times New Roman" w:cs="Times New Roman"/>
          <w:sz w:val="28"/>
          <w:szCs w:val="28"/>
        </w:rPr>
        <w:t xml:space="preserve"> русском народном костюме, культуре льна в народной традиции, изготовлении льняной рубахи (по мотивам одноименного рассказа Д. К. Ушинского). </w:t>
      </w:r>
      <w:r w:rsidR="00692D23">
        <w:rPr>
          <w:rFonts w:ascii="Times New Roman" w:hAnsi="Times New Roman" w:cs="Times New Roman"/>
          <w:sz w:val="28"/>
          <w:szCs w:val="28"/>
        </w:rPr>
        <w:t>Участие в и</w:t>
      </w:r>
      <w:r w:rsidR="00692D23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на развитие мелкой моторики</w:t>
      </w:r>
      <w:r w:rsidR="00D64EDE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64ED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 и</w:t>
      </w:r>
      <w:r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692D23">
        <w:rPr>
          <w:rFonts w:ascii="Times New Roman" w:hAnsi="Times New Roman" w:cs="Times New Roman"/>
          <w:sz w:val="28"/>
          <w:szCs w:val="28"/>
        </w:rPr>
        <w:t>ю</w:t>
      </w:r>
      <w:r w:rsidRPr="004C365C">
        <w:rPr>
          <w:rFonts w:ascii="Times New Roman" w:hAnsi="Times New Roman" w:cs="Times New Roman"/>
          <w:sz w:val="28"/>
          <w:szCs w:val="28"/>
        </w:rPr>
        <w:t xml:space="preserve"> плетеного узора на палочках.</w:t>
      </w:r>
    </w:p>
    <w:p w14:paraId="3C42A65D" w14:textId="77777777" w:rsidR="00692D23" w:rsidRDefault="00AD1C68" w:rsidP="00692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3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5EB3BF99" w14:textId="278DEC60" w:rsidR="00AD1C68" w:rsidRDefault="00AD1C68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261EF" w14:textId="77777777" w:rsidR="003B6CF5" w:rsidRDefault="003B6CF5" w:rsidP="00E95D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76B97C" w14:textId="358F2437" w:rsidR="00E95D04" w:rsidRDefault="00FE48F2" w:rsidP="00E95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7822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5D04" w:rsidRPr="000032ED">
        <w:rPr>
          <w:rFonts w:ascii="Times New Roman" w:eastAsia="Times New Roman" w:hAnsi="Times New Roman" w:cs="Times New Roman"/>
          <w:b/>
          <w:sz w:val="28"/>
          <w:szCs w:val="28"/>
        </w:rPr>
        <w:t>Нарядов наших краше нет.</w:t>
      </w:r>
      <w:r w:rsidR="00E95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0AF1">
        <w:rPr>
          <w:rFonts w:ascii="Times New Roman" w:eastAsia="Times New Roman" w:hAnsi="Times New Roman" w:cs="Times New Roman"/>
          <w:b/>
          <w:sz w:val="28"/>
          <w:szCs w:val="28"/>
        </w:rPr>
        <w:t>(8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0B04357A" w14:textId="5DCE059D" w:rsidR="00FE48F2" w:rsidRPr="006F186A" w:rsidRDefault="00FE48F2" w:rsidP="00E95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D04">
        <w:rPr>
          <w:rFonts w:ascii="Times New Roman" w:eastAsia="Times New Roman" w:hAnsi="Times New Roman" w:cs="Times New Roman"/>
          <w:sz w:val="28"/>
          <w:szCs w:val="28"/>
        </w:rPr>
        <w:t>приемы изготовления текстильной куклы</w:t>
      </w:r>
      <w:r w:rsidR="00401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5BF9A" w14:textId="77777777" w:rsidR="00D64EDE" w:rsidRPr="00782276" w:rsidRDefault="00FE48F2" w:rsidP="00D64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4EDE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</w:p>
    <w:p w14:paraId="5A231B08" w14:textId="4F22F659" w:rsidR="00FE48F2" w:rsidRPr="006F186A" w:rsidRDefault="00FE48F2" w:rsidP="00E95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7D123E">
        <w:rPr>
          <w:rFonts w:ascii="Times New Roman" w:hAnsi="Times New Roman" w:cs="Times New Roman"/>
          <w:sz w:val="28"/>
          <w:szCs w:val="28"/>
        </w:rPr>
        <w:t>Прослушивание и обсуждение сказки</w:t>
      </w:r>
      <w:r w:rsidR="00731550">
        <w:rPr>
          <w:rFonts w:ascii="Times New Roman" w:hAnsi="Times New Roman" w:cs="Times New Roman"/>
          <w:sz w:val="28"/>
          <w:szCs w:val="28"/>
        </w:rPr>
        <w:t xml:space="preserve"> про куколку-помощницу.</w:t>
      </w:r>
      <w:r w:rsidR="000A187F" w:rsidRPr="000A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>Беседа и просмотр видеоматериала об элементах</w:t>
      </w:r>
      <w:r w:rsidR="000A187F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5D04" w:rsidRPr="000032ED">
        <w:rPr>
          <w:rFonts w:ascii="Times New Roman" w:eastAsia="Times New Roman" w:hAnsi="Times New Roman" w:cs="Times New Roman"/>
          <w:sz w:val="28"/>
          <w:szCs w:val="28"/>
        </w:rPr>
        <w:t>радиционн</w:t>
      </w:r>
      <w:r w:rsidR="000A187F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731550">
        <w:rPr>
          <w:rFonts w:ascii="Times New Roman" w:eastAsia="Times New Roman" w:hAnsi="Times New Roman" w:cs="Times New Roman"/>
          <w:sz w:val="28"/>
          <w:szCs w:val="28"/>
        </w:rPr>
        <w:t>народн</w:t>
      </w:r>
      <w:r w:rsidR="000A187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95D04" w:rsidRPr="000032ED">
        <w:rPr>
          <w:rFonts w:ascii="Times New Roman" w:eastAsia="Times New Roman" w:hAnsi="Times New Roman" w:cs="Times New Roman"/>
          <w:sz w:val="28"/>
          <w:szCs w:val="28"/>
        </w:rPr>
        <w:t xml:space="preserve"> костюм</w:t>
      </w:r>
      <w:r w:rsidR="000A18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123E">
        <w:rPr>
          <w:rFonts w:ascii="Times New Roman" w:hAnsi="Times New Roman" w:cs="Times New Roman"/>
          <w:sz w:val="28"/>
          <w:szCs w:val="28"/>
        </w:rPr>
        <w:t>Участие в и</w:t>
      </w:r>
      <w:r w:rsidR="007D123E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="00D64EDE">
        <w:rPr>
          <w:rFonts w:ascii="Times New Roman" w:eastAsia="Times New Roman" w:hAnsi="Times New Roman" w:cs="Times New Roman"/>
          <w:sz w:val="28"/>
          <w:szCs w:val="28"/>
        </w:rPr>
        <w:t>на развитие мелкой моторики</w:t>
      </w:r>
      <w:r w:rsidR="00D64EDE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00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 и</w:t>
      </w:r>
      <w:r w:rsidR="00F50C2F">
        <w:rPr>
          <w:rFonts w:ascii="Times New Roman" w:eastAsia="Times New Roman" w:hAnsi="Times New Roman" w:cs="Times New Roman"/>
          <w:sz w:val="28"/>
          <w:szCs w:val="28"/>
        </w:rPr>
        <w:t>зготовлени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50C2F">
        <w:rPr>
          <w:rFonts w:ascii="Times New Roman" w:eastAsia="Times New Roman" w:hAnsi="Times New Roman" w:cs="Times New Roman"/>
          <w:sz w:val="28"/>
          <w:szCs w:val="28"/>
        </w:rPr>
        <w:t xml:space="preserve"> тряпичной куклы-зернушки</w:t>
      </w:r>
      <w:r w:rsidR="0040188C">
        <w:rPr>
          <w:rFonts w:ascii="Times New Roman" w:eastAsia="Times New Roman" w:hAnsi="Times New Roman" w:cs="Times New Roman"/>
          <w:sz w:val="28"/>
          <w:szCs w:val="28"/>
        </w:rPr>
        <w:t xml:space="preserve">, куклы-скалки, куклы на палочке, </w:t>
      </w:r>
      <w:r w:rsidR="0068004C">
        <w:rPr>
          <w:rFonts w:ascii="Times New Roman" w:eastAsia="Times New Roman" w:hAnsi="Times New Roman" w:cs="Times New Roman"/>
          <w:sz w:val="28"/>
          <w:szCs w:val="28"/>
        </w:rPr>
        <w:t>куватки, пеленашки.</w:t>
      </w:r>
    </w:p>
    <w:p w14:paraId="7CED81A5" w14:textId="77777777" w:rsidR="00692D23" w:rsidRDefault="00FE48F2" w:rsidP="00692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3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4ABE29D9" w14:textId="2BDA7CC7" w:rsidR="00FE48F2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B50F4" w14:textId="77777777" w:rsidR="00F314D5" w:rsidRDefault="00FE48F2" w:rsidP="00F314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4D2F2F" w:rsidRPr="004D2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F2F" w:rsidRPr="000032ED">
        <w:rPr>
          <w:rFonts w:ascii="Times New Roman" w:hAnsi="Times New Roman" w:cs="Times New Roman"/>
          <w:b/>
          <w:sz w:val="28"/>
          <w:szCs w:val="28"/>
        </w:rPr>
        <w:t xml:space="preserve">Из старинного сундучка. </w:t>
      </w:r>
      <w:r w:rsidR="004D2F2F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782E909C" w14:textId="552A6F43" w:rsidR="00FE48F2" w:rsidRPr="00F314D5" w:rsidRDefault="00FE48F2" w:rsidP="00F314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F2F">
        <w:rPr>
          <w:rFonts w:ascii="Times New Roman" w:eastAsia="Times New Roman" w:hAnsi="Times New Roman" w:cs="Times New Roman"/>
          <w:sz w:val="28"/>
          <w:szCs w:val="28"/>
        </w:rPr>
        <w:t>Элементы русского традиционног</w:t>
      </w:r>
      <w:r w:rsidR="00DF6C84">
        <w:rPr>
          <w:rFonts w:ascii="Times New Roman" w:eastAsia="Times New Roman" w:hAnsi="Times New Roman" w:cs="Times New Roman"/>
          <w:sz w:val="28"/>
          <w:szCs w:val="28"/>
        </w:rPr>
        <w:t>о костюма: рубаха, сарафан.</w:t>
      </w:r>
    </w:p>
    <w:p w14:paraId="484FC67E" w14:textId="77777777" w:rsidR="00480068" w:rsidRPr="00782276" w:rsidRDefault="00FE48F2" w:rsidP="00480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006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</w:p>
    <w:p w14:paraId="07625722" w14:textId="42F04E3A" w:rsidR="00FE48F2" w:rsidRPr="006F186A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="004D2F2F" w:rsidRPr="004D2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3E">
        <w:rPr>
          <w:rFonts w:ascii="Times New Roman" w:hAnsi="Times New Roman" w:cs="Times New Roman"/>
          <w:sz w:val="28"/>
          <w:szCs w:val="28"/>
        </w:rPr>
        <w:t>Прослушивание и обсуждение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C74F6">
        <w:rPr>
          <w:rFonts w:ascii="Times New Roman" w:eastAsia="Times New Roman" w:hAnsi="Times New Roman" w:cs="Times New Roman"/>
          <w:sz w:val="28"/>
          <w:szCs w:val="28"/>
        </w:rPr>
        <w:t>казк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74F6">
        <w:rPr>
          <w:rFonts w:ascii="Times New Roman" w:eastAsia="Times New Roman" w:hAnsi="Times New Roman" w:cs="Times New Roman"/>
          <w:sz w:val="28"/>
          <w:szCs w:val="28"/>
        </w:rPr>
        <w:t xml:space="preserve"> про Василис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у Прекрасную, про р</w:t>
      </w:r>
      <w:r w:rsidR="006C74F6">
        <w:rPr>
          <w:rFonts w:ascii="Times New Roman" w:eastAsia="Times New Roman" w:hAnsi="Times New Roman" w:cs="Times New Roman"/>
          <w:sz w:val="28"/>
          <w:szCs w:val="28"/>
        </w:rPr>
        <w:t xml:space="preserve">усский народный костюм. </w:t>
      </w:r>
      <w:r w:rsidR="00480068">
        <w:rPr>
          <w:rFonts w:ascii="Times New Roman" w:hAnsi="Times New Roman" w:cs="Times New Roman"/>
          <w:sz w:val="28"/>
          <w:szCs w:val="28"/>
        </w:rPr>
        <w:t>Пальчиковые и</w:t>
      </w:r>
      <w:r w:rsidR="00480068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ы на развитие мелкой моторики</w:t>
      </w:r>
      <w:r w:rsidR="00480068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00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D123E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="007D123E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изображению</w:t>
      </w:r>
      <w:r w:rsidR="00480068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матрешк</w:t>
      </w:r>
      <w:r w:rsidR="007D123E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48006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народном костюме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F11C1" w14:textId="4DC8FEDE" w:rsidR="00692D23" w:rsidRDefault="00FE48F2" w:rsidP="00692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="00692D23" w:rsidRPr="00692D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92D23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692D23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074646CF" w14:textId="179A8192" w:rsidR="00FE48F2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7AC73" w14:textId="71228761" w:rsidR="00A10CEE" w:rsidRDefault="00FE48F2" w:rsidP="00065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7822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E48" w:rsidRPr="005E173B">
        <w:rPr>
          <w:rFonts w:ascii="Times New Roman" w:eastAsia="Times New Roman" w:hAnsi="Times New Roman" w:cs="Times New Roman"/>
          <w:b/>
          <w:sz w:val="28"/>
          <w:szCs w:val="28"/>
        </w:rPr>
        <w:t>Приданое куклы Дуси.</w:t>
      </w:r>
      <w:r w:rsidR="001E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4D5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A10CEE" w:rsidRPr="00A1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6A1413" w14:textId="76CC2D62" w:rsidR="00FE48F2" w:rsidRPr="006F186A" w:rsidRDefault="00FE48F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узор, принципы построения.</w:t>
      </w:r>
    </w:p>
    <w:p w14:paraId="7B9100DA" w14:textId="0AE42CCF" w:rsidR="00FE48F2" w:rsidRDefault="00FE48F2" w:rsidP="00640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006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F180C9" w14:textId="4B604A62" w:rsidR="000653AE" w:rsidRDefault="00FE48F2" w:rsidP="00065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9D7358">
        <w:rPr>
          <w:rFonts w:ascii="Times New Roman" w:hAnsi="Times New Roman" w:cs="Times New Roman"/>
          <w:sz w:val="28"/>
          <w:szCs w:val="28"/>
        </w:rPr>
        <w:t xml:space="preserve">Участие в игре, которая </w:t>
      </w:r>
      <w:r w:rsidR="00480068">
        <w:rPr>
          <w:rFonts w:ascii="Times New Roman" w:hAnsi="Times New Roman" w:cs="Times New Roman"/>
          <w:sz w:val="28"/>
          <w:szCs w:val="28"/>
        </w:rPr>
        <w:t>знакоми</w:t>
      </w:r>
      <w:r w:rsidR="009D7358">
        <w:rPr>
          <w:rFonts w:ascii="Times New Roman" w:hAnsi="Times New Roman" w:cs="Times New Roman"/>
          <w:sz w:val="28"/>
          <w:szCs w:val="28"/>
        </w:rPr>
        <w:t>т детей</w:t>
      </w:r>
      <w:r w:rsidR="00480068">
        <w:rPr>
          <w:rFonts w:ascii="Times New Roman" w:hAnsi="Times New Roman" w:cs="Times New Roman"/>
          <w:sz w:val="28"/>
          <w:szCs w:val="28"/>
        </w:rPr>
        <w:t xml:space="preserve"> с принципами построения орнамента.</w:t>
      </w:r>
      <w:r w:rsidR="009D7358">
        <w:rPr>
          <w:rFonts w:ascii="Times New Roman" w:hAnsi="Times New Roman" w:cs="Times New Roman"/>
          <w:sz w:val="28"/>
          <w:szCs w:val="28"/>
        </w:rPr>
        <w:t xml:space="preserve"> Просмотр примеров орнаментов.</w:t>
      </w:r>
      <w:r w:rsidR="00480068">
        <w:rPr>
          <w:rFonts w:ascii="Times New Roman" w:hAnsi="Times New Roman" w:cs="Times New Roman"/>
          <w:sz w:val="28"/>
          <w:szCs w:val="28"/>
        </w:rPr>
        <w:t xml:space="preserve"> 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="009D7358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изго</w:t>
      </w:r>
      <w:r w:rsidR="00480068">
        <w:rPr>
          <w:rFonts w:ascii="Times New Roman" w:hAnsi="Times New Roman" w:cs="Times New Roman"/>
          <w:sz w:val="28"/>
          <w:szCs w:val="28"/>
        </w:rPr>
        <w:t>тов</w:t>
      </w:r>
      <w:r w:rsidR="009D7358">
        <w:rPr>
          <w:rFonts w:ascii="Times New Roman" w:hAnsi="Times New Roman" w:cs="Times New Roman"/>
          <w:sz w:val="28"/>
          <w:szCs w:val="28"/>
        </w:rPr>
        <w:t>лению</w:t>
      </w:r>
      <w:r w:rsidR="000653AE">
        <w:rPr>
          <w:rFonts w:ascii="Times New Roman" w:eastAsia="Times New Roman" w:hAnsi="Times New Roman" w:cs="Times New Roman"/>
          <w:sz w:val="28"/>
          <w:szCs w:val="28"/>
        </w:rPr>
        <w:t xml:space="preserve"> «придано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 xml:space="preserve">го» для куклы, 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0653AE" w:rsidRPr="00487438">
        <w:rPr>
          <w:rFonts w:ascii="Times New Roman" w:eastAsia="Times New Roman" w:hAnsi="Times New Roman" w:cs="Times New Roman"/>
          <w:sz w:val="28"/>
          <w:szCs w:val="28"/>
        </w:rPr>
        <w:t>биновы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653AE" w:rsidRPr="00487438">
        <w:rPr>
          <w:rFonts w:ascii="Times New Roman" w:eastAsia="Times New Roman" w:hAnsi="Times New Roman" w:cs="Times New Roman"/>
          <w:sz w:val="28"/>
          <w:szCs w:val="28"/>
        </w:rPr>
        <w:t xml:space="preserve"> бус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3AE" w:rsidRPr="00D54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краш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 xml:space="preserve">ению 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салфетк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3AE">
        <w:rPr>
          <w:rFonts w:ascii="Times New Roman" w:eastAsia="Times New Roman" w:hAnsi="Times New Roman" w:cs="Times New Roman"/>
          <w:sz w:val="28"/>
          <w:szCs w:val="28"/>
        </w:rPr>
        <w:t>в технике</w:t>
      </w:r>
      <w:r w:rsidR="000653AE" w:rsidRPr="00B93BCF">
        <w:rPr>
          <w:rFonts w:ascii="Times New Roman" w:eastAsia="Times New Roman" w:hAnsi="Times New Roman" w:cs="Times New Roman"/>
          <w:sz w:val="28"/>
          <w:szCs w:val="28"/>
        </w:rPr>
        <w:t xml:space="preserve"> набойки</w:t>
      </w:r>
      <w:r w:rsidR="00065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4A330D" w14:textId="77777777" w:rsidR="009D7358" w:rsidRDefault="00FE48F2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379541E1" w14:textId="77777777" w:rsidR="009D7358" w:rsidRDefault="009D7358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D0929" w14:textId="77777777" w:rsidR="00A10CEE" w:rsidRDefault="00FE48F2" w:rsidP="00A10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A11B22" w:rsidRPr="00A11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B22" w:rsidRPr="00044671">
        <w:rPr>
          <w:rFonts w:ascii="Times New Roman" w:eastAsia="Times New Roman" w:hAnsi="Times New Roman" w:cs="Times New Roman"/>
          <w:b/>
          <w:sz w:val="28"/>
          <w:szCs w:val="28"/>
        </w:rPr>
        <w:t>Нитка тянется</w:t>
      </w:r>
      <w:r w:rsidR="00A11B22">
        <w:rPr>
          <w:rFonts w:ascii="Times New Roman" w:eastAsia="Times New Roman" w:hAnsi="Times New Roman" w:cs="Times New Roman"/>
          <w:b/>
          <w:sz w:val="28"/>
          <w:szCs w:val="28"/>
        </w:rPr>
        <w:t>. 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A11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8868591" w14:textId="2A4AD336" w:rsidR="00FE48F2" w:rsidRPr="006F186A" w:rsidRDefault="00FE48F2" w:rsidP="00A10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B22">
        <w:rPr>
          <w:rFonts w:ascii="Times New Roman" w:eastAsia="Times New Roman" w:hAnsi="Times New Roman" w:cs="Times New Roman"/>
          <w:sz w:val="28"/>
          <w:szCs w:val="28"/>
        </w:rPr>
        <w:t>приемы плетения из ниток</w:t>
      </w:r>
      <w:r w:rsidR="00B305CC">
        <w:rPr>
          <w:rFonts w:ascii="Times New Roman" w:eastAsia="Times New Roman" w:hAnsi="Times New Roman" w:cs="Times New Roman"/>
          <w:sz w:val="28"/>
          <w:szCs w:val="28"/>
        </w:rPr>
        <w:t>, цветовой контраст</w:t>
      </w:r>
    </w:p>
    <w:p w14:paraId="1BBECC91" w14:textId="1EF4302E" w:rsidR="00FE48F2" w:rsidRDefault="00FE48F2" w:rsidP="00A10C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006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97DC9E" w14:textId="593AE043" w:rsidR="00A11B22" w:rsidRDefault="00FE48F2" w:rsidP="00A10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B305CC">
        <w:rPr>
          <w:rFonts w:ascii="Times New Roman" w:hAnsi="Times New Roman" w:cs="Times New Roman"/>
          <w:sz w:val="28"/>
          <w:szCs w:val="28"/>
        </w:rPr>
        <w:t>Участие в н</w:t>
      </w:r>
      <w:r w:rsidR="00A10CEE">
        <w:rPr>
          <w:rFonts w:ascii="Times New Roman" w:hAnsi="Times New Roman" w:cs="Times New Roman"/>
          <w:sz w:val="28"/>
          <w:szCs w:val="28"/>
        </w:rPr>
        <w:t>ародны</w:t>
      </w:r>
      <w:r w:rsidR="00B305CC">
        <w:rPr>
          <w:rFonts w:ascii="Times New Roman" w:hAnsi="Times New Roman" w:cs="Times New Roman"/>
          <w:sz w:val="28"/>
          <w:szCs w:val="28"/>
        </w:rPr>
        <w:t>х</w:t>
      </w:r>
      <w:r w:rsidR="00A10CEE">
        <w:rPr>
          <w:rFonts w:ascii="Times New Roman" w:hAnsi="Times New Roman" w:cs="Times New Roman"/>
          <w:sz w:val="28"/>
          <w:szCs w:val="28"/>
        </w:rPr>
        <w:t xml:space="preserve"> игр</w:t>
      </w:r>
      <w:r w:rsidR="00B305CC">
        <w:rPr>
          <w:rFonts w:ascii="Times New Roman" w:hAnsi="Times New Roman" w:cs="Times New Roman"/>
          <w:sz w:val="28"/>
          <w:szCs w:val="28"/>
        </w:rPr>
        <w:t>ах</w:t>
      </w:r>
      <w:r w:rsidR="00A10CEE">
        <w:rPr>
          <w:rFonts w:ascii="Times New Roman" w:hAnsi="Times New Roman" w:cs="Times New Roman"/>
          <w:sz w:val="28"/>
          <w:szCs w:val="28"/>
        </w:rPr>
        <w:t xml:space="preserve">. Обучение практическим навыкам плетения из нитей. Выбор цветового сочетания нитей. Понятие цветового контраста. </w:t>
      </w:r>
      <w:r w:rsidR="00B305CC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 и</w:t>
      </w:r>
      <w:r w:rsidR="00A11B22">
        <w:rPr>
          <w:rFonts w:ascii="Times New Roman" w:eastAsia="Times New Roman" w:hAnsi="Times New Roman" w:cs="Times New Roman"/>
          <w:sz w:val="28"/>
          <w:szCs w:val="28"/>
        </w:rPr>
        <w:t>зготовлени</w:t>
      </w:r>
      <w:r w:rsidR="00B305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1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B22" w:rsidRPr="00DB3465">
        <w:rPr>
          <w:rFonts w:ascii="Times New Roman" w:eastAsia="Times New Roman" w:hAnsi="Times New Roman" w:cs="Times New Roman"/>
          <w:sz w:val="28"/>
          <w:szCs w:val="28"/>
        </w:rPr>
        <w:t>пояск</w:t>
      </w:r>
      <w:r w:rsidR="00A11B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1B22" w:rsidRPr="00DB3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EDD33" w14:textId="77777777" w:rsidR="009D7358" w:rsidRDefault="00FE48F2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3E98DD05" w14:textId="77777777" w:rsidR="009D7358" w:rsidRDefault="009D7358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52EC4" w14:textId="290D4B60" w:rsidR="00F314D5" w:rsidRPr="00F314D5" w:rsidRDefault="00F314D5" w:rsidP="00F314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2B8">
        <w:rPr>
          <w:rFonts w:ascii="Times New Roman" w:eastAsia="Times New Roman" w:hAnsi="Times New Roman" w:cs="Times New Roman"/>
          <w:b/>
          <w:sz w:val="28"/>
          <w:szCs w:val="28"/>
        </w:rPr>
        <w:t xml:space="preserve">Баю, баю, зыбаю. Отец ушел за рыбою.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2E5116" w14:textId="10DE89A9" w:rsidR="00F314D5" w:rsidRPr="006F186A" w:rsidRDefault="00F314D5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изготовления текстильной куклы-пеленашки.</w:t>
      </w:r>
    </w:p>
    <w:p w14:paraId="7DE96B7E" w14:textId="7C3B27B0" w:rsidR="00F314D5" w:rsidRDefault="00F314D5" w:rsidP="00F314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006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480068"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5EC91B" w14:textId="0C9011B7" w:rsidR="00F314D5" w:rsidRDefault="00F314D5" w:rsidP="00F314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6662CE">
        <w:rPr>
          <w:rFonts w:ascii="Times New Roman" w:hAnsi="Times New Roman" w:cs="Times New Roman"/>
          <w:sz w:val="28"/>
          <w:szCs w:val="28"/>
        </w:rPr>
        <w:t>Просмотр мультфильма и обсуждение ритуалов отхода ко сну (в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>олшебная сказка, любимая игрушк</w:t>
      </w:r>
      <w:r w:rsidR="006662CE">
        <w:rPr>
          <w:rFonts w:ascii="Times New Roman" w:eastAsia="Times New Roman" w:hAnsi="Times New Roman" w:cs="Times New Roman"/>
          <w:sz w:val="28"/>
          <w:szCs w:val="28"/>
        </w:rPr>
        <w:t>а на подушке, колыбельные песни).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068">
        <w:rPr>
          <w:rFonts w:ascii="Times New Roman" w:hAnsi="Times New Roman" w:cs="Times New Roman"/>
          <w:sz w:val="28"/>
          <w:szCs w:val="28"/>
        </w:rPr>
        <w:t>Пальчиковые и</w:t>
      </w:r>
      <w:r w:rsidR="00480068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480068">
        <w:rPr>
          <w:rFonts w:ascii="Times New Roman" w:eastAsia="Times New Roman" w:hAnsi="Times New Roman" w:cs="Times New Roman"/>
          <w:sz w:val="28"/>
          <w:szCs w:val="28"/>
        </w:rPr>
        <w:t>ы на развитие мелкой моторики</w:t>
      </w:r>
      <w:r w:rsidR="00480068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00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662CE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="006662CE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2CE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 xml:space="preserve"> куклы-пеленашки.</w:t>
      </w:r>
    </w:p>
    <w:p w14:paraId="61D8BC2A" w14:textId="77777777" w:rsidR="009D7358" w:rsidRDefault="00F314D5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52B78447" w14:textId="77777777" w:rsidR="009D7358" w:rsidRDefault="009D7358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A65CE" w14:textId="77777777" w:rsidR="00FD5094" w:rsidRDefault="00F314D5" w:rsidP="00DC7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09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5094"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лат</w:t>
      </w:r>
      <w:r w:rsidR="00FD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D5094"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D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Машеньки</w:t>
      </w:r>
      <w:r w:rsidR="00FD5094"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5094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3EE717" w14:textId="5377879D" w:rsidR="00F314D5" w:rsidRPr="00FD5094" w:rsidRDefault="00F314D5" w:rsidP="00DC7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094">
        <w:rPr>
          <w:rFonts w:ascii="Times New Roman" w:eastAsia="Times New Roman" w:hAnsi="Times New Roman" w:cs="Times New Roman"/>
          <w:sz w:val="28"/>
          <w:szCs w:val="28"/>
        </w:rPr>
        <w:t>узор в квадрате</w:t>
      </w:r>
    </w:p>
    <w:p w14:paraId="4A341C38" w14:textId="753A0B45" w:rsidR="00F314D5" w:rsidRDefault="00F314D5" w:rsidP="00DC7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006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480068"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A6F44" w14:textId="2A3593CC" w:rsidR="00FD5094" w:rsidRPr="00A10F40" w:rsidRDefault="00F314D5" w:rsidP="00DC7D10">
      <w:pPr>
        <w:spacing w:after="0" w:line="465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6662CE">
        <w:rPr>
          <w:rFonts w:ascii="Times New Roman" w:hAnsi="Times New Roman" w:cs="Times New Roman"/>
          <w:sz w:val="28"/>
          <w:szCs w:val="28"/>
        </w:rPr>
        <w:t>Участие в игре, которая знакомит детей с принципами построения орнамента. Просмотр примеров построения орнамента в квадрате, примеров р</w:t>
      </w:r>
      <w:r w:rsidR="00FD5094">
        <w:rPr>
          <w:rFonts w:ascii="Times New Roman" w:hAnsi="Times New Roman" w:cs="Times New Roman"/>
          <w:sz w:val="28"/>
          <w:szCs w:val="28"/>
        </w:rPr>
        <w:t>астит</w:t>
      </w:r>
      <w:r w:rsidR="00DC7D10">
        <w:rPr>
          <w:rFonts w:ascii="Times New Roman" w:hAnsi="Times New Roman" w:cs="Times New Roman"/>
          <w:sz w:val="28"/>
          <w:szCs w:val="28"/>
        </w:rPr>
        <w:t>ельн</w:t>
      </w:r>
      <w:r w:rsidR="006662CE">
        <w:rPr>
          <w:rFonts w:ascii="Times New Roman" w:hAnsi="Times New Roman" w:cs="Times New Roman"/>
          <w:sz w:val="28"/>
          <w:szCs w:val="28"/>
        </w:rPr>
        <w:t>ого</w:t>
      </w:r>
      <w:r w:rsidR="00DC7D10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="006662CE">
        <w:rPr>
          <w:rFonts w:ascii="Times New Roman" w:hAnsi="Times New Roman" w:cs="Times New Roman"/>
          <w:sz w:val="28"/>
          <w:szCs w:val="28"/>
        </w:rPr>
        <w:t>а</w:t>
      </w:r>
      <w:r w:rsidR="00DC7D10">
        <w:rPr>
          <w:rFonts w:ascii="Times New Roman" w:hAnsi="Times New Roman" w:cs="Times New Roman"/>
          <w:sz w:val="28"/>
          <w:szCs w:val="28"/>
        </w:rPr>
        <w:t xml:space="preserve"> из трав, ягод, листьев, цветов.</w:t>
      </w:r>
      <w:r w:rsidR="00FD5094">
        <w:rPr>
          <w:rFonts w:ascii="Times New Roman" w:hAnsi="Times New Roman" w:cs="Times New Roman"/>
          <w:sz w:val="28"/>
          <w:szCs w:val="28"/>
        </w:rPr>
        <w:t xml:space="preserve"> В</w:t>
      </w:r>
      <w:r w:rsidR="006662CE">
        <w:rPr>
          <w:rFonts w:ascii="Times New Roman" w:hAnsi="Times New Roman" w:cs="Times New Roman"/>
          <w:sz w:val="28"/>
          <w:szCs w:val="28"/>
        </w:rPr>
        <w:t>ыполнение эскиза росписи платка, п</w:t>
      </w:r>
      <w:r w:rsidR="00FD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ечать на ткани </w:t>
      </w:r>
      <w:r w:rsidR="00FD5094" w:rsidRPr="00A10F4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штампов и акриловой краски.</w:t>
      </w:r>
    </w:p>
    <w:p w14:paraId="27272979" w14:textId="77777777" w:rsidR="009D7358" w:rsidRDefault="00F314D5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246EDFC0" w14:textId="77777777" w:rsidR="009D7358" w:rsidRDefault="009D7358" w:rsidP="009D7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8DAFA" w14:textId="77777777" w:rsidR="00006349" w:rsidRDefault="00006349" w:rsidP="00006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Pr="003D5585">
        <w:rPr>
          <w:rFonts w:ascii="Times New Roman" w:hAnsi="Times New Roman" w:cs="Times New Roman"/>
          <w:b/>
          <w:sz w:val="28"/>
          <w:szCs w:val="28"/>
        </w:rPr>
        <w:t>Краски осени.</w:t>
      </w:r>
      <w:r>
        <w:rPr>
          <w:rFonts w:ascii="Times New Roman" w:hAnsi="Times New Roman" w:cs="Times New Roman"/>
          <w:b/>
          <w:sz w:val="28"/>
          <w:szCs w:val="28"/>
        </w:rPr>
        <w:t xml:space="preserve"> Хохлома. (2 ч.) </w:t>
      </w:r>
    </w:p>
    <w:p w14:paraId="01176C5B" w14:textId="7EAAB8AC" w:rsidR="00006349" w:rsidRPr="00006349" w:rsidRDefault="00006349" w:rsidP="00006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06349">
        <w:rPr>
          <w:rFonts w:ascii="Times New Roman" w:eastAsia="Times New Roman" w:hAnsi="Times New Roman" w:cs="Times New Roman"/>
          <w:sz w:val="28"/>
          <w:szCs w:val="28"/>
        </w:rPr>
        <w:t>еплые</w:t>
      </w:r>
      <w:r w:rsidR="00947677">
        <w:rPr>
          <w:rFonts w:ascii="Times New Roman" w:eastAsia="Times New Roman" w:hAnsi="Times New Roman" w:cs="Times New Roman"/>
          <w:sz w:val="28"/>
          <w:szCs w:val="28"/>
        </w:rPr>
        <w:t>, холодные</w:t>
      </w:r>
      <w:r w:rsidRPr="00006349"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r w:rsidR="0066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A487AB" w14:textId="29AE4047" w:rsidR="00006349" w:rsidRDefault="00006349" w:rsidP="00006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</w:t>
      </w:r>
      <w:r w:rsidR="00DC7D10">
        <w:rPr>
          <w:rFonts w:ascii="Times New Roman" w:eastAsia="Times New Roman" w:hAnsi="Times New Roman" w:cs="Times New Roman"/>
          <w:sz w:val="28"/>
          <w:szCs w:val="28"/>
        </w:rPr>
        <w:t>ческая работа с элементами игры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F59633" w14:textId="66D91AE3" w:rsidR="00006349" w:rsidRPr="00DC7D10" w:rsidRDefault="00006349" w:rsidP="00006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947677">
        <w:rPr>
          <w:rFonts w:ascii="Times New Roman" w:hAnsi="Times New Roman" w:cs="Times New Roman"/>
          <w:sz w:val="28"/>
          <w:szCs w:val="28"/>
        </w:rPr>
        <w:t xml:space="preserve">Участие в игре, которая знакомит с </w:t>
      </w:r>
      <w:r w:rsidR="00DC7D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еплы</w:t>
      </w:r>
      <w:r w:rsidR="00947677">
        <w:rPr>
          <w:rFonts w:ascii="Times New Roman" w:hAnsi="Times New Roman" w:cs="Times New Roman"/>
          <w:sz w:val="28"/>
          <w:szCs w:val="28"/>
        </w:rPr>
        <w:t>ми - холодными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677">
        <w:rPr>
          <w:rFonts w:ascii="Times New Roman" w:hAnsi="Times New Roman" w:cs="Times New Roman"/>
          <w:sz w:val="28"/>
          <w:szCs w:val="28"/>
        </w:rPr>
        <w:t>цветами. Обсуждение и выбор осенней палитры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7677">
        <w:rPr>
          <w:rFonts w:ascii="Times New Roman" w:hAnsi="Times New Roman" w:cs="Times New Roman"/>
          <w:sz w:val="28"/>
          <w:szCs w:val="28"/>
        </w:rPr>
        <w:t>Беседа-з</w:t>
      </w:r>
      <w:r w:rsidR="006662CE">
        <w:rPr>
          <w:rFonts w:ascii="Times New Roman" w:hAnsi="Times New Roman" w:cs="Times New Roman"/>
          <w:sz w:val="28"/>
          <w:szCs w:val="28"/>
        </w:rPr>
        <w:t>накомство с р</w:t>
      </w:r>
      <w:r w:rsidR="00DC7D10">
        <w:rPr>
          <w:rFonts w:ascii="Times New Roman" w:hAnsi="Times New Roman" w:cs="Times New Roman"/>
          <w:sz w:val="28"/>
          <w:szCs w:val="28"/>
        </w:rPr>
        <w:t>астительны</w:t>
      </w:r>
      <w:r w:rsidR="006662CE">
        <w:rPr>
          <w:rFonts w:ascii="Times New Roman" w:hAnsi="Times New Roman" w:cs="Times New Roman"/>
          <w:sz w:val="28"/>
          <w:szCs w:val="28"/>
        </w:rPr>
        <w:t>м</w:t>
      </w:r>
      <w:r w:rsidR="00DC7D10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="006662CE">
        <w:rPr>
          <w:rFonts w:ascii="Times New Roman" w:hAnsi="Times New Roman" w:cs="Times New Roman"/>
          <w:sz w:val="28"/>
          <w:szCs w:val="28"/>
        </w:rPr>
        <w:t>ом</w:t>
      </w:r>
      <w:r w:rsidR="00DC7D10">
        <w:rPr>
          <w:rFonts w:ascii="Times New Roman" w:hAnsi="Times New Roman" w:cs="Times New Roman"/>
          <w:sz w:val="28"/>
          <w:szCs w:val="28"/>
        </w:rPr>
        <w:t xml:space="preserve"> Хохломы из трав, ягод и листьев на деревянных ковшах, ложках, поставцах.</w:t>
      </w:r>
      <w:r w:rsidR="00DC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D10">
        <w:rPr>
          <w:rFonts w:ascii="Times New Roman" w:hAnsi="Times New Roman" w:cs="Times New Roman"/>
          <w:sz w:val="28"/>
          <w:szCs w:val="28"/>
        </w:rPr>
        <w:t>Пальчиковые и</w:t>
      </w:r>
      <w:r w:rsidR="00DC7D10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DC7D10">
        <w:rPr>
          <w:rFonts w:ascii="Times New Roman" w:eastAsia="Times New Roman" w:hAnsi="Times New Roman" w:cs="Times New Roman"/>
          <w:sz w:val="28"/>
          <w:szCs w:val="28"/>
        </w:rPr>
        <w:t>ы на развитие мелкой моторики</w:t>
      </w:r>
      <w:r w:rsidR="00DC7D10" w:rsidRPr="00044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C7D1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47677">
        <w:rPr>
          <w:rFonts w:ascii="Times New Roman" w:hAnsi="Times New Roman" w:cs="Times New Roman"/>
          <w:sz w:val="28"/>
          <w:szCs w:val="28"/>
        </w:rPr>
        <w:t>Выполнение т</w:t>
      </w:r>
      <w:r>
        <w:rPr>
          <w:rFonts w:ascii="Times New Roman" w:hAnsi="Times New Roman" w:cs="Times New Roman"/>
          <w:sz w:val="28"/>
          <w:szCs w:val="28"/>
        </w:rPr>
        <w:t>ворчески</w:t>
      </w:r>
      <w:r w:rsidR="0094767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 на тему осени в технике гуаши.</w:t>
      </w:r>
      <w:r w:rsidRPr="00A1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290239" w14:textId="550D87A5" w:rsidR="00947677" w:rsidRDefault="00006349" w:rsidP="00947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58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9D7358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0319A561" w14:textId="77777777" w:rsidR="003B6CF5" w:rsidRDefault="003B6CF5" w:rsidP="00947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46496" w14:textId="34807C30" w:rsidR="00974BAF" w:rsidRPr="00947677" w:rsidRDefault="00FB57FC" w:rsidP="00947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74BAF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Раздел. </w:t>
      </w:r>
      <w:r w:rsidR="00974BAF">
        <w:rPr>
          <w:rFonts w:ascii="Times New Roman" w:eastAsia="Times New Roman" w:hAnsi="Times New Roman" w:cs="Times New Roman"/>
          <w:b/>
          <w:sz w:val="28"/>
          <w:szCs w:val="28"/>
        </w:rPr>
        <w:t>Зим</w:t>
      </w:r>
      <w:r w:rsidR="00974BAF" w:rsidRPr="00782276">
        <w:rPr>
          <w:rFonts w:ascii="Times New Roman" w:eastAsia="Times New Roman" w:hAnsi="Times New Roman" w:cs="Times New Roman"/>
          <w:b/>
          <w:sz w:val="28"/>
          <w:szCs w:val="28"/>
        </w:rPr>
        <w:t>ний календарный цикл</w:t>
      </w:r>
      <w:r w:rsidR="00974BAF" w:rsidRPr="00224D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74BAF" w:rsidRPr="007068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068F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068F2" w:rsidRPr="007068F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74BAF" w:rsidRPr="007068F2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50E56BE1" w14:textId="2E3C2BBA" w:rsidR="00DF48B1" w:rsidRDefault="00DF48B1" w:rsidP="00B3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7C0">
        <w:rPr>
          <w:rFonts w:ascii="Times New Roman" w:eastAsia="Times New Roman" w:hAnsi="Times New Roman" w:cs="Times New Roman"/>
          <w:b/>
          <w:sz w:val="28"/>
          <w:szCs w:val="28"/>
        </w:rPr>
        <w:t>Уродилась Коляда накануне Рождества</w:t>
      </w:r>
      <w:r w:rsidR="00A83CEE">
        <w:rPr>
          <w:rFonts w:ascii="Times New Roman" w:eastAsia="Times New Roman" w:hAnsi="Times New Roman" w:cs="Times New Roman"/>
          <w:b/>
          <w:sz w:val="28"/>
          <w:szCs w:val="28"/>
        </w:rPr>
        <w:t>. 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Pr="00056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FE6C14" w14:textId="4F020140" w:rsidR="00DF48B1" w:rsidRPr="006F186A" w:rsidRDefault="00DF48B1" w:rsidP="00B3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приемы изготовления </w:t>
      </w:r>
      <w:r w:rsidR="00682B43">
        <w:rPr>
          <w:rFonts w:ascii="Times New Roman" w:eastAsia="Times New Roman" w:hAnsi="Times New Roman" w:cs="Times New Roman"/>
          <w:sz w:val="28"/>
          <w:szCs w:val="28"/>
        </w:rPr>
        <w:t>простейшей текстильной куклы</w:t>
      </w:r>
    </w:p>
    <w:p w14:paraId="4484F63C" w14:textId="2207481D" w:rsidR="00DF48B1" w:rsidRDefault="00DF48B1" w:rsidP="00B30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7677">
        <w:rPr>
          <w:rFonts w:ascii="Times New Roman" w:eastAsia="Times New Roman" w:hAnsi="Times New Roman" w:cs="Times New Roman"/>
          <w:sz w:val="28"/>
          <w:szCs w:val="28"/>
        </w:rPr>
        <w:t xml:space="preserve">сюжетная игра,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="009476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6FD3B6" w14:textId="413D4F14" w:rsidR="00B305CC" w:rsidRPr="00947677" w:rsidRDefault="00DF48B1" w:rsidP="0094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947677">
        <w:rPr>
          <w:rFonts w:ascii="Times New Roman" w:hAnsi="Times New Roman" w:cs="Times New Roman"/>
          <w:sz w:val="28"/>
          <w:szCs w:val="28"/>
        </w:rPr>
        <w:t xml:space="preserve">Участие в театрализованной игре-знакомстве с </w:t>
      </w:r>
      <w:r w:rsidR="00947677" w:rsidRPr="00947677">
        <w:rPr>
          <w:rFonts w:ascii="Times New Roman" w:eastAsia="Times New Roman" w:hAnsi="Times New Roman" w:cs="Times New Roman"/>
          <w:sz w:val="28"/>
          <w:szCs w:val="28"/>
        </w:rPr>
        <w:t>зимними</w:t>
      </w:r>
      <w:r w:rsidR="00947677">
        <w:rPr>
          <w:rFonts w:ascii="Times New Roman" w:eastAsia="Times New Roman" w:hAnsi="Times New Roman" w:cs="Times New Roman"/>
          <w:sz w:val="28"/>
          <w:szCs w:val="28"/>
        </w:rPr>
        <w:t xml:space="preserve"> календарными праздниками. Выполнение практической работы по</w:t>
      </w:r>
      <w:r w:rsidR="00947677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677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="00947677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тряпичной куклы – ангела.</w:t>
      </w:r>
    </w:p>
    <w:p w14:paraId="74C7EE52" w14:textId="37B8D27D" w:rsidR="00B305CC" w:rsidRDefault="00B305CC" w:rsidP="00B305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7E0518DF" w14:textId="77777777" w:rsidR="00B305CC" w:rsidRDefault="00B305CC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C90FF" w14:textId="50AC5351" w:rsidR="003A5FE3" w:rsidRDefault="00974BAF" w:rsidP="00F314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48B1">
        <w:rPr>
          <w:rFonts w:ascii="Times New Roman" w:hAnsi="Times New Roman" w:cs="Times New Roman"/>
          <w:b/>
          <w:sz w:val="28"/>
          <w:szCs w:val="28"/>
        </w:rPr>
        <w:t>.2</w:t>
      </w:r>
      <w:r w:rsidR="00F314D5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F3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FE3" w:rsidRPr="00D04B5E">
        <w:rPr>
          <w:rFonts w:ascii="Times New Roman" w:hAnsi="Times New Roman" w:cs="Times New Roman"/>
          <w:b/>
          <w:sz w:val="28"/>
          <w:szCs w:val="28"/>
        </w:rPr>
        <w:t>Рождественская сказка.</w:t>
      </w:r>
      <w:r w:rsidR="003A5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EE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F314D5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3A5FE3" w:rsidRPr="003A5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25E7E" w14:textId="3F739405" w:rsidR="00F314D5" w:rsidRPr="006F186A" w:rsidRDefault="00F314D5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D9F">
        <w:rPr>
          <w:rFonts w:ascii="Times New Roman" w:eastAsia="Times New Roman" w:hAnsi="Times New Roman" w:cs="Times New Roman"/>
          <w:sz w:val="28"/>
          <w:szCs w:val="28"/>
        </w:rPr>
        <w:t>приемы изготовления ватной игрушки</w:t>
      </w:r>
      <w:r w:rsidR="00BA59E5">
        <w:rPr>
          <w:rFonts w:ascii="Times New Roman" w:eastAsia="Times New Roman" w:hAnsi="Times New Roman" w:cs="Times New Roman"/>
          <w:sz w:val="28"/>
          <w:szCs w:val="28"/>
        </w:rPr>
        <w:t>, вырезание путем складывания.</w:t>
      </w:r>
    </w:p>
    <w:p w14:paraId="4D2FCC1C" w14:textId="79A2BDDC" w:rsidR="00F314D5" w:rsidRDefault="00F314D5" w:rsidP="00F314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="00682B43"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игры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E809F5" w14:textId="5ED8954E" w:rsidR="00682B43" w:rsidRDefault="00F314D5" w:rsidP="00682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947677">
        <w:rPr>
          <w:rFonts w:ascii="Times New Roman" w:hAnsi="Times New Roman" w:cs="Times New Roman"/>
          <w:sz w:val="28"/>
          <w:szCs w:val="28"/>
        </w:rPr>
        <w:t>Беседа об о</w:t>
      </w:r>
      <w:r w:rsidR="00682B43">
        <w:rPr>
          <w:rFonts w:ascii="Times New Roman" w:hAnsi="Times New Roman" w:cs="Times New Roman"/>
          <w:sz w:val="28"/>
          <w:szCs w:val="28"/>
        </w:rPr>
        <w:t>собенност</w:t>
      </w:r>
      <w:r w:rsidR="00947677">
        <w:rPr>
          <w:rFonts w:ascii="Times New Roman" w:hAnsi="Times New Roman" w:cs="Times New Roman"/>
          <w:sz w:val="28"/>
          <w:szCs w:val="28"/>
        </w:rPr>
        <w:t>ях</w:t>
      </w:r>
      <w:r w:rsidR="00682B43">
        <w:rPr>
          <w:rFonts w:ascii="Times New Roman" w:hAnsi="Times New Roman" w:cs="Times New Roman"/>
          <w:sz w:val="28"/>
          <w:szCs w:val="28"/>
        </w:rPr>
        <w:t xml:space="preserve"> празднования Рождества на Руси.</w:t>
      </w:r>
      <w:r w:rsidR="00682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B61AD3" w14:textId="45434322" w:rsidR="00F314D5" w:rsidRDefault="00947677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</w:t>
      </w:r>
      <w:r w:rsidR="00682B43">
        <w:rPr>
          <w:rFonts w:ascii="Times New Roman" w:hAnsi="Times New Roman" w:cs="Times New Roman"/>
          <w:sz w:val="28"/>
          <w:szCs w:val="28"/>
        </w:rPr>
        <w:t>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2B43">
        <w:rPr>
          <w:rFonts w:ascii="Times New Roman" w:hAnsi="Times New Roman" w:cs="Times New Roman"/>
          <w:sz w:val="28"/>
          <w:szCs w:val="28"/>
        </w:rPr>
        <w:t xml:space="preserve"> и</w:t>
      </w:r>
      <w:r w:rsidR="00682B43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разучивание стишков, отгадывание загадок, участие в конкурсах.</w:t>
      </w:r>
      <w:r w:rsidR="00682B4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A1A">
        <w:rPr>
          <w:rFonts w:ascii="Times New Roman" w:hAnsi="Times New Roman" w:cs="Times New Roman"/>
          <w:sz w:val="28"/>
          <w:szCs w:val="28"/>
        </w:rPr>
        <w:t>р</w:t>
      </w:r>
      <w:r w:rsidR="003A5FE3">
        <w:rPr>
          <w:rFonts w:ascii="Times New Roman" w:hAnsi="Times New Roman" w:cs="Times New Roman"/>
          <w:sz w:val="28"/>
          <w:szCs w:val="28"/>
        </w:rPr>
        <w:t>ождественск</w:t>
      </w:r>
      <w:r w:rsidR="00402A1A">
        <w:rPr>
          <w:rFonts w:ascii="Times New Roman" w:hAnsi="Times New Roman" w:cs="Times New Roman"/>
          <w:sz w:val="28"/>
          <w:szCs w:val="28"/>
        </w:rPr>
        <w:t>ой</w:t>
      </w:r>
      <w:r w:rsidR="003A5FE3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402A1A">
        <w:rPr>
          <w:rFonts w:ascii="Times New Roman" w:hAnsi="Times New Roman" w:cs="Times New Roman"/>
          <w:sz w:val="28"/>
          <w:szCs w:val="28"/>
        </w:rPr>
        <w:t xml:space="preserve">и </w:t>
      </w:r>
      <w:r w:rsidR="007D0D9F">
        <w:rPr>
          <w:rFonts w:ascii="Times New Roman" w:hAnsi="Times New Roman" w:cs="Times New Roman"/>
          <w:sz w:val="28"/>
          <w:szCs w:val="28"/>
        </w:rPr>
        <w:t xml:space="preserve">агнца </w:t>
      </w:r>
      <w:r w:rsidR="00402A1A">
        <w:rPr>
          <w:rFonts w:ascii="Times New Roman" w:hAnsi="Times New Roman" w:cs="Times New Roman"/>
          <w:sz w:val="28"/>
          <w:szCs w:val="28"/>
        </w:rPr>
        <w:t>из</w:t>
      </w:r>
      <w:r w:rsidR="00402A1A" w:rsidRPr="00402A1A">
        <w:rPr>
          <w:rFonts w:ascii="Times New Roman" w:hAnsi="Times New Roman" w:cs="Times New Roman"/>
          <w:sz w:val="28"/>
          <w:szCs w:val="28"/>
        </w:rPr>
        <w:t xml:space="preserve"> </w:t>
      </w:r>
      <w:r w:rsidR="007D0D9F">
        <w:rPr>
          <w:rFonts w:ascii="Times New Roman" w:hAnsi="Times New Roman" w:cs="Times New Roman"/>
          <w:sz w:val="28"/>
          <w:szCs w:val="28"/>
        </w:rPr>
        <w:t>ваты на проволочном каркасе</w:t>
      </w:r>
      <w:r w:rsidR="003A5FE3">
        <w:rPr>
          <w:rFonts w:ascii="Times New Roman" w:hAnsi="Times New Roman" w:cs="Times New Roman"/>
          <w:sz w:val="28"/>
          <w:szCs w:val="28"/>
        </w:rPr>
        <w:t>.</w:t>
      </w:r>
      <w:r w:rsidR="00B814D3">
        <w:rPr>
          <w:rFonts w:ascii="Times New Roman" w:hAnsi="Times New Roman" w:cs="Times New Roman"/>
          <w:sz w:val="28"/>
          <w:szCs w:val="28"/>
        </w:rPr>
        <w:t xml:space="preserve"> Вырезание бумажных подзоров.</w:t>
      </w:r>
    </w:p>
    <w:p w14:paraId="30875270" w14:textId="77777777" w:rsidR="00B305CC" w:rsidRDefault="00F314D5" w:rsidP="00B30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CC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B305CC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52725FDD" w14:textId="77777777" w:rsidR="00B305CC" w:rsidRDefault="00B305CC" w:rsidP="00B30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37685" w14:textId="1750DD11" w:rsidR="00F314D5" w:rsidRDefault="00FB57FC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65EAC">
        <w:rPr>
          <w:rFonts w:ascii="Times New Roman" w:hAnsi="Times New Roman" w:cs="Times New Roman"/>
          <w:b/>
          <w:sz w:val="28"/>
          <w:szCs w:val="28"/>
        </w:rPr>
        <w:t>3</w:t>
      </w:r>
      <w:r w:rsidR="00F314D5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BA59E5" w:rsidRPr="00BA59E5">
        <w:rPr>
          <w:rFonts w:ascii="Times New Roman" w:hAnsi="Times New Roman" w:cs="Times New Roman"/>
          <w:b/>
          <w:sz w:val="28"/>
          <w:szCs w:val="28"/>
        </w:rPr>
        <w:t xml:space="preserve"> Рождественские </w:t>
      </w:r>
      <w:r w:rsidR="00056503">
        <w:rPr>
          <w:rFonts w:ascii="Times New Roman" w:hAnsi="Times New Roman" w:cs="Times New Roman"/>
          <w:b/>
          <w:sz w:val="28"/>
          <w:szCs w:val="28"/>
        </w:rPr>
        <w:t>пряники</w:t>
      </w:r>
      <w:r w:rsidR="00BA59E5">
        <w:rPr>
          <w:rFonts w:ascii="Times New Roman" w:hAnsi="Times New Roman" w:cs="Times New Roman"/>
          <w:b/>
          <w:sz w:val="28"/>
          <w:szCs w:val="28"/>
        </w:rPr>
        <w:t>.</w:t>
      </w:r>
      <w:r w:rsidR="007D1566">
        <w:rPr>
          <w:rFonts w:ascii="Times New Roman" w:eastAsia="Times New Roman" w:hAnsi="Times New Roman" w:cs="Times New Roman"/>
          <w:b/>
          <w:sz w:val="28"/>
          <w:szCs w:val="28"/>
        </w:rPr>
        <w:t xml:space="preserve"> (4</w:t>
      </w:r>
      <w:r w:rsidR="00F314D5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F3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36C686" w14:textId="2E2B47A9" w:rsidR="00F314D5" w:rsidRPr="006F186A" w:rsidRDefault="00F314D5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B43">
        <w:rPr>
          <w:rFonts w:ascii="Times New Roman" w:eastAsia="Times New Roman" w:hAnsi="Times New Roman" w:cs="Times New Roman"/>
          <w:sz w:val="28"/>
          <w:szCs w:val="28"/>
        </w:rPr>
        <w:t>Приемы лепки.</w:t>
      </w:r>
    </w:p>
    <w:p w14:paraId="5D6AE655" w14:textId="31CD3C17" w:rsidR="00F314D5" w:rsidRDefault="00F314D5" w:rsidP="00F314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 xml:space="preserve"> мастерская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133B32" w14:textId="3D8D2912" w:rsidR="00F314D5" w:rsidRDefault="00F314D5" w:rsidP="00F31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="00BA59E5"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8B095D">
        <w:rPr>
          <w:rFonts w:ascii="Times New Roman" w:hAnsi="Times New Roman" w:cs="Times New Roman"/>
          <w:sz w:val="28"/>
          <w:szCs w:val="28"/>
        </w:rPr>
        <w:t xml:space="preserve">Беседа-знакомство о культуре Русского Севера, о традиции изготовления рождественских пряников, способах их украшения. 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работы.</w:t>
      </w:r>
      <w:r w:rsidR="00947677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E0">
        <w:rPr>
          <w:rFonts w:ascii="Times New Roman" w:eastAsia="Times New Roman" w:hAnsi="Times New Roman" w:cs="Times New Roman"/>
          <w:sz w:val="28"/>
          <w:szCs w:val="28"/>
        </w:rPr>
        <w:t>Выполнение гуашью э</w:t>
      </w:r>
      <w:r w:rsidR="00BA59E5">
        <w:rPr>
          <w:rFonts w:ascii="Times New Roman" w:hAnsi="Times New Roman" w:cs="Times New Roman"/>
          <w:sz w:val="28"/>
          <w:szCs w:val="28"/>
        </w:rPr>
        <w:t>скиз</w:t>
      </w:r>
      <w:r w:rsidR="00782AE0">
        <w:rPr>
          <w:rFonts w:ascii="Times New Roman" w:hAnsi="Times New Roman" w:cs="Times New Roman"/>
          <w:sz w:val="28"/>
          <w:szCs w:val="28"/>
        </w:rPr>
        <w:t>а</w:t>
      </w:r>
      <w:r w:rsidR="00BA59E5">
        <w:rPr>
          <w:rFonts w:ascii="Times New Roman" w:hAnsi="Times New Roman" w:cs="Times New Roman"/>
          <w:sz w:val="28"/>
          <w:szCs w:val="28"/>
        </w:rPr>
        <w:t xml:space="preserve"> пряника-козули.</w:t>
      </w:r>
      <w:r w:rsidR="00056503" w:rsidRPr="00056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>Лепка с</w:t>
      </w:r>
      <w:r w:rsidR="00056503">
        <w:rPr>
          <w:rFonts w:ascii="Times New Roman" w:eastAsia="Times New Roman" w:hAnsi="Times New Roman" w:cs="Times New Roman"/>
          <w:sz w:val="28"/>
          <w:szCs w:val="28"/>
        </w:rPr>
        <w:t>кульптур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6503">
        <w:rPr>
          <w:rFonts w:ascii="Times New Roman" w:eastAsia="Times New Roman" w:hAnsi="Times New Roman" w:cs="Times New Roman"/>
          <w:sz w:val="28"/>
          <w:szCs w:val="28"/>
        </w:rPr>
        <w:t xml:space="preserve"> из теста: изготовление козуль из ржаного теста. 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1C090" w14:textId="77777777" w:rsidR="00B305CC" w:rsidRDefault="00F314D5" w:rsidP="00B30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CC" w:rsidRPr="006F186A">
        <w:rPr>
          <w:rFonts w:ascii="Times New Roman" w:eastAsia="Times New Roman" w:hAnsi="Times New Roman" w:cs="Times New Roman"/>
          <w:iCs/>
          <w:sz w:val="28"/>
          <w:szCs w:val="28"/>
        </w:rPr>
        <w:t>педагогическ</w:t>
      </w:r>
      <w:r w:rsidR="00B305CC">
        <w:rPr>
          <w:rFonts w:ascii="Times New Roman" w:eastAsia="Times New Roman" w:hAnsi="Times New Roman" w:cs="Times New Roman"/>
          <w:sz w:val="28"/>
          <w:szCs w:val="28"/>
        </w:rPr>
        <w:t>ое наблюдение, самоконтроль.</w:t>
      </w:r>
    </w:p>
    <w:p w14:paraId="08752BC2" w14:textId="77777777" w:rsidR="00B305CC" w:rsidRDefault="00B305CC" w:rsidP="00B30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95C58" w14:textId="2C1D70AD" w:rsidR="00056503" w:rsidRDefault="00056503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65EAC">
        <w:rPr>
          <w:rFonts w:ascii="Times New Roman" w:hAnsi="Times New Roman" w:cs="Times New Roman"/>
          <w:b/>
          <w:sz w:val="28"/>
          <w:szCs w:val="28"/>
        </w:rPr>
        <w:t>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Рождественские звезды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E87EF3" w14:textId="2B278D58" w:rsidR="00056503" w:rsidRPr="006F186A" w:rsidRDefault="00056503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8B1">
        <w:rPr>
          <w:rFonts w:ascii="Times New Roman" w:eastAsia="Times New Roman" w:hAnsi="Times New Roman" w:cs="Times New Roman"/>
          <w:sz w:val="28"/>
          <w:szCs w:val="28"/>
        </w:rPr>
        <w:t>приемы работы с природным материалом.</w:t>
      </w:r>
    </w:p>
    <w:p w14:paraId="775B082A" w14:textId="6F51024A" w:rsidR="00056503" w:rsidRDefault="00056503" w:rsidP="00056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B3C2B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5B3C2B"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5535EE" w14:textId="65F64796" w:rsidR="00056503" w:rsidRDefault="00056503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5B3C2B">
        <w:rPr>
          <w:rFonts w:ascii="Times New Roman" w:hAnsi="Times New Roman" w:cs="Times New Roman"/>
          <w:sz w:val="28"/>
          <w:szCs w:val="28"/>
        </w:rPr>
        <w:t xml:space="preserve">Народные пальчиковые игры. 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 и</w:t>
      </w:r>
      <w:r w:rsidR="00DF48B1">
        <w:rPr>
          <w:rFonts w:ascii="Times New Roman" w:hAnsi="Times New Roman" w:cs="Times New Roman"/>
          <w:sz w:val="28"/>
          <w:szCs w:val="28"/>
        </w:rPr>
        <w:t>зготовлени</w:t>
      </w:r>
      <w:r w:rsidR="008B095D">
        <w:rPr>
          <w:rFonts w:ascii="Times New Roman" w:hAnsi="Times New Roman" w:cs="Times New Roman"/>
          <w:sz w:val="28"/>
          <w:szCs w:val="28"/>
        </w:rPr>
        <w:t>ю</w:t>
      </w:r>
      <w:r w:rsidR="00DF48B1">
        <w:rPr>
          <w:rFonts w:ascii="Times New Roman" w:hAnsi="Times New Roman" w:cs="Times New Roman"/>
          <w:sz w:val="28"/>
          <w:szCs w:val="28"/>
        </w:rPr>
        <w:t xml:space="preserve"> рождественской звезды из соломы</w:t>
      </w:r>
      <w:r w:rsidR="005B3C2B">
        <w:rPr>
          <w:rFonts w:ascii="Times New Roman" w:hAnsi="Times New Roman" w:cs="Times New Roman"/>
          <w:sz w:val="28"/>
          <w:szCs w:val="28"/>
        </w:rPr>
        <w:t>/палочек</w:t>
      </w:r>
      <w:r w:rsidR="00DF48B1">
        <w:rPr>
          <w:rFonts w:ascii="Times New Roman" w:hAnsi="Times New Roman" w:cs="Times New Roman"/>
          <w:sz w:val="28"/>
          <w:szCs w:val="28"/>
        </w:rPr>
        <w:t>.</w:t>
      </w:r>
    </w:p>
    <w:p w14:paraId="3202E346" w14:textId="27669D0A" w:rsidR="00056503" w:rsidRDefault="00056503" w:rsidP="00056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="008B095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задания, самоконтроль, взаимоконтроль.</w:t>
      </w:r>
    </w:p>
    <w:p w14:paraId="15E04331" w14:textId="3F52804B" w:rsidR="00191621" w:rsidRDefault="00191621" w:rsidP="00056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E42F6" w14:textId="46185BEA" w:rsidR="00191621" w:rsidRPr="006F186A" w:rsidRDefault="00191621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63D8">
        <w:rPr>
          <w:rFonts w:ascii="Times New Roman" w:eastAsia="Times New Roman" w:hAnsi="Times New Roman" w:cs="Times New Roman"/>
          <w:b/>
          <w:sz w:val="28"/>
          <w:szCs w:val="28"/>
        </w:rPr>
        <w:t>Узорные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арежки. 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FBB7BA" w14:textId="55CFED04" w:rsidR="00191621" w:rsidRPr="006F186A" w:rsidRDefault="00191621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Основные понятия: 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виды узоров</w:t>
      </w:r>
      <w:r>
        <w:rPr>
          <w:rFonts w:ascii="Times New Roman" w:eastAsia="Times New Roman" w:hAnsi="Times New Roman" w:cs="Times New Roman"/>
          <w:sz w:val="28"/>
          <w:szCs w:val="28"/>
        </w:rPr>
        <w:t>, цветовой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контраст.</w:t>
      </w:r>
    </w:p>
    <w:p w14:paraId="0134BC2B" w14:textId="77777777" w:rsidR="005B3C2B" w:rsidRDefault="00191621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="005B3C2B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5B3C2B"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BFCCFA" w14:textId="1D8516D5" w:rsidR="00191621" w:rsidRPr="006F186A" w:rsidRDefault="00191621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6F18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0266">
        <w:rPr>
          <w:rFonts w:ascii="Times New Roman" w:hAnsi="Times New Roman" w:cs="Times New Roman"/>
          <w:sz w:val="28"/>
          <w:szCs w:val="28"/>
        </w:rPr>
        <w:t xml:space="preserve">Участие в игре, которая знакомит детей с принципами построения орнамента. Просмотр примеров </w:t>
      </w:r>
      <w:r w:rsidR="00230266">
        <w:rPr>
          <w:rFonts w:ascii="Times New Roman" w:eastAsia="Times New Roman" w:hAnsi="Times New Roman" w:cs="Times New Roman"/>
          <w:sz w:val="28"/>
          <w:szCs w:val="28"/>
        </w:rPr>
        <w:t>геометрического и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</w:t>
      </w:r>
      <w:r w:rsidR="00230266">
        <w:rPr>
          <w:rFonts w:ascii="Times New Roman" w:eastAsia="Times New Roman" w:hAnsi="Times New Roman" w:cs="Times New Roman"/>
          <w:sz w:val="28"/>
          <w:szCs w:val="28"/>
        </w:rPr>
        <w:t xml:space="preserve"> узоров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C2B" w:rsidRPr="005B3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Народные пальчиковые и</w:t>
      </w:r>
      <w:r w:rsidR="005B3C2B" w:rsidRPr="006F186A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ы.</w:t>
      </w:r>
      <w:r w:rsidR="005B3C2B"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66">
        <w:rPr>
          <w:rFonts w:ascii="Times New Roman" w:eastAsia="Times New Roman" w:hAnsi="Times New Roman" w:cs="Times New Roman"/>
          <w:sz w:val="28"/>
          <w:szCs w:val="28"/>
        </w:rPr>
        <w:t>Прослушивание сказки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 xml:space="preserve"> «Рукавица».</w:t>
      </w:r>
      <w:r w:rsidR="005B3C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0266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работы: у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крашаем зимний</w:t>
      </w:r>
      <w:r w:rsidR="00561395" w:rsidRPr="0056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>«дом» для пальчиков - рукавичку</w:t>
      </w:r>
      <w:r w:rsidR="005613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0266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="00561395">
        <w:rPr>
          <w:rFonts w:ascii="Times New Roman" w:eastAsia="Times New Roman" w:hAnsi="Times New Roman" w:cs="Times New Roman"/>
          <w:sz w:val="28"/>
          <w:szCs w:val="28"/>
        </w:rPr>
        <w:t xml:space="preserve">ом. </w:t>
      </w:r>
    </w:p>
    <w:p w14:paraId="58275B46" w14:textId="53ECAFC3" w:rsidR="00191621" w:rsidRDefault="00191621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Формы контроля: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7DB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</w:t>
      </w:r>
    </w:p>
    <w:p w14:paraId="6C6C406F" w14:textId="51041982" w:rsidR="00782AE0" w:rsidRDefault="00782AE0" w:rsidP="00191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4C0A6" w14:textId="42002586" w:rsidR="007068F2" w:rsidRDefault="007068F2" w:rsidP="007068F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Раздел. </w:t>
      </w:r>
      <w:r w:rsidRPr="00690268">
        <w:rPr>
          <w:rFonts w:ascii="Times New Roman" w:hAnsi="Times New Roman" w:cs="Times New Roman"/>
          <w:b/>
          <w:sz w:val="28"/>
          <w:szCs w:val="28"/>
        </w:rPr>
        <w:t>Живая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8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72F1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6FD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068F2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1627619C" w14:textId="65BFF74E" w:rsidR="00056503" w:rsidRDefault="007068F2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56503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056503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88" w:rsidRPr="00690268">
        <w:rPr>
          <w:rFonts w:ascii="Times New Roman" w:hAnsi="Times New Roman" w:cs="Times New Roman"/>
          <w:b/>
          <w:sz w:val="28"/>
          <w:szCs w:val="28"/>
        </w:rPr>
        <w:t>Живая глина.</w:t>
      </w:r>
      <w:r w:rsidR="00DF6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83C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056503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056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D858C9" w14:textId="4F7C78FD" w:rsidR="00056503" w:rsidRPr="006F186A" w:rsidRDefault="00056503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2B">
        <w:rPr>
          <w:rFonts w:ascii="Times New Roman" w:eastAsia="Times New Roman" w:hAnsi="Times New Roman" w:cs="Times New Roman"/>
          <w:sz w:val="28"/>
          <w:szCs w:val="28"/>
        </w:rPr>
        <w:t xml:space="preserve">простейшие </w:t>
      </w:r>
      <w:r w:rsidR="00DF6D88">
        <w:rPr>
          <w:rFonts w:ascii="Times New Roman" w:eastAsia="Times New Roman" w:hAnsi="Times New Roman" w:cs="Times New Roman"/>
          <w:sz w:val="28"/>
          <w:szCs w:val="28"/>
        </w:rPr>
        <w:t>приемы работы с глиной</w:t>
      </w:r>
    </w:p>
    <w:p w14:paraId="29D32349" w14:textId="657A4EAA" w:rsidR="00056503" w:rsidRDefault="00056503" w:rsidP="00056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41C5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r w:rsidR="005B3C2B" w:rsidRPr="00782276">
        <w:rPr>
          <w:rFonts w:ascii="Times New Roman" w:eastAsia="Times New Roman" w:hAnsi="Times New Roman" w:cs="Times New Roman"/>
          <w:sz w:val="28"/>
          <w:szCs w:val="28"/>
        </w:rPr>
        <w:t xml:space="preserve">практикум </w:t>
      </w:r>
    </w:p>
    <w:p w14:paraId="23FD828F" w14:textId="720FD8F2" w:rsidR="00056503" w:rsidRDefault="00056503" w:rsidP="000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E841C5">
        <w:rPr>
          <w:rFonts w:ascii="Times New Roman" w:hAnsi="Times New Roman" w:cs="Times New Roman"/>
          <w:sz w:val="28"/>
          <w:szCs w:val="28"/>
        </w:rPr>
        <w:t>Прослушивание и обсуждение сказки</w:t>
      </w:r>
      <w:r w:rsidR="005B3C2B">
        <w:rPr>
          <w:rFonts w:ascii="Times New Roman" w:hAnsi="Times New Roman" w:cs="Times New Roman"/>
          <w:sz w:val="28"/>
          <w:szCs w:val="28"/>
        </w:rPr>
        <w:t xml:space="preserve"> про </w:t>
      </w:r>
      <w:r w:rsidR="00E841C5">
        <w:rPr>
          <w:rFonts w:ascii="Times New Roman" w:hAnsi="Times New Roman" w:cs="Times New Roman"/>
          <w:sz w:val="28"/>
          <w:szCs w:val="28"/>
        </w:rPr>
        <w:t xml:space="preserve">изготовление и «жизнь» </w:t>
      </w:r>
      <w:r w:rsidR="005B3C2B">
        <w:rPr>
          <w:rFonts w:ascii="Times New Roman" w:hAnsi="Times New Roman" w:cs="Times New Roman"/>
          <w:sz w:val="28"/>
          <w:szCs w:val="28"/>
        </w:rPr>
        <w:t>глинян</w:t>
      </w:r>
      <w:r w:rsidR="00E841C5">
        <w:rPr>
          <w:rFonts w:ascii="Times New Roman" w:hAnsi="Times New Roman" w:cs="Times New Roman"/>
          <w:sz w:val="28"/>
          <w:szCs w:val="28"/>
        </w:rPr>
        <w:t>ого</w:t>
      </w:r>
      <w:r w:rsidR="005B3C2B">
        <w:rPr>
          <w:rFonts w:ascii="Times New Roman" w:hAnsi="Times New Roman" w:cs="Times New Roman"/>
          <w:sz w:val="28"/>
          <w:szCs w:val="28"/>
        </w:rPr>
        <w:t xml:space="preserve"> г</w:t>
      </w:r>
      <w:r w:rsidR="00DF6D88">
        <w:rPr>
          <w:rFonts w:ascii="Times New Roman" w:hAnsi="Times New Roman" w:cs="Times New Roman"/>
          <w:sz w:val="28"/>
          <w:szCs w:val="28"/>
        </w:rPr>
        <w:t>орш</w:t>
      </w:r>
      <w:r w:rsidR="00E841C5">
        <w:rPr>
          <w:rFonts w:ascii="Times New Roman" w:hAnsi="Times New Roman" w:cs="Times New Roman"/>
          <w:sz w:val="28"/>
          <w:szCs w:val="28"/>
        </w:rPr>
        <w:t>ка</w:t>
      </w:r>
      <w:r w:rsidR="00DF6D88">
        <w:rPr>
          <w:rFonts w:ascii="Times New Roman" w:hAnsi="Times New Roman" w:cs="Times New Roman"/>
          <w:sz w:val="28"/>
          <w:szCs w:val="28"/>
        </w:rPr>
        <w:t xml:space="preserve">. </w:t>
      </w:r>
      <w:r w:rsidR="00E841C5">
        <w:rPr>
          <w:rFonts w:ascii="Times New Roman" w:hAnsi="Times New Roman" w:cs="Times New Roman"/>
          <w:sz w:val="28"/>
          <w:szCs w:val="28"/>
        </w:rPr>
        <w:t xml:space="preserve">Отгадывание загадок. </w:t>
      </w:r>
      <w:r w:rsidR="00E841C5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</w:t>
      </w:r>
      <w:r w:rsidR="00E841C5">
        <w:rPr>
          <w:rFonts w:ascii="Times New Roman" w:hAnsi="Times New Roman" w:cs="Times New Roman"/>
          <w:sz w:val="28"/>
          <w:szCs w:val="28"/>
        </w:rPr>
        <w:t>: л</w:t>
      </w:r>
      <w:r w:rsidR="00DF6D88">
        <w:rPr>
          <w:rFonts w:ascii="Times New Roman" w:hAnsi="Times New Roman" w:cs="Times New Roman"/>
          <w:sz w:val="28"/>
          <w:szCs w:val="28"/>
        </w:rPr>
        <w:t>епка из глины горш</w:t>
      </w:r>
      <w:r w:rsidR="00E841C5">
        <w:rPr>
          <w:rFonts w:ascii="Times New Roman" w:hAnsi="Times New Roman" w:cs="Times New Roman"/>
          <w:sz w:val="28"/>
          <w:szCs w:val="28"/>
        </w:rPr>
        <w:t>ка в спирально-жгутовой технике, украшение штампами, гравировк</w:t>
      </w:r>
      <w:r w:rsidR="00004E9F">
        <w:rPr>
          <w:rFonts w:ascii="Times New Roman" w:hAnsi="Times New Roman" w:cs="Times New Roman"/>
          <w:sz w:val="28"/>
          <w:szCs w:val="28"/>
        </w:rPr>
        <w:t>ой</w:t>
      </w:r>
      <w:r w:rsidR="003D7FE9">
        <w:rPr>
          <w:rFonts w:ascii="Times New Roman" w:hAnsi="Times New Roman" w:cs="Times New Roman"/>
          <w:sz w:val="28"/>
          <w:szCs w:val="28"/>
        </w:rPr>
        <w:t>.</w:t>
      </w:r>
    </w:p>
    <w:p w14:paraId="696A101B" w14:textId="77777777" w:rsidR="002818F5" w:rsidRDefault="00056503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24F8CC34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24DBA" w14:textId="4BA9B8B3" w:rsidR="00B65EAC" w:rsidRDefault="007068F2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B65EAC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B65EAC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b/>
          <w:sz w:val="28"/>
          <w:szCs w:val="28"/>
        </w:rPr>
        <w:t xml:space="preserve">Глиняные фантазии. </w:t>
      </w:r>
      <w:r w:rsidR="001A1BDF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B65EAC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0CC273" w14:textId="059C48B8" w:rsidR="00B65EAC" w:rsidRPr="006F186A" w:rsidRDefault="00B65EAC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eastAsia="Times New Roman" w:hAnsi="Times New Roman" w:cs="Times New Roman"/>
          <w:sz w:val="28"/>
          <w:szCs w:val="28"/>
        </w:rPr>
        <w:t>приемы работы с глиной</w:t>
      </w:r>
      <w:r w:rsidR="003D7F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8C5C37" w14:textId="71AAA52C" w:rsidR="00B65EAC" w:rsidRDefault="00B65EAC" w:rsidP="001A1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1B6DD4"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>практикум.</w:t>
      </w:r>
    </w:p>
    <w:p w14:paraId="7271E6C9" w14:textId="65461291" w:rsidR="003D7FE9" w:rsidRDefault="00B65EAC" w:rsidP="001A1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="003D7F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B6DD4">
        <w:rPr>
          <w:rFonts w:ascii="Times New Roman" w:hAnsi="Times New Roman" w:cs="Times New Roman"/>
          <w:sz w:val="28"/>
          <w:szCs w:val="28"/>
        </w:rPr>
        <w:t xml:space="preserve">Прослушивание и обсуждение 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D7FE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>зки</w:t>
      </w:r>
      <w:r w:rsidR="003D7FE9">
        <w:rPr>
          <w:rFonts w:ascii="Times New Roman" w:eastAsia="Times New Roman" w:hAnsi="Times New Roman" w:cs="Times New Roman"/>
          <w:sz w:val="28"/>
          <w:szCs w:val="28"/>
        </w:rPr>
        <w:t xml:space="preserve"> про птицу Скопу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со </w:t>
      </w:r>
      <w:r w:rsidR="001B6DD4">
        <w:rPr>
          <w:rFonts w:ascii="Times New Roman" w:hAnsi="Times New Roman" w:cs="Times New Roman"/>
          <w:sz w:val="28"/>
          <w:szCs w:val="28"/>
        </w:rPr>
        <w:t>Скопинской керамикой, рассматривание и обсуждение облика</w:t>
      </w:r>
      <w:r w:rsidR="003D7FE9">
        <w:rPr>
          <w:rFonts w:ascii="Times New Roman" w:eastAsia="Times New Roman" w:hAnsi="Times New Roman" w:cs="Times New Roman"/>
          <w:sz w:val="28"/>
          <w:szCs w:val="28"/>
        </w:rPr>
        <w:t xml:space="preserve"> сосу</w:t>
      </w:r>
      <w:r w:rsidR="001A1BDF">
        <w:rPr>
          <w:rFonts w:ascii="Times New Roman" w:hAnsi="Times New Roman" w:cs="Times New Roman"/>
          <w:sz w:val="28"/>
          <w:szCs w:val="28"/>
        </w:rPr>
        <w:t>д</w:t>
      </w:r>
      <w:r w:rsidR="001B6DD4">
        <w:rPr>
          <w:rFonts w:ascii="Times New Roman" w:hAnsi="Times New Roman" w:cs="Times New Roman"/>
          <w:sz w:val="28"/>
          <w:szCs w:val="28"/>
        </w:rPr>
        <w:t>ов</w:t>
      </w:r>
      <w:r w:rsidR="001A1BDF">
        <w:rPr>
          <w:rFonts w:ascii="Times New Roman" w:hAnsi="Times New Roman" w:cs="Times New Roman"/>
          <w:sz w:val="28"/>
          <w:szCs w:val="28"/>
        </w:rPr>
        <w:t xml:space="preserve"> со</w:t>
      </w:r>
      <w:r w:rsidR="001B6DD4">
        <w:rPr>
          <w:rFonts w:ascii="Times New Roman" w:hAnsi="Times New Roman" w:cs="Times New Roman"/>
          <w:sz w:val="28"/>
          <w:szCs w:val="28"/>
        </w:rPr>
        <w:t xml:space="preserve"> скульптурными изображениями сказочных</w:t>
      </w:r>
      <w:r w:rsidR="003D7FE9">
        <w:rPr>
          <w:rFonts w:ascii="Times New Roman" w:hAnsi="Times New Roman" w:cs="Times New Roman"/>
          <w:sz w:val="28"/>
          <w:szCs w:val="28"/>
        </w:rPr>
        <w:t xml:space="preserve"> звер</w:t>
      </w:r>
      <w:r w:rsidR="001B6DD4">
        <w:rPr>
          <w:rFonts w:ascii="Times New Roman" w:hAnsi="Times New Roman" w:cs="Times New Roman"/>
          <w:sz w:val="28"/>
          <w:szCs w:val="28"/>
        </w:rPr>
        <w:t>ей.</w:t>
      </w:r>
      <w:r w:rsidR="003D7FE9">
        <w:rPr>
          <w:rFonts w:ascii="Times New Roman" w:hAnsi="Times New Roman" w:cs="Times New Roman"/>
          <w:sz w:val="28"/>
          <w:szCs w:val="28"/>
        </w:rPr>
        <w:t xml:space="preserve"> </w:t>
      </w:r>
      <w:r w:rsidR="001B6DD4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</w:t>
      </w:r>
      <w:r w:rsidR="001B6DD4">
        <w:rPr>
          <w:rFonts w:ascii="Times New Roman" w:hAnsi="Times New Roman" w:cs="Times New Roman"/>
          <w:sz w:val="28"/>
          <w:szCs w:val="28"/>
        </w:rPr>
        <w:t>: лепка</w:t>
      </w:r>
      <w:r w:rsidR="003D7FE9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сосуда,</w:t>
      </w:r>
      <w:r w:rsidR="003D7FE9">
        <w:rPr>
          <w:rFonts w:ascii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sz w:val="28"/>
          <w:szCs w:val="28"/>
        </w:rPr>
        <w:t>украшен</w:t>
      </w:r>
      <w:r w:rsidR="001B6DD4">
        <w:rPr>
          <w:rFonts w:ascii="Times New Roman" w:hAnsi="Times New Roman" w:cs="Times New Roman"/>
          <w:sz w:val="28"/>
          <w:szCs w:val="28"/>
        </w:rPr>
        <w:t>ного фигурами</w:t>
      </w:r>
      <w:r w:rsidR="003D7FE9">
        <w:rPr>
          <w:rFonts w:ascii="Times New Roman" w:hAnsi="Times New Roman" w:cs="Times New Roman"/>
          <w:sz w:val="28"/>
          <w:szCs w:val="28"/>
        </w:rPr>
        <w:t xml:space="preserve"> зверей и птиц, украшаем штампами, гравировкой.</w:t>
      </w:r>
    </w:p>
    <w:p w14:paraId="3054BA0E" w14:textId="77777777" w:rsidR="002818F5" w:rsidRDefault="00B65EAC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3D726621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B3012" w14:textId="4890A341" w:rsidR="00B65EAC" w:rsidRDefault="007068F2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B65EAC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1A1BDF" w:rsidRPr="001A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DF" w:rsidRPr="00103215">
        <w:rPr>
          <w:rFonts w:ascii="Times New Roman" w:hAnsi="Times New Roman" w:cs="Times New Roman"/>
          <w:b/>
          <w:sz w:val="28"/>
          <w:szCs w:val="28"/>
        </w:rPr>
        <w:t>Дымковская игрушка.</w:t>
      </w:r>
      <w:r w:rsidR="00B65EAC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83C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B65EAC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901B8C" w14:textId="0E982C14" w:rsidR="00B65EAC" w:rsidRPr="006F186A" w:rsidRDefault="00B65EAC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eastAsia="Times New Roman" w:hAnsi="Times New Roman" w:cs="Times New Roman"/>
          <w:sz w:val="28"/>
          <w:szCs w:val="28"/>
        </w:rPr>
        <w:t>приемы лепки и росписи дымковской игрушки.</w:t>
      </w:r>
    </w:p>
    <w:p w14:paraId="7C7DB12F" w14:textId="483B6916" w:rsidR="00B65EAC" w:rsidRDefault="00B65EAC" w:rsidP="001A1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B72865" w14:textId="4C1355D3" w:rsidR="001A1BDF" w:rsidRDefault="00B65EAC" w:rsidP="001A1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3D7FE9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004E9F">
        <w:rPr>
          <w:rFonts w:ascii="Times New Roman" w:hAnsi="Times New Roman" w:cs="Times New Roman"/>
          <w:sz w:val="28"/>
          <w:szCs w:val="28"/>
        </w:rPr>
        <w:t>беседа-</w:t>
      </w:r>
      <w:r w:rsidR="003D7FE9">
        <w:rPr>
          <w:rFonts w:ascii="Times New Roman" w:hAnsi="Times New Roman" w:cs="Times New Roman"/>
          <w:sz w:val="28"/>
          <w:szCs w:val="28"/>
        </w:rPr>
        <w:t>з</w:t>
      </w:r>
      <w:r w:rsidR="001A1BDF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004E9F">
        <w:rPr>
          <w:rFonts w:ascii="Times New Roman" w:hAnsi="Times New Roman" w:cs="Times New Roman"/>
          <w:sz w:val="28"/>
          <w:szCs w:val="28"/>
        </w:rPr>
        <w:t xml:space="preserve">дымковской игрушкой. Обсуждение </w:t>
      </w:r>
      <w:r w:rsidR="001A1BDF">
        <w:rPr>
          <w:rFonts w:ascii="Times New Roman" w:hAnsi="Times New Roman" w:cs="Times New Roman"/>
          <w:sz w:val="28"/>
          <w:szCs w:val="28"/>
        </w:rPr>
        <w:t>образн</w:t>
      </w:r>
      <w:r w:rsidR="00004E9F">
        <w:rPr>
          <w:rFonts w:ascii="Times New Roman" w:hAnsi="Times New Roman" w:cs="Times New Roman"/>
          <w:sz w:val="28"/>
          <w:szCs w:val="28"/>
        </w:rPr>
        <w:t>ого</w:t>
      </w:r>
      <w:r w:rsidR="001A1BDF">
        <w:rPr>
          <w:rFonts w:ascii="Times New Roman" w:hAnsi="Times New Roman" w:cs="Times New Roman"/>
          <w:sz w:val="28"/>
          <w:szCs w:val="28"/>
        </w:rPr>
        <w:t xml:space="preserve"> стро</w:t>
      </w:r>
      <w:r w:rsidR="00004E9F">
        <w:rPr>
          <w:rFonts w:ascii="Times New Roman" w:hAnsi="Times New Roman" w:cs="Times New Roman"/>
          <w:sz w:val="28"/>
          <w:szCs w:val="28"/>
        </w:rPr>
        <w:t>я дымковской</w:t>
      </w:r>
      <w:r w:rsidR="001A1BDF">
        <w:rPr>
          <w:rFonts w:ascii="Times New Roman" w:hAnsi="Times New Roman" w:cs="Times New Roman"/>
          <w:sz w:val="28"/>
          <w:szCs w:val="28"/>
        </w:rPr>
        <w:t xml:space="preserve"> игрушки: плавные формы, обилие лепных деталей, яркая контрастная цветовая гамма, геометрический орнамент, роспись по мелованному фону,</w:t>
      </w:r>
      <w:r w:rsidR="001A1BDF" w:rsidRPr="007E7E25">
        <w:rPr>
          <w:rFonts w:ascii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sz w:val="28"/>
          <w:szCs w:val="28"/>
        </w:rPr>
        <w:t>праздничный облик.</w:t>
      </w:r>
      <w:r w:rsidR="003D7FE9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Участие в игре</w:t>
      </w:r>
      <w:r w:rsidR="003D7FE9">
        <w:rPr>
          <w:rFonts w:ascii="Times New Roman" w:hAnsi="Times New Roman" w:cs="Times New Roman"/>
          <w:sz w:val="28"/>
          <w:szCs w:val="28"/>
        </w:rPr>
        <w:t xml:space="preserve"> «Ярмарка».</w:t>
      </w:r>
      <w:r w:rsidR="001A1BDF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Выполнение практического задания по л</w:t>
      </w:r>
      <w:r w:rsidR="001A1BDF">
        <w:rPr>
          <w:rFonts w:ascii="Times New Roman" w:hAnsi="Times New Roman" w:cs="Times New Roman"/>
          <w:sz w:val="28"/>
          <w:szCs w:val="28"/>
        </w:rPr>
        <w:t>епк</w:t>
      </w:r>
      <w:r w:rsidR="00004E9F">
        <w:rPr>
          <w:rFonts w:ascii="Times New Roman" w:hAnsi="Times New Roman" w:cs="Times New Roman"/>
          <w:sz w:val="28"/>
          <w:szCs w:val="28"/>
        </w:rPr>
        <w:t>е</w:t>
      </w:r>
      <w:r w:rsidR="001A1BDF">
        <w:rPr>
          <w:rFonts w:ascii="Times New Roman" w:hAnsi="Times New Roman" w:cs="Times New Roman"/>
          <w:sz w:val="28"/>
          <w:szCs w:val="28"/>
        </w:rPr>
        <w:t xml:space="preserve"> игрушек.</w:t>
      </w:r>
      <w:r w:rsidR="00004E9F">
        <w:rPr>
          <w:rFonts w:ascii="Times New Roman" w:hAnsi="Times New Roman" w:cs="Times New Roman"/>
          <w:sz w:val="28"/>
          <w:szCs w:val="28"/>
        </w:rPr>
        <w:t xml:space="preserve"> Выполнение э</w:t>
      </w:r>
      <w:r w:rsidR="001A1BDF">
        <w:rPr>
          <w:rFonts w:ascii="Times New Roman" w:hAnsi="Times New Roman" w:cs="Times New Roman"/>
          <w:sz w:val="28"/>
          <w:szCs w:val="28"/>
        </w:rPr>
        <w:t>скиз</w:t>
      </w:r>
      <w:r w:rsidR="00004E9F">
        <w:rPr>
          <w:rFonts w:ascii="Times New Roman" w:hAnsi="Times New Roman" w:cs="Times New Roman"/>
          <w:sz w:val="28"/>
          <w:szCs w:val="28"/>
        </w:rPr>
        <w:t>ов</w:t>
      </w:r>
      <w:r w:rsidR="001A1BDF">
        <w:rPr>
          <w:rFonts w:ascii="Times New Roman" w:hAnsi="Times New Roman" w:cs="Times New Roman"/>
          <w:sz w:val="28"/>
          <w:szCs w:val="28"/>
        </w:rPr>
        <w:t xml:space="preserve"> росписи. Роспись игрушек.</w:t>
      </w:r>
    </w:p>
    <w:p w14:paraId="3402B4E2" w14:textId="77777777" w:rsidR="002818F5" w:rsidRDefault="00B65EAC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66E1FF04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1884C" w14:textId="00FDDDD1" w:rsidR="00B65EAC" w:rsidRDefault="007068F2" w:rsidP="00B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B65EAC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FC7865" w:rsidRPr="00FC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865" w:rsidRPr="00103215">
        <w:rPr>
          <w:rFonts w:ascii="Times New Roman" w:hAnsi="Times New Roman" w:cs="Times New Roman"/>
          <w:b/>
          <w:sz w:val="28"/>
          <w:szCs w:val="28"/>
        </w:rPr>
        <w:t>Филимоновская игрушка.</w:t>
      </w:r>
      <w:r w:rsidR="00FC7865">
        <w:rPr>
          <w:rFonts w:ascii="Times New Roman" w:hAnsi="Times New Roman" w:cs="Times New Roman"/>
          <w:sz w:val="28"/>
          <w:szCs w:val="28"/>
        </w:rPr>
        <w:t xml:space="preserve"> </w:t>
      </w:r>
      <w:r w:rsidR="005E483C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B65EAC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18A51D" w14:textId="34264A92" w:rsidR="0030411C" w:rsidRPr="006F186A" w:rsidRDefault="00B65EAC" w:rsidP="0030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11C">
        <w:rPr>
          <w:rFonts w:ascii="Times New Roman" w:eastAsia="Times New Roman" w:hAnsi="Times New Roman" w:cs="Times New Roman"/>
          <w:sz w:val="28"/>
          <w:szCs w:val="28"/>
        </w:rPr>
        <w:t>приемы лепки и росписи филимоновской игрушки.</w:t>
      </w:r>
    </w:p>
    <w:p w14:paraId="551A490E" w14:textId="20B0B777" w:rsidR="00B65EAC" w:rsidRDefault="00B65EAC" w:rsidP="00B65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1FAAC9" w14:textId="6F91B145" w:rsidR="00004E9F" w:rsidRDefault="00B65EAC" w:rsidP="00004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В игровой форме беседа-знакомство с филимоновской игрушкой. Обсуждение образного строя филимоновской игрушки: вытянутые пропорции, связанные с пластическими свойствами местной глины «синики», роспись ритмичными полосками.</w:t>
      </w:r>
      <w:r w:rsidR="00004E9F" w:rsidRPr="0030411C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Участие в игре «Чудо птицы, чудо звери». Выполнение практического задания по лепке игрушек. Выполнение эскизов росписи. Роспись игрушек.</w:t>
      </w:r>
    </w:p>
    <w:p w14:paraId="287D53C3" w14:textId="05A6C09E" w:rsidR="00004E9F" w:rsidRDefault="00B65EAC" w:rsidP="00004E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693825E4" w14:textId="77777777" w:rsidR="00782AE0" w:rsidRDefault="00782AE0" w:rsidP="00004E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A6C4F" w14:textId="213C7C68" w:rsidR="00B65EAC" w:rsidRPr="00004E9F" w:rsidRDefault="007068F2" w:rsidP="00004E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B65EAC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B65EAC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757" w:rsidRPr="00103215">
        <w:rPr>
          <w:rFonts w:ascii="Times New Roman" w:hAnsi="Times New Roman" w:cs="Times New Roman"/>
          <w:b/>
          <w:sz w:val="28"/>
          <w:szCs w:val="28"/>
        </w:rPr>
        <w:t>Каргопольская игрушка.</w:t>
      </w:r>
      <w:r w:rsidR="00D27757">
        <w:rPr>
          <w:rFonts w:ascii="Times New Roman" w:hAnsi="Times New Roman" w:cs="Times New Roman"/>
          <w:sz w:val="28"/>
          <w:szCs w:val="28"/>
        </w:rPr>
        <w:t xml:space="preserve"> 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B65EAC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4B67E8" w14:textId="65220DB7" w:rsidR="00D27757" w:rsidRPr="006F186A" w:rsidRDefault="00B65EAC" w:rsidP="00D27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757">
        <w:rPr>
          <w:rFonts w:ascii="Times New Roman" w:eastAsia="Times New Roman" w:hAnsi="Times New Roman" w:cs="Times New Roman"/>
          <w:sz w:val="28"/>
          <w:szCs w:val="28"/>
        </w:rPr>
        <w:t>приемы лепки и росписи каргопольской игрушки.</w:t>
      </w:r>
    </w:p>
    <w:p w14:paraId="30A16216" w14:textId="01F58C89" w:rsidR="00B65EAC" w:rsidRDefault="00B65EAC" w:rsidP="00B65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53435" w14:textId="3EFEDD02" w:rsidR="00D27757" w:rsidRDefault="00B65EAC" w:rsidP="00D27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="00D27757" w:rsidRPr="00D27757">
        <w:rPr>
          <w:rFonts w:ascii="Times New Roman" w:hAnsi="Times New Roman" w:cs="Times New Roman"/>
          <w:sz w:val="28"/>
          <w:szCs w:val="28"/>
        </w:rPr>
        <w:t xml:space="preserve"> </w:t>
      </w:r>
      <w:r w:rsidR="003D7FE9">
        <w:rPr>
          <w:rFonts w:ascii="Times New Roman" w:hAnsi="Times New Roman" w:cs="Times New Roman"/>
          <w:sz w:val="28"/>
          <w:szCs w:val="28"/>
        </w:rPr>
        <w:t xml:space="preserve">Сказка «В гостях у богатыря Полкана». В игровой форме </w:t>
      </w:r>
      <w:r w:rsidR="00004E9F">
        <w:rPr>
          <w:rFonts w:ascii="Times New Roman" w:hAnsi="Times New Roman" w:cs="Times New Roman"/>
          <w:sz w:val="28"/>
          <w:szCs w:val="28"/>
        </w:rPr>
        <w:t>беседа-</w:t>
      </w:r>
      <w:r w:rsidR="003D7FE9">
        <w:rPr>
          <w:rFonts w:ascii="Times New Roman" w:hAnsi="Times New Roman" w:cs="Times New Roman"/>
          <w:sz w:val="28"/>
          <w:szCs w:val="28"/>
        </w:rPr>
        <w:t>з</w:t>
      </w:r>
      <w:r w:rsidR="00D27757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004E9F">
        <w:rPr>
          <w:rFonts w:ascii="Times New Roman" w:hAnsi="Times New Roman" w:cs="Times New Roman"/>
          <w:sz w:val="28"/>
          <w:szCs w:val="28"/>
        </w:rPr>
        <w:t xml:space="preserve">каргопольской игрушкой. Обсуждение </w:t>
      </w:r>
      <w:r w:rsidR="00D27757">
        <w:rPr>
          <w:rFonts w:ascii="Times New Roman" w:hAnsi="Times New Roman" w:cs="Times New Roman"/>
          <w:sz w:val="28"/>
          <w:szCs w:val="28"/>
        </w:rPr>
        <w:t>образн</w:t>
      </w:r>
      <w:r w:rsidR="00004E9F">
        <w:rPr>
          <w:rFonts w:ascii="Times New Roman" w:hAnsi="Times New Roman" w:cs="Times New Roman"/>
          <w:sz w:val="28"/>
          <w:szCs w:val="28"/>
        </w:rPr>
        <w:t>ого строя</w:t>
      </w:r>
      <w:r w:rsidR="00D27757">
        <w:rPr>
          <w:rFonts w:ascii="Times New Roman" w:hAnsi="Times New Roman" w:cs="Times New Roman"/>
          <w:sz w:val="28"/>
          <w:szCs w:val="28"/>
        </w:rPr>
        <w:t xml:space="preserve"> игрушки: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D27757">
        <w:rPr>
          <w:rFonts w:ascii="Times New Roman" w:hAnsi="Times New Roman" w:cs="Times New Roman"/>
          <w:sz w:val="28"/>
          <w:szCs w:val="28"/>
        </w:rPr>
        <w:t>устойчивые крепкие коренастые фигуры, неяркая сдержанная цветовая гамма.</w:t>
      </w:r>
      <w:r w:rsidR="00D27757" w:rsidRPr="00D27757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работы. </w:t>
      </w:r>
      <w:r w:rsidR="00D27757">
        <w:rPr>
          <w:rFonts w:ascii="Times New Roman" w:hAnsi="Times New Roman" w:cs="Times New Roman"/>
          <w:sz w:val="28"/>
          <w:szCs w:val="28"/>
        </w:rPr>
        <w:t>Лепка игрушек. Эскизы росписи. Роспись игрушек.</w:t>
      </w:r>
    </w:p>
    <w:p w14:paraId="11452256" w14:textId="77777777" w:rsidR="002818F5" w:rsidRDefault="00B65EAC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2442F5E4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00EAE" w14:textId="1B968263" w:rsidR="00272F1E" w:rsidRDefault="00272F1E" w:rsidP="00A45BF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38">
        <w:rPr>
          <w:rFonts w:ascii="Times New Roman" w:eastAsia="Times New Roman" w:hAnsi="Times New Roman" w:cs="Times New Roman"/>
          <w:b/>
          <w:sz w:val="28"/>
          <w:szCs w:val="28"/>
        </w:rPr>
        <w:t>4. Раздел. В</w:t>
      </w:r>
      <w:r w:rsidR="00A45BFD" w:rsidRPr="00227D38">
        <w:rPr>
          <w:rFonts w:ascii="Times New Roman" w:eastAsia="Times New Roman" w:hAnsi="Times New Roman" w:cs="Times New Roman"/>
          <w:b/>
          <w:sz w:val="28"/>
          <w:szCs w:val="28"/>
        </w:rPr>
        <w:t>есенне-летний</w:t>
      </w:r>
      <w:r w:rsidRPr="00227D3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цикл. (</w:t>
      </w:r>
      <w:r w:rsidR="00071B6E" w:rsidRPr="00227D3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227D38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6155FD70" w14:textId="3E39D07C" w:rsidR="001946E8" w:rsidRDefault="00272F1E" w:rsidP="00194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B65EAC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B65EAC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6E8" w:rsidRPr="0060448B">
        <w:rPr>
          <w:rFonts w:ascii="Times New Roman" w:hAnsi="Times New Roman" w:cs="Times New Roman"/>
          <w:b/>
          <w:sz w:val="28"/>
          <w:szCs w:val="28"/>
        </w:rPr>
        <w:t xml:space="preserve">Весна-красна, на чем пришла? </w:t>
      </w:r>
      <w:r w:rsidR="00071B6E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="00B65EAC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B6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1CBB61" w14:textId="177272C7" w:rsidR="00B65EAC" w:rsidRPr="001946E8" w:rsidRDefault="00B65EAC" w:rsidP="00194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а по форме предмета</w:t>
      </w:r>
    </w:p>
    <w:p w14:paraId="7A4D4676" w14:textId="2F010BCD" w:rsidR="00B65EAC" w:rsidRDefault="00B65EAC" w:rsidP="001946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3B3772" w14:textId="65F04809" w:rsidR="001946E8" w:rsidRPr="006F186A" w:rsidRDefault="00B65EAC" w:rsidP="00194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004E9F">
        <w:rPr>
          <w:rFonts w:ascii="Times New Roman" w:hAnsi="Times New Roman" w:cs="Times New Roman"/>
          <w:sz w:val="28"/>
          <w:szCs w:val="28"/>
        </w:rPr>
        <w:t>Прослушивание и обсуждение с</w:t>
      </w:r>
      <w:r w:rsidR="00B440CB">
        <w:rPr>
          <w:rFonts w:ascii="Times New Roman" w:hAnsi="Times New Roman" w:cs="Times New Roman"/>
          <w:sz w:val="28"/>
          <w:szCs w:val="28"/>
        </w:rPr>
        <w:t>каз</w:t>
      </w:r>
      <w:r w:rsidR="00004E9F">
        <w:rPr>
          <w:rFonts w:ascii="Times New Roman" w:hAnsi="Times New Roman" w:cs="Times New Roman"/>
          <w:sz w:val="28"/>
          <w:szCs w:val="28"/>
        </w:rPr>
        <w:t>ки</w:t>
      </w:r>
      <w:r w:rsidR="00A31E28">
        <w:rPr>
          <w:rFonts w:ascii="Times New Roman" w:hAnsi="Times New Roman" w:cs="Times New Roman"/>
          <w:sz w:val="28"/>
          <w:szCs w:val="28"/>
        </w:rPr>
        <w:t xml:space="preserve"> про</w:t>
      </w:r>
      <w:r w:rsidR="00B440CB">
        <w:rPr>
          <w:rFonts w:ascii="Times New Roman" w:hAnsi="Times New Roman" w:cs="Times New Roman"/>
          <w:sz w:val="28"/>
          <w:szCs w:val="28"/>
        </w:rPr>
        <w:t xml:space="preserve"> </w:t>
      </w:r>
      <w:r w:rsidR="00B440CB" w:rsidRPr="006F186A">
        <w:rPr>
          <w:rFonts w:ascii="Times New Roman" w:eastAsia="Times New Roman" w:hAnsi="Times New Roman" w:cs="Times New Roman"/>
          <w:sz w:val="28"/>
          <w:szCs w:val="28"/>
        </w:rPr>
        <w:t>Жар-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птицу</w:t>
      </w:r>
      <w:r w:rsidR="00B440CB" w:rsidRPr="006F18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4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CB">
        <w:rPr>
          <w:rFonts w:ascii="Times New Roman" w:eastAsia="Times New Roman" w:hAnsi="Times New Roman" w:cs="Times New Roman"/>
          <w:sz w:val="28"/>
          <w:szCs w:val="28"/>
        </w:rPr>
        <w:t>Знакомство с н</w:t>
      </w:r>
      <w:r w:rsidR="00004E9F">
        <w:rPr>
          <w:rFonts w:ascii="Times New Roman" w:hAnsi="Times New Roman" w:cs="Times New Roman"/>
          <w:sz w:val="28"/>
          <w:szCs w:val="28"/>
        </w:rPr>
        <w:t>ародн</w:t>
      </w:r>
      <w:r w:rsidR="00D643CB">
        <w:rPr>
          <w:rFonts w:ascii="Times New Roman" w:hAnsi="Times New Roman" w:cs="Times New Roman"/>
          <w:sz w:val="28"/>
          <w:szCs w:val="28"/>
        </w:rPr>
        <w:t>ой</w:t>
      </w:r>
      <w:r w:rsidR="00004E9F">
        <w:rPr>
          <w:rFonts w:ascii="Times New Roman" w:hAnsi="Times New Roman" w:cs="Times New Roman"/>
          <w:sz w:val="28"/>
          <w:szCs w:val="28"/>
        </w:rPr>
        <w:t xml:space="preserve"> обрядов</w:t>
      </w:r>
      <w:r w:rsidR="00D643CB">
        <w:rPr>
          <w:rFonts w:ascii="Times New Roman" w:hAnsi="Times New Roman" w:cs="Times New Roman"/>
          <w:sz w:val="28"/>
          <w:szCs w:val="28"/>
        </w:rPr>
        <w:t>ой</w:t>
      </w:r>
      <w:r w:rsidR="00004E9F">
        <w:rPr>
          <w:rFonts w:ascii="Times New Roman" w:hAnsi="Times New Roman" w:cs="Times New Roman"/>
          <w:sz w:val="28"/>
          <w:szCs w:val="28"/>
        </w:rPr>
        <w:t xml:space="preserve"> поэзи</w:t>
      </w:r>
      <w:r w:rsidR="00D643CB">
        <w:rPr>
          <w:rFonts w:ascii="Times New Roman" w:hAnsi="Times New Roman" w:cs="Times New Roman"/>
          <w:sz w:val="28"/>
          <w:szCs w:val="28"/>
        </w:rPr>
        <w:t>ей, разучивание</w:t>
      </w:r>
      <w:r w:rsidR="00004E9F">
        <w:rPr>
          <w:rFonts w:ascii="Times New Roman" w:hAnsi="Times New Roman" w:cs="Times New Roman"/>
          <w:sz w:val="28"/>
          <w:szCs w:val="28"/>
        </w:rPr>
        <w:t xml:space="preserve"> в</w:t>
      </w:r>
      <w:r w:rsidR="00004E9F" w:rsidRPr="0060448B">
        <w:rPr>
          <w:rFonts w:ascii="Times New Roman" w:hAnsi="Times New Roman" w:cs="Times New Roman"/>
          <w:sz w:val="28"/>
          <w:szCs w:val="28"/>
        </w:rPr>
        <w:t>есенни</w:t>
      </w:r>
      <w:r w:rsidR="00C80945">
        <w:rPr>
          <w:rFonts w:ascii="Times New Roman" w:hAnsi="Times New Roman" w:cs="Times New Roman"/>
          <w:sz w:val="28"/>
          <w:szCs w:val="28"/>
        </w:rPr>
        <w:t>х</w:t>
      </w:r>
      <w:r w:rsidR="00004E9F" w:rsidRPr="0060448B">
        <w:rPr>
          <w:rFonts w:ascii="Times New Roman" w:hAnsi="Times New Roman" w:cs="Times New Roman"/>
          <w:sz w:val="28"/>
          <w:szCs w:val="28"/>
        </w:rPr>
        <w:t xml:space="preserve"> </w:t>
      </w:r>
      <w:r w:rsidR="00004E9F" w:rsidRPr="001946E8">
        <w:rPr>
          <w:rFonts w:ascii="Times New Roman" w:hAnsi="Times New Roman" w:cs="Times New Roman"/>
          <w:sz w:val="28"/>
          <w:szCs w:val="28"/>
        </w:rPr>
        <w:t>заклич</w:t>
      </w:r>
      <w:r w:rsidR="00C80945">
        <w:rPr>
          <w:rFonts w:ascii="Times New Roman" w:hAnsi="Times New Roman" w:cs="Times New Roman"/>
          <w:sz w:val="28"/>
          <w:szCs w:val="28"/>
        </w:rPr>
        <w:t>е</w:t>
      </w:r>
      <w:r w:rsidR="00004E9F" w:rsidRPr="001946E8">
        <w:rPr>
          <w:rFonts w:ascii="Times New Roman" w:hAnsi="Times New Roman" w:cs="Times New Roman"/>
          <w:sz w:val="28"/>
          <w:szCs w:val="28"/>
        </w:rPr>
        <w:t>к.</w:t>
      </w:r>
      <w:r w:rsidR="00004E9F">
        <w:rPr>
          <w:rFonts w:ascii="Times New Roman" w:hAnsi="Times New Roman" w:cs="Times New Roman"/>
          <w:sz w:val="28"/>
          <w:szCs w:val="28"/>
        </w:rPr>
        <w:t xml:space="preserve"> </w:t>
      </w:r>
      <w:r w:rsidR="00C80945">
        <w:rPr>
          <w:rFonts w:ascii="Times New Roman" w:hAnsi="Times New Roman" w:cs="Times New Roman"/>
          <w:sz w:val="28"/>
          <w:szCs w:val="28"/>
        </w:rPr>
        <w:t>Выполнение т</w:t>
      </w:r>
      <w:r w:rsidR="001946E8" w:rsidRPr="001946E8">
        <w:rPr>
          <w:rFonts w:ascii="Times New Roman" w:eastAsia="Times New Roman" w:hAnsi="Times New Roman" w:cs="Times New Roman"/>
          <w:sz w:val="28"/>
          <w:szCs w:val="28"/>
        </w:rPr>
        <w:t>ворческо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 xml:space="preserve">декоративных 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 xml:space="preserve"> птицами вербно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 xml:space="preserve"> дерев</w:t>
      </w:r>
      <w:r w:rsidR="00C809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46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46E8"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39E622" w14:textId="77777777" w:rsidR="002818F5" w:rsidRDefault="00B65EAC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223E6811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BEC0F" w14:textId="2A33F6F2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BB0205">
        <w:rPr>
          <w:rFonts w:ascii="Times New Roman" w:hAnsi="Times New Roman" w:cs="Times New Roman"/>
          <w:b/>
          <w:sz w:val="28"/>
          <w:szCs w:val="28"/>
        </w:rPr>
        <w:t xml:space="preserve"> Жавороночки-перепелочки прилетите к нам.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B6E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7BDE80" w14:textId="4C8FF52E" w:rsidR="00191BC3" w:rsidRPr="006F186A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приемы лепки </w:t>
      </w:r>
      <w:r w:rsidR="00BB0205">
        <w:rPr>
          <w:rFonts w:ascii="Times New Roman" w:eastAsia="Times New Roman" w:hAnsi="Times New Roman" w:cs="Times New Roman"/>
          <w:sz w:val="28"/>
          <w:szCs w:val="28"/>
        </w:rPr>
        <w:t>скульптур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ы из теста.</w:t>
      </w:r>
      <w:r w:rsidR="00BB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3D9A5" w14:textId="208A3844" w:rsidR="00191BC3" w:rsidRDefault="00191BC3" w:rsidP="0019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91869A" w14:textId="18819E41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Знакомство с н</w:t>
      </w:r>
      <w:r w:rsidR="004121D3">
        <w:rPr>
          <w:rFonts w:ascii="Times New Roman" w:hAnsi="Times New Roman" w:cs="Times New Roman"/>
          <w:sz w:val="28"/>
          <w:szCs w:val="28"/>
        </w:rPr>
        <w:t>ародной обрядовой поэзией, разучивание в</w:t>
      </w:r>
      <w:r w:rsidR="004121D3" w:rsidRPr="0060448B">
        <w:rPr>
          <w:rFonts w:ascii="Times New Roman" w:hAnsi="Times New Roman" w:cs="Times New Roman"/>
          <w:sz w:val="28"/>
          <w:szCs w:val="28"/>
        </w:rPr>
        <w:t>есенни</w:t>
      </w:r>
      <w:r w:rsidR="004121D3">
        <w:rPr>
          <w:rFonts w:ascii="Times New Roman" w:hAnsi="Times New Roman" w:cs="Times New Roman"/>
          <w:sz w:val="28"/>
          <w:szCs w:val="28"/>
        </w:rPr>
        <w:t>х</w:t>
      </w:r>
      <w:r w:rsidR="004121D3" w:rsidRPr="0060448B">
        <w:rPr>
          <w:rFonts w:ascii="Times New Roman" w:hAnsi="Times New Roman" w:cs="Times New Roman"/>
          <w:sz w:val="28"/>
          <w:szCs w:val="28"/>
        </w:rPr>
        <w:t xml:space="preserve"> </w:t>
      </w:r>
      <w:r w:rsidR="004121D3" w:rsidRPr="001946E8">
        <w:rPr>
          <w:rFonts w:ascii="Times New Roman" w:hAnsi="Times New Roman" w:cs="Times New Roman"/>
          <w:sz w:val="28"/>
          <w:szCs w:val="28"/>
        </w:rPr>
        <w:t>заклич</w:t>
      </w:r>
      <w:r w:rsidR="004121D3">
        <w:rPr>
          <w:rFonts w:ascii="Times New Roman" w:hAnsi="Times New Roman" w:cs="Times New Roman"/>
          <w:sz w:val="28"/>
          <w:szCs w:val="28"/>
        </w:rPr>
        <w:t>е</w:t>
      </w:r>
      <w:r w:rsidR="004121D3" w:rsidRPr="001946E8">
        <w:rPr>
          <w:rFonts w:ascii="Times New Roman" w:hAnsi="Times New Roman" w:cs="Times New Roman"/>
          <w:sz w:val="28"/>
          <w:szCs w:val="28"/>
        </w:rPr>
        <w:t>к.</w:t>
      </w:r>
      <w:r w:rsidR="004121D3">
        <w:rPr>
          <w:rFonts w:ascii="Times New Roman" w:hAnsi="Times New Roman" w:cs="Times New Roman"/>
          <w:sz w:val="28"/>
          <w:szCs w:val="28"/>
        </w:rPr>
        <w:t xml:space="preserve"> Участие в н</w:t>
      </w:r>
      <w:r w:rsidR="00A31E28">
        <w:rPr>
          <w:rFonts w:ascii="Times New Roman" w:hAnsi="Times New Roman" w:cs="Times New Roman"/>
          <w:sz w:val="28"/>
          <w:szCs w:val="28"/>
        </w:rPr>
        <w:t>ародны</w:t>
      </w:r>
      <w:r w:rsidR="004121D3">
        <w:rPr>
          <w:rFonts w:ascii="Times New Roman" w:hAnsi="Times New Roman" w:cs="Times New Roman"/>
          <w:sz w:val="28"/>
          <w:szCs w:val="28"/>
        </w:rPr>
        <w:t>х</w:t>
      </w:r>
      <w:r w:rsidR="00A31E28">
        <w:rPr>
          <w:rFonts w:ascii="Times New Roman" w:hAnsi="Times New Roman" w:cs="Times New Roman"/>
          <w:sz w:val="28"/>
          <w:szCs w:val="28"/>
        </w:rPr>
        <w:t xml:space="preserve"> игр</w:t>
      </w:r>
      <w:r w:rsidR="004121D3">
        <w:rPr>
          <w:rFonts w:ascii="Times New Roman" w:hAnsi="Times New Roman" w:cs="Times New Roman"/>
          <w:sz w:val="28"/>
          <w:szCs w:val="28"/>
        </w:rPr>
        <w:t>ах</w:t>
      </w:r>
      <w:r w:rsidR="00A31E28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 </w:t>
      </w:r>
      <w:r w:rsidR="004121D3">
        <w:rPr>
          <w:rFonts w:ascii="Times New Roman" w:hAnsi="Times New Roman" w:cs="Times New Roman"/>
          <w:sz w:val="28"/>
          <w:szCs w:val="28"/>
        </w:rPr>
        <w:t>Изучение р</w:t>
      </w:r>
      <w:r w:rsidR="00BB0205">
        <w:rPr>
          <w:rFonts w:ascii="Times New Roman" w:hAnsi="Times New Roman" w:cs="Times New Roman"/>
          <w:sz w:val="28"/>
          <w:szCs w:val="28"/>
        </w:rPr>
        <w:t>аз</w:t>
      </w:r>
      <w:r w:rsidR="004121D3">
        <w:rPr>
          <w:rFonts w:ascii="Times New Roman" w:hAnsi="Times New Roman" w:cs="Times New Roman"/>
          <w:sz w:val="28"/>
          <w:szCs w:val="28"/>
        </w:rPr>
        <w:t>нообразных</w:t>
      </w:r>
      <w:r w:rsidR="00BB0205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121D3">
        <w:rPr>
          <w:rFonts w:ascii="Times New Roman" w:hAnsi="Times New Roman" w:cs="Times New Roman"/>
          <w:sz w:val="28"/>
          <w:szCs w:val="28"/>
        </w:rPr>
        <w:t>ов</w:t>
      </w:r>
      <w:r w:rsidR="00BB0205">
        <w:rPr>
          <w:rFonts w:ascii="Times New Roman" w:hAnsi="Times New Roman" w:cs="Times New Roman"/>
          <w:sz w:val="28"/>
          <w:szCs w:val="28"/>
        </w:rPr>
        <w:t xml:space="preserve"> лепки обрядового печенья в виде птиц. </w:t>
      </w:r>
      <w:r w:rsidR="004121D3">
        <w:rPr>
          <w:rFonts w:ascii="Times New Roman" w:hAnsi="Times New Roman" w:cs="Times New Roman"/>
          <w:sz w:val="28"/>
          <w:szCs w:val="28"/>
        </w:rPr>
        <w:t>Выполнение практического задания: л</w:t>
      </w:r>
      <w:r w:rsidR="00BB0205">
        <w:rPr>
          <w:rFonts w:ascii="Times New Roman" w:hAnsi="Times New Roman" w:cs="Times New Roman"/>
          <w:sz w:val="28"/>
          <w:szCs w:val="28"/>
        </w:rPr>
        <w:t>епка</w:t>
      </w:r>
      <w:r w:rsidR="002237DE">
        <w:rPr>
          <w:rFonts w:ascii="Times New Roman" w:hAnsi="Times New Roman" w:cs="Times New Roman"/>
          <w:sz w:val="28"/>
          <w:szCs w:val="28"/>
        </w:rPr>
        <w:t xml:space="preserve"> куликов,</w:t>
      </w:r>
      <w:r w:rsidR="00BB0205">
        <w:rPr>
          <w:rFonts w:ascii="Times New Roman" w:hAnsi="Times New Roman" w:cs="Times New Roman"/>
          <w:sz w:val="28"/>
          <w:szCs w:val="28"/>
        </w:rPr>
        <w:t xml:space="preserve"> жаворонков</w:t>
      </w:r>
      <w:r w:rsidR="00A45BFD">
        <w:rPr>
          <w:rFonts w:ascii="Times New Roman" w:hAnsi="Times New Roman" w:cs="Times New Roman"/>
          <w:sz w:val="28"/>
          <w:szCs w:val="28"/>
        </w:rPr>
        <w:t xml:space="preserve"> «</w:t>
      </w:r>
      <w:r w:rsidR="002237DE">
        <w:rPr>
          <w:rFonts w:ascii="Times New Roman" w:hAnsi="Times New Roman" w:cs="Times New Roman"/>
          <w:sz w:val="28"/>
          <w:szCs w:val="28"/>
        </w:rPr>
        <w:t>узелком», «верёвочкой</w:t>
      </w:r>
      <w:r w:rsidR="00A45BFD">
        <w:rPr>
          <w:rFonts w:ascii="Times New Roman" w:hAnsi="Times New Roman" w:cs="Times New Roman"/>
          <w:sz w:val="28"/>
          <w:szCs w:val="28"/>
        </w:rPr>
        <w:t>»</w:t>
      </w:r>
      <w:r w:rsidR="00BB0205">
        <w:rPr>
          <w:rFonts w:ascii="Times New Roman" w:hAnsi="Times New Roman" w:cs="Times New Roman"/>
          <w:sz w:val="28"/>
          <w:szCs w:val="28"/>
        </w:rPr>
        <w:t xml:space="preserve">, </w:t>
      </w:r>
      <w:r w:rsidR="004121D3">
        <w:rPr>
          <w:rFonts w:ascii="Times New Roman" w:hAnsi="Times New Roman" w:cs="Times New Roman"/>
          <w:sz w:val="28"/>
          <w:szCs w:val="28"/>
        </w:rPr>
        <w:t>декорирование</w:t>
      </w:r>
      <w:r w:rsidR="002237DE">
        <w:rPr>
          <w:rFonts w:ascii="Times New Roman" w:hAnsi="Times New Roman" w:cs="Times New Roman"/>
          <w:sz w:val="28"/>
          <w:szCs w:val="28"/>
        </w:rPr>
        <w:t>.</w:t>
      </w:r>
    </w:p>
    <w:p w14:paraId="7FF2EB65" w14:textId="77777777" w:rsidR="002818F5" w:rsidRDefault="00191BC3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253D8AF6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69CED" w14:textId="2EC3B962" w:rsidR="00A45BFD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9B">
        <w:rPr>
          <w:rFonts w:ascii="Times New Roman" w:hAnsi="Times New Roman" w:cs="Times New Roman"/>
          <w:b/>
          <w:sz w:val="28"/>
          <w:szCs w:val="28"/>
        </w:rPr>
        <w:t xml:space="preserve">Едет Маслена по льду, везет блинцы на меду. </w:t>
      </w:r>
      <w:r w:rsidR="00071B6E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0B860C96" w14:textId="3E2CD1DF" w:rsidR="00A45BFD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3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ростейшие п</w:t>
      </w:r>
      <w:r w:rsidR="00C6539B">
        <w:rPr>
          <w:rFonts w:ascii="Times New Roman" w:eastAsia="Times New Roman" w:hAnsi="Times New Roman" w:cs="Times New Roman"/>
          <w:sz w:val="28"/>
          <w:szCs w:val="28"/>
        </w:rPr>
        <w:t>риемы изготовления текстильной куклы.</w:t>
      </w:r>
    </w:p>
    <w:p w14:paraId="4742D937" w14:textId="37491AFB" w:rsidR="00191BC3" w:rsidRPr="00A45BFD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1E2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A31E28" w:rsidRPr="00F7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93DCDC" w14:textId="061C8D20" w:rsidR="00191BC3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hAnsi="Times New Roman" w:cs="Times New Roman"/>
          <w:sz w:val="28"/>
          <w:szCs w:val="28"/>
        </w:rPr>
        <w:t>Игра-знакомство с д</w:t>
      </w:r>
      <w:r w:rsidR="00A31E28" w:rsidRPr="00A45BFD">
        <w:rPr>
          <w:rFonts w:ascii="Times New Roman" w:eastAsia="Times New Roman" w:hAnsi="Times New Roman" w:cs="Times New Roman"/>
          <w:sz w:val="28"/>
          <w:szCs w:val="28"/>
        </w:rPr>
        <w:t>етски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31E28" w:rsidRPr="00A45BFD">
        <w:rPr>
          <w:rFonts w:ascii="Times New Roman" w:eastAsia="Times New Roman" w:hAnsi="Times New Roman" w:cs="Times New Roman"/>
          <w:sz w:val="28"/>
          <w:szCs w:val="28"/>
        </w:rPr>
        <w:t xml:space="preserve"> масленичны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31E28" w:rsidRPr="00A45BFD">
        <w:rPr>
          <w:rFonts w:ascii="Times New Roman" w:eastAsia="Times New Roman" w:hAnsi="Times New Roman" w:cs="Times New Roman"/>
          <w:sz w:val="28"/>
          <w:szCs w:val="28"/>
        </w:rPr>
        <w:t xml:space="preserve"> забав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31E28" w:rsidRPr="00A45B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21D3">
        <w:rPr>
          <w:rFonts w:ascii="Times New Roman" w:hAnsi="Times New Roman" w:cs="Times New Roman"/>
          <w:sz w:val="28"/>
          <w:szCs w:val="28"/>
        </w:rPr>
        <w:t>Выполнение практического задания по и</w:t>
      </w:r>
      <w:r w:rsidR="00C6539B">
        <w:rPr>
          <w:rFonts w:ascii="Times New Roman" w:hAnsi="Times New Roman" w:cs="Times New Roman"/>
          <w:sz w:val="28"/>
          <w:szCs w:val="28"/>
        </w:rPr>
        <w:t>зготовлени</w:t>
      </w:r>
      <w:r w:rsidR="004121D3">
        <w:rPr>
          <w:rFonts w:ascii="Times New Roman" w:hAnsi="Times New Roman" w:cs="Times New Roman"/>
          <w:sz w:val="28"/>
          <w:szCs w:val="28"/>
        </w:rPr>
        <w:t>ю</w:t>
      </w:r>
      <w:r w:rsidR="00C6539B">
        <w:rPr>
          <w:rFonts w:ascii="Times New Roman" w:hAnsi="Times New Roman" w:cs="Times New Roman"/>
          <w:sz w:val="28"/>
          <w:szCs w:val="28"/>
        </w:rPr>
        <w:t xml:space="preserve"> куклы </w:t>
      </w:r>
      <w:r w:rsidR="002237DE">
        <w:rPr>
          <w:rFonts w:ascii="Times New Roman" w:hAnsi="Times New Roman" w:cs="Times New Roman"/>
          <w:sz w:val="28"/>
          <w:szCs w:val="28"/>
        </w:rPr>
        <w:t>Масленицы</w:t>
      </w:r>
      <w:r w:rsidR="00A31E28">
        <w:rPr>
          <w:rFonts w:ascii="Times New Roman" w:hAnsi="Times New Roman" w:cs="Times New Roman"/>
          <w:sz w:val="28"/>
          <w:szCs w:val="28"/>
        </w:rPr>
        <w:t xml:space="preserve"> из природных материалов и лоскутов ткани</w:t>
      </w:r>
      <w:r w:rsidR="00C6539B">
        <w:rPr>
          <w:rFonts w:ascii="Times New Roman" w:hAnsi="Times New Roman" w:cs="Times New Roman"/>
          <w:sz w:val="28"/>
          <w:szCs w:val="28"/>
        </w:rPr>
        <w:t>.</w:t>
      </w:r>
    </w:p>
    <w:p w14:paraId="27C7C3DA" w14:textId="77777777" w:rsidR="002818F5" w:rsidRDefault="00191BC3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35B14D93" w14:textId="77777777" w:rsidR="002818F5" w:rsidRDefault="002818F5" w:rsidP="002818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7DE7F" w14:textId="34CBA2F0" w:rsidR="00191BC3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A45BFD" w:rsidRPr="00A45B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37DE">
        <w:rPr>
          <w:rFonts w:ascii="Times New Roman" w:eastAsia="Times New Roman" w:hAnsi="Times New Roman" w:cs="Times New Roman"/>
          <w:b/>
          <w:sz w:val="28"/>
          <w:szCs w:val="28"/>
        </w:rPr>
        <w:t xml:space="preserve">Хлебное солнышко. </w:t>
      </w:r>
      <w:r w:rsidR="00071B6E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3F7E63" w14:textId="2AC3DB03" w:rsidR="00191BC3" w:rsidRPr="006F186A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7DE">
        <w:rPr>
          <w:rFonts w:ascii="Times New Roman" w:eastAsia="Times New Roman" w:hAnsi="Times New Roman" w:cs="Times New Roman"/>
          <w:sz w:val="28"/>
          <w:szCs w:val="28"/>
        </w:rPr>
        <w:t>узор в круге</w:t>
      </w:r>
    </w:p>
    <w:p w14:paraId="6EE0640B" w14:textId="71EE3D52" w:rsidR="00191BC3" w:rsidRDefault="00191BC3" w:rsidP="00A45B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7FE9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3D7FE9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6AF029" w14:textId="64CE55C4" w:rsidR="00191BC3" w:rsidRDefault="00191BC3" w:rsidP="00A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hAnsi="Times New Roman" w:cs="Times New Roman"/>
          <w:sz w:val="28"/>
          <w:szCs w:val="28"/>
        </w:rPr>
        <w:t>Игра-знакомство с д</w:t>
      </w:r>
      <w:r w:rsidR="004121D3" w:rsidRPr="00A45BFD">
        <w:rPr>
          <w:rFonts w:ascii="Times New Roman" w:eastAsia="Times New Roman" w:hAnsi="Times New Roman" w:cs="Times New Roman"/>
          <w:sz w:val="28"/>
          <w:szCs w:val="28"/>
        </w:rPr>
        <w:t>етски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121D3" w:rsidRPr="00A45BFD">
        <w:rPr>
          <w:rFonts w:ascii="Times New Roman" w:eastAsia="Times New Roman" w:hAnsi="Times New Roman" w:cs="Times New Roman"/>
          <w:sz w:val="28"/>
          <w:szCs w:val="28"/>
        </w:rPr>
        <w:t xml:space="preserve"> масленичны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121D3" w:rsidRPr="00A45BFD">
        <w:rPr>
          <w:rFonts w:ascii="Times New Roman" w:eastAsia="Times New Roman" w:hAnsi="Times New Roman" w:cs="Times New Roman"/>
          <w:sz w:val="28"/>
          <w:szCs w:val="28"/>
        </w:rPr>
        <w:t xml:space="preserve"> забав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121D3" w:rsidRPr="00A45B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 xml:space="preserve"> Участие в играх.</w:t>
      </w:r>
      <w:r w:rsidR="00A31E28" w:rsidRPr="00A4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eastAsia="Times New Roman" w:hAnsi="Times New Roman" w:cs="Times New Roman"/>
          <w:sz w:val="28"/>
          <w:szCs w:val="28"/>
        </w:rPr>
        <w:t xml:space="preserve">Изучение разнообразных вариантов </w:t>
      </w:r>
      <w:r w:rsidR="002237DE">
        <w:rPr>
          <w:rFonts w:ascii="Times New Roman" w:hAnsi="Times New Roman" w:cs="Times New Roman"/>
          <w:sz w:val="28"/>
          <w:szCs w:val="28"/>
        </w:rPr>
        <w:t>солнечны</w:t>
      </w:r>
      <w:r w:rsidR="004121D3">
        <w:rPr>
          <w:rFonts w:ascii="Times New Roman" w:hAnsi="Times New Roman" w:cs="Times New Roman"/>
          <w:sz w:val="28"/>
          <w:szCs w:val="28"/>
        </w:rPr>
        <w:t>х</w:t>
      </w:r>
      <w:r w:rsidR="002237DE">
        <w:rPr>
          <w:rFonts w:ascii="Times New Roman" w:hAnsi="Times New Roman" w:cs="Times New Roman"/>
          <w:sz w:val="28"/>
          <w:szCs w:val="28"/>
        </w:rPr>
        <w:t xml:space="preserve"> узор</w:t>
      </w:r>
      <w:r w:rsidR="004121D3">
        <w:rPr>
          <w:rFonts w:ascii="Times New Roman" w:hAnsi="Times New Roman" w:cs="Times New Roman"/>
          <w:sz w:val="28"/>
          <w:szCs w:val="28"/>
        </w:rPr>
        <w:t xml:space="preserve">ов. Выполнение практического задания: </w:t>
      </w:r>
      <w:r w:rsidR="007207E2">
        <w:rPr>
          <w:rFonts w:ascii="Times New Roman" w:hAnsi="Times New Roman" w:cs="Times New Roman"/>
          <w:sz w:val="28"/>
          <w:szCs w:val="28"/>
        </w:rPr>
        <w:t>завиваем</w:t>
      </w:r>
      <w:r w:rsidR="002237DE">
        <w:rPr>
          <w:rFonts w:ascii="Times New Roman" w:hAnsi="Times New Roman" w:cs="Times New Roman"/>
          <w:sz w:val="28"/>
          <w:szCs w:val="28"/>
        </w:rPr>
        <w:t xml:space="preserve"> узоры тетерок</w:t>
      </w:r>
      <w:r w:rsidR="00A31E28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7207E2">
        <w:rPr>
          <w:rFonts w:ascii="Times New Roman" w:hAnsi="Times New Roman" w:cs="Times New Roman"/>
          <w:sz w:val="28"/>
          <w:szCs w:val="28"/>
        </w:rPr>
        <w:t xml:space="preserve"> на бумаге, затем </w:t>
      </w:r>
      <w:r w:rsidR="002237DE">
        <w:rPr>
          <w:rFonts w:ascii="Times New Roman" w:hAnsi="Times New Roman" w:cs="Times New Roman"/>
          <w:sz w:val="28"/>
          <w:szCs w:val="28"/>
        </w:rPr>
        <w:t>лепим</w:t>
      </w:r>
      <w:r w:rsidR="007207E2">
        <w:rPr>
          <w:rFonts w:ascii="Times New Roman" w:hAnsi="Times New Roman" w:cs="Times New Roman"/>
          <w:sz w:val="28"/>
          <w:szCs w:val="28"/>
        </w:rPr>
        <w:t xml:space="preserve"> из теста</w:t>
      </w:r>
      <w:r w:rsidR="002237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5C2FB" w14:textId="77777777" w:rsidR="00E841C5" w:rsidRDefault="00191BC3" w:rsidP="00E8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1C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0CE60D20" w14:textId="77777777" w:rsidR="00E841C5" w:rsidRDefault="00E841C5" w:rsidP="00E8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D58BD" w14:textId="1BCA73B3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7207E2">
        <w:rPr>
          <w:rFonts w:ascii="Times New Roman" w:hAnsi="Times New Roman" w:cs="Times New Roman"/>
          <w:b/>
          <w:sz w:val="28"/>
          <w:szCs w:val="28"/>
        </w:rPr>
        <w:t xml:space="preserve"> Пасхальный голубок.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12093A" w14:textId="4D1F9527" w:rsidR="00191BC3" w:rsidRPr="006F186A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7E2">
        <w:rPr>
          <w:rFonts w:ascii="Times New Roman" w:eastAsia="Times New Roman" w:hAnsi="Times New Roman" w:cs="Times New Roman"/>
          <w:sz w:val="28"/>
          <w:szCs w:val="28"/>
        </w:rPr>
        <w:t>приемы работы с различными материалами</w:t>
      </w:r>
    </w:p>
    <w:p w14:paraId="62F8C33F" w14:textId="5E115E84" w:rsidR="00191BC3" w:rsidRDefault="00191BC3" w:rsidP="0019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1E28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A31E28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C67252B" w14:textId="790B1360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hAnsi="Times New Roman" w:cs="Times New Roman"/>
          <w:sz w:val="28"/>
          <w:szCs w:val="28"/>
        </w:rPr>
        <w:t>Беседа-знакомство о традициях празднования Пасхи, различных способах росписи</w:t>
      </w:r>
      <w:r w:rsidR="007207E2">
        <w:rPr>
          <w:rFonts w:ascii="Times New Roman" w:hAnsi="Times New Roman" w:cs="Times New Roman"/>
          <w:sz w:val="28"/>
          <w:szCs w:val="28"/>
        </w:rPr>
        <w:t xml:space="preserve"> яиц. </w:t>
      </w:r>
      <w:r w:rsidR="004121D3">
        <w:rPr>
          <w:rFonts w:ascii="Times New Roman" w:hAnsi="Times New Roman" w:cs="Times New Roman"/>
          <w:sz w:val="28"/>
          <w:szCs w:val="28"/>
        </w:rPr>
        <w:t>Практическая работа: выполнение э</w:t>
      </w:r>
      <w:r w:rsidR="007207E2">
        <w:rPr>
          <w:rFonts w:ascii="Times New Roman" w:hAnsi="Times New Roman" w:cs="Times New Roman"/>
          <w:sz w:val="28"/>
          <w:szCs w:val="28"/>
        </w:rPr>
        <w:t>скиз</w:t>
      </w:r>
      <w:r w:rsidR="004121D3">
        <w:rPr>
          <w:rFonts w:ascii="Times New Roman" w:hAnsi="Times New Roman" w:cs="Times New Roman"/>
          <w:sz w:val="28"/>
          <w:szCs w:val="28"/>
        </w:rPr>
        <w:t>а</w:t>
      </w:r>
      <w:r w:rsidR="007207E2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4121D3">
        <w:rPr>
          <w:rFonts w:ascii="Times New Roman" w:hAnsi="Times New Roman" w:cs="Times New Roman"/>
          <w:sz w:val="28"/>
          <w:szCs w:val="28"/>
        </w:rPr>
        <w:t xml:space="preserve"> пасхального</w:t>
      </w:r>
      <w:r w:rsidR="007207E2">
        <w:rPr>
          <w:rFonts w:ascii="Times New Roman" w:hAnsi="Times New Roman" w:cs="Times New Roman"/>
          <w:sz w:val="28"/>
          <w:szCs w:val="28"/>
        </w:rPr>
        <w:t xml:space="preserve"> </w:t>
      </w:r>
      <w:r w:rsidR="004121D3">
        <w:rPr>
          <w:rFonts w:ascii="Times New Roman" w:hAnsi="Times New Roman" w:cs="Times New Roman"/>
          <w:sz w:val="28"/>
          <w:szCs w:val="28"/>
        </w:rPr>
        <w:t xml:space="preserve">яйца </w:t>
      </w:r>
      <w:r w:rsidR="007207E2">
        <w:rPr>
          <w:rFonts w:ascii="Times New Roman" w:hAnsi="Times New Roman" w:cs="Times New Roman"/>
          <w:sz w:val="28"/>
          <w:szCs w:val="28"/>
        </w:rPr>
        <w:t xml:space="preserve">с использованием бумажной формы. Изготовление </w:t>
      </w:r>
      <w:r w:rsidR="007207E2">
        <w:rPr>
          <w:rFonts w:ascii="Times New Roman" w:hAnsi="Times New Roman" w:cs="Times New Roman"/>
          <w:sz w:val="28"/>
          <w:szCs w:val="28"/>
        </w:rPr>
        <w:lastRenderedPageBreak/>
        <w:t>голубка из различных материалов – из лоскутков ткани и бумаги. Украшение вербного дерева</w:t>
      </w:r>
    </w:p>
    <w:p w14:paraId="098D0DAA" w14:textId="77777777" w:rsidR="00E841C5" w:rsidRDefault="00191BC3" w:rsidP="00E8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1C5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0351E809" w14:textId="77777777" w:rsidR="00E841C5" w:rsidRDefault="00E841C5" w:rsidP="00E8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7E2D3" w14:textId="1DFA879E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CF">
        <w:rPr>
          <w:rFonts w:ascii="Times New Roman" w:hAnsi="Times New Roman" w:cs="Times New Roman"/>
          <w:b/>
          <w:sz w:val="28"/>
          <w:szCs w:val="28"/>
        </w:rPr>
        <w:t xml:space="preserve">Егорий Хоробрый. </w:t>
      </w:r>
      <w:r w:rsidR="00071B6E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9589E0" w14:textId="12869968" w:rsidR="00191BC3" w:rsidRPr="006F186A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FC5">
        <w:rPr>
          <w:rFonts w:ascii="Times New Roman" w:eastAsia="Times New Roman" w:hAnsi="Times New Roman" w:cs="Times New Roman"/>
          <w:sz w:val="28"/>
          <w:szCs w:val="28"/>
        </w:rPr>
        <w:t xml:space="preserve">символическое 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="003F7BCF">
        <w:rPr>
          <w:rFonts w:ascii="Times New Roman" w:eastAsia="Times New Roman" w:hAnsi="Times New Roman" w:cs="Times New Roman"/>
          <w:sz w:val="28"/>
          <w:szCs w:val="28"/>
        </w:rPr>
        <w:t>красн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7BCF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7BCF">
        <w:rPr>
          <w:rFonts w:ascii="Times New Roman" w:eastAsia="Times New Roman" w:hAnsi="Times New Roman" w:cs="Times New Roman"/>
          <w:sz w:val="28"/>
          <w:szCs w:val="28"/>
        </w:rPr>
        <w:t xml:space="preserve"> в народном искусстве.</w:t>
      </w:r>
    </w:p>
    <w:p w14:paraId="70D72C51" w14:textId="77777777" w:rsidR="00191BC3" w:rsidRDefault="00191BC3" w:rsidP="0019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C0662" w14:textId="5D0DB893" w:rsidR="00191BC3" w:rsidRDefault="00191BC3" w:rsidP="001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671FC5">
        <w:rPr>
          <w:rFonts w:ascii="Times New Roman" w:hAnsi="Times New Roman" w:cs="Times New Roman"/>
          <w:sz w:val="28"/>
          <w:szCs w:val="28"/>
        </w:rPr>
        <w:t xml:space="preserve">Беседа об образе </w:t>
      </w:r>
      <w:r w:rsidR="00671FC5">
        <w:rPr>
          <w:rFonts w:ascii="Times New Roman" w:eastAsia="Times New Roman" w:hAnsi="Times New Roman" w:cs="Times New Roman"/>
          <w:sz w:val="28"/>
          <w:szCs w:val="28"/>
        </w:rPr>
        <w:t>Георгия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 Победоносц</w:t>
      </w:r>
      <w:r w:rsidR="00671F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 – одн</w:t>
      </w:r>
      <w:r w:rsidR="00671FC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 из наи</w:t>
      </w:r>
      <w:r w:rsidR="00671FC5">
        <w:rPr>
          <w:rFonts w:ascii="Times New Roman" w:eastAsia="Times New Roman" w:hAnsi="Times New Roman" w:cs="Times New Roman"/>
          <w:sz w:val="28"/>
          <w:szCs w:val="28"/>
        </w:rPr>
        <w:t>более почитаемых на Руси святых</w:t>
      </w:r>
      <w:r w:rsidR="00A31E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FC5">
        <w:rPr>
          <w:rFonts w:ascii="Times New Roman" w:hAnsi="Times New Roman" w:cs="Times New Roman"/>
          <w:sz w:val="28"/>
          <w:szCs w:val="28"/>
        </w:rPr>
        <w:t>Выполнение практического задания по изображению</w:t>
      </w:r>
      <w:r w:rsidR="00CB220D">
        <w:rPr>
          <w:rFonts w:ascii="Times New Roman" w:hAnsi="Times New Roman" w:cs="Times New Roman"/>
          <w:sz w:val="28"/>
          <w:szCs w:val="28"/>
        </w:rPr>
        <w:t xml:space="preserve"> воина</w:t>
      </w:r>
      <w:r w:rsidR="003F7BCF">
        <w:rPr>
          <w:rFonts w:ascii="Times New Roman" w:hAnsi="Times New Roman" w:cs="Times New Roman"/>
          <w:sz w:val="28"/>
          <w:szCs w:val="28"/>
        </w:rPr>
        <w:t xml:space="preserve"> Георгия Победоносца, поражающего копьем змея.</w:t>
      </w:r>
    </w:p>
    <w:p w14:paraId="731D80E4" w14:textId="00063AA1" w:rsidR="00191BC3" w:rsidRDefault="00191BC3" w:rsidP="00191B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1A63F277" w14:textId="102731D2" w:rsidR="00071B6E" w:rsidRDefault="00071B6E" w:rsidP="00071B6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7DA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E313F">
        <w:rPr>
          <w:rFonts w:ascii="Times New Roman" w:eastAsia="Times New Roman" w:hAnsi="Times New Roman" w:cs="Times New Roman"/>
          <w:b/>
          <w:sz w:val="28"/>
          <w:szCs w:val="28"/>
        </w:rPr>
        <w:t>Раздел. В некотором царстве. (18</w:t>
      </w:r>
      <w:r w:rsidRPr="00AA07DA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5D598898" w14:textId="6370C350" w:rsidR="003F7BCF" w:rsidRDefault="00071B6E" w:rsidP="00E6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3F7BCF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3F7BCF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CF9">
        <w:rPr>
          <w:rFonts w:ascii="Times New Roman" w:hAnsi="Times New Roman" w:cs="Times New Roman"/>
          <w:b/>
          <w:sz w:val="28"/>
          <w:szCs w:val="28"/>
        </w:rPr>
        <w:t>Теремок.</w:t>
      </w:r>
      <w:r w:rsidR="00E67CF9">
        <w:rPr>
          <w:rFonts w:ascii="Times New Roman" w:hAnsi="Times New Roman" w:cs="Times New Roman"/>
          <w:sz w:val="28"/>
          <w:szCs w:val="28"/>
        </w:rPr>
        <w:t xml:space="preserve"> </w:t>
      </w:r>
      <w:r w:rsidR="00E67CF9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3F7BCF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3F7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DA0816" w14:textId="7196834E" w:rsidR="003F7BCF" w:rsidRPr="006F186A" w:rsidRDefault="003F7BCF" w:rsidP="00E6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CF9">
        <w:rPr>
          <w:rFonts w:ascii="Times New Roman" w:eastAsia="Times New Roman" w:hAnsi="Times New Roman" w:cs="Times New Roman"/>
          <w:sz w:val="28"/>
          <w:szCs w:val="28"/>
        </w:rPr>
        <w:t>принципы построения узора,</w:t>
      </w:r>
      <w:r w:rsidR="00E67CF9" w:rsidRPr="00E6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CF9">
        <w:rPr>
          <w:rFonts w:ascii="Times New Roman" w:eastAsia="Times New Roman" w:hAnsi="Times New Roman" w:cs="Times New Roman"/>
          <w:sz w:val="28"/>
          <w:szCs w:val="28"/>
        </w:rPr>
        <w:t>симметрия.</w:t>
      </w:r>
    </w:p>
    <w:p w14:paraId="1D750345" w14:textId="1430E694" w:rsidR="003F7BCF" w:rsidRDefault="003F7BCF" w:rsidP="00E67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220D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CB220D" w:rsidRPr="00F7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E6378C" w14:textId="5C4DAA1F" w:rsidR="00E67CF9" w:rsidRDefault="003F7BCF" w:rsidP="00E67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C3505F">
        <w:rPr>
          <w:rFonts w:ascii="Times New Roman" w:hAnsi="Times New Roman" w:cs="Times New Roman"/>
          <w:sz w:val="28"/>
          <w:szCs w:val="28"/>
        </w:rPr>
        <w:t>Участие в т</w:t>
      </w:r>
      <w:r w:rsidR="00CB220D">
        <w:rPr>
          <w:rFonts w:ascii="Times New Roman" w:hAnsi="Times New Roman" w:cs="Times New Roman"/>
          <w:sz w:val="28"/>
          <w:szCs w:val="28"/>
        </w:rPr>
        <w:t>еатрализ</w:t>
      </w:r>
      <w:r w:rsidR="00C3505F">
        <w:rPr>
          <w:rFonts w:ascii="Times New Roman" w:hAnsi="Times New Roman" w:cs="Times New Roman"/>
          <w:sz w:val="28"/>
          <w:szCs w:val="28"/>
        </w:rPr>
        <w:t>ованной игре</w:t>
      </w:r>
      <w:r w:rsidR="00CB220D">
        <w:rPr>
          <w:rFonts w:ascii="Times New Roman" w:hAnsi="Times New Roman" w:cs="Times New Roman"/>
          <w:sz w:val="28"/>
          <w:szCs w:val="28"/>
        </w:rPr>
        <w:t xml:space="preserve"> по мотивам сказки «Теремок».</w:t>
      </w:r>
      <w:r w:rsidR="00CB220D" w:rsidRPr="008D4739">
        <w:rPr>
          <w:rFonts w:ascii="Times New Roman" w:hAnsi="Times New Roman" w:cs="Times New Roman"/>
          <w:sz w:val="28"/>
          <w:szCs w:val="28"/>
        </w:rPr>
        <w:t xml:space="preserve"> </w:t>
      </w:r>
      <w:r w:rsidR="00C3505F">
        <w:rPr>
          <w:rFonts w:ascii="Times New Roman" w:hAnsi="Times New Roman" w:cs="Times New Roman"/>
          <w:sz w:val="28"/>
          <w:szCs w:val="28"/>
        </w:rPr>
        <w:t>Просмотр обучающего материала, беседа-изучение крестьянского</w:t>
      </w:r>
      <w:r w:rsidR="00E67CF9">
        <w:rPr>
          <w:rFonts w:ascii="Times New Roman" w:hAnsi="Times New Roman" w:cs="Times New Roman"/>
          <w:sz w:val="28"/>
          <w:szCs w:val="28"/>
        </w:rPr>
        <w:t xml:space="preserve"> дом</w:t>
      </w:r>
      <w:r w:rsidR="00C3505F">
        <w:rPr>
          <w:rFonts w:ascii="Times New Roman" w:hAnsi="Times New Roman" w:cs="Times New Roman"/>
          <w:sz w:val="28"/>
          <w:szCs w:val="28"/>
        </w:rPr>
        <w:t>а, традиций его строительства, внешнего и внутреннего убранства</w:t>
      </w:r>
      <w:r w:rsidR="00E67CF9">
        <w:rPr>
          <w:rFonts w:ascii="Times New Roman" w:hAnsi="Times New Roman" w:cs="Times New Roman"/>
          <w:sz w:val="28"/>
          <w:szCs w:val="28"/>
        </w:rPr>
        <w:t xml:space="preserve">. </w:t>
      </w:r>
      <w:r w:rsidR="00C3505F">
        <w:rPr>
          <w:rFonts w:ascii="Times New Roman" w:hAnsi="Times New Roman" w:cs="Times New Roman"/>
          <w:sz w:val="28"/>
          <w:szCs w:val="28"/>
        </w:rPr>
        <w:t>Выполнение практического задания по изображению н</w:t>
      </w:r>
      <w:r w:rsidR="00E67CF9">
        <w:rPr>
          <w:rFonts w:ascii="Times New Roman" w:hAnsi="Times New Roman" w:cs="Times New Roman"/>
          <w:sz w:val="28"/>
          <w:szCs w:val="28"/>
        </w:rPr>
        <w:t>аличник</w:t>
      </w:r>
      <w:r w:rsidR="00C3505F">
        <w:rPr>
          <w:rFonts w:ascii="Times New Roman" w:hAnsi="Times New Roman" w:cs="Times New Roman"/>
          <w:sz w:val="28"/>
          <w:szCs w:val="28"/>
        </w:rPr>
        <w:t xml:space="preserve">а в технике аппликации, </w:t>
      </w:r>
      <w:r w:rsidR="00E67CF9">
        <w:rPr>
          <w:rFonts w:ascii="Times New Roman" w:hAnsi="Times New Roman" w:cs="Times New Roman"/>
          <w:sz w:val="28"/>
          <w:szCs w:val="28"/>
        </w:rPr>
        <w:t>способом складывания</w:t>
      </w:r>
      <w:r w:rsidR="00C3505F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E67CF9">
        <w:rPr>
          <w:rFonts w:ascii="Times New Roman" w:hAnsi="Times New Roman" w:cs="Times New Roman"/>
          <w:sz w:val="28"/>
          <w:szCs w:val="28"/>
        </w:rPr>
        <w:t>.</w:t>
      </w:r>
    </w:p>
    <w:p w14:paraId="20155788" w14:textId="4998AF54" w:rsidR="003F7BCF" w:rsidRDefault="003F7BCF" w:rsidP="00E67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18EEBA94" w14:textId="5776F86C" w:rsidR="00E67CF9" w:rsidRDefault="00E67CF9" w:rsidP="00E67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820BB0" w14:textId="0B4992D7" w:rsidR="003F7BCF" w:rsidRDefault="00071B6E" w:rsidP="00E6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3F7BCF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3F7BCF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CF9">
        <w:rPr>
          <w:rFonts w:ascii="Times New Roman" w:hAnsi="Times New Roman" w:cs="Times New Roman"/>
          <w:b/>
          <w:sz w:val="28"/>
          <w:szCs w:val="28"/>
        </w:rPr>
        <w:t xml:space="preserve">Жили-были дед и баба. </w:t>
      </w:r>
      <w:r w:rsidR="00374669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3F7BCF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3F7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0719AE" w14:textId="3F99EE2E" w:rsidR="003F7BCF" w:rsidRPr="006F186A" w:rsidRDefault="003F7BCF" w:rsidP="00E6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CF9">
        <w:rPr>
          <w:rFonts w:ascii="Times New Roman" w:eastAsia="Times New Roman" w:hAnsi="Times New Roman" w:cs="Times New Roman"/>
          <w:sz w:val="28"/>
          <w:szCs w:val="28"/>
        </w:rPr>
        <w:t>приемы аппликации</w:t>
      </w:r>
    </w:p>
    <w:p w14:paraId="187111A3" w14:textId="42A5291B" w:rsidR="003F7BCF" w:rsidRDefault="003F7BCF" w:rsidP="00E67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220D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CB220D" w:rsidRPr="00F7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4A4952" w14:textId="4A5BE792" w:rsidR="00E67CF9" w:rsidRDefault="003F7BCF" w:rsidP="00E67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2B6375">
        <w:rPr>
          <w:rFonts w:ascii="Times New Roman" w:hAnsi="Times New Roman" w:cs="Times New Roman"/>
          <w:sz w:val="28"/>
          <w:szCs w:val="28"/>
        </w:rPr>
        <w:t xml:space="preserve">Участие в театрализованной игре </w:t>
      </w:r>
      <w:r w:rsidR="00CB220D" w:rsidRPr="001D68D3">
        <w:rPr>
          <w:rFonts w:ascii="Times New Roman" w:hAnsi="Times New Roman" w:cs="Times New Roman"/>
          <w:sz w:val="28"/>
          <w:szCs w:val="28"/>
        </w:rPr>
        <w:t xml:space="preserve">по мотивам сказки «Курочка Ряба». </w:t>
      </w:r>
      <w:r w:rsidR="002B6375">
        <w:rPr>
          <w:rFonts w:ascii="Times New Roman" w:hAnsi="Times New Roman" w:cs="Times New Roman"/>
          <w:sz w:val="28"/>
          <w:szCs w:val="28"/>
        </w:rPr>
        <w:t>Просмотр обучающего материала, беседа-изучение крестьянского</w:t>
      </w:r>
      <w:r w:rsidR="00E67CF9" w:rsidRPr="001D68D3">
        <w:rPr>
          <w:rFonts w:ascii="Times New Roman" w:hAnsi="Times New Roman" w:cs="Times New Roman"/>
          <w:sz w:val="28"/>
          <w:szCs w:val="28"/>
        </w:rPr>
        <w:t xml:space="preserve"> дом</w:t>
      </w:r>
      <w:r w:rsidR="002B6375">
        <w:rPr>
          <w:rFonts w:ascii="Times New Roman" w:hAnsi="Times New Roman" w:cs="Times New Roman"/>
          <w:sz w:val="28"/>
          <w:szCs w:val="28"/>
        </w:rPr>
        <w:t>а, народного</w:t>
      </w:r>
      <w:r w:rsidR="00E67CF9" w:rsidRPr="001D68D3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2B6375">
        <w:rPr>
          <w:rFonts w:ascii="Times New Roman" w:hAnsi="Times New Roman" w:cs="Times New Roman"/>
          <w:sz w:val="28"/>
          <w:szCs w:val="28"/>
        </w:rPr>
        <w:t>а, семейных обычаев</w:t>
      </w:r>
      <w:r w:rsidR="00E67CF9" w:rsidRPr="001D68D3">
        <w:rPr>
          <w:rFonts w:ascii="Times New Roman" w:hAnsi="Times New Roman" w:cs="Times New Roman"/>
          <w:sz w:val="28"/>
          <w:szCs w:val="28"/>
        </w:rPr>
        <w:t xml:space="preserve"> и этикет</w:t>
      </w:r>
      <w:r w:rsidR="002B6375">
        <w:rPr>
          <w:rFonts w:ascii="Times New Roman" w:hAnsi="Times New Roman" w:cs="Times New Roman"/>
          <w:sz w:val="28"/>
          <w:szCs w:val="28"/>
        </w:rPr>
        <w:t>а</w:t>
      </w:r>
      <w:r w:rsidR="00E67CF9" w:rsidRPr="001D68D3">
        <w:rPr>
          <w:rFonts w:ascii="Times New Roman" w:hAnsi="Times New Roman" w:cs="Times New Roman"/>
          <w:sz w:val="28"/>
          <w:szCs w:val="28"/>
        </w:rPr>
        <w:t xml:space="preserve">. </w:t>
      </w:r>
      <w:r w:rsidR="002B637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2A17">
        <w:rPr>
          <w:rFonts w:ascii="Times New Roman" w:hAnsi="Times New Roman" w:cs="Times New Roman"/>
          <w:sz w:val="28"/>
          <w:szCs w:val="28"/>
        </w:rPr>
        <w:t>текстильной</w:t>
      </w:r>
      <w:r w:rsidR="00E67CF9" w:rsidRPr="001D68D3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E67CF9">
        <w:rPr>
          <w:rFonts w:ascii="Times New Roman" w:hAnsi="Times New Roman" w:cs="Times New Roman"/>
          <w:sz w:val="28"/>
          <w:szCs w:val="28"/>
        </w:rPr>
        <w:t xml:space="preserve"> по мотивам русских народных сказок.</w:t>
      </w:r>
    </w:p>
    <w:p w14:paraId="5218E2E2" w14:textId="77777777" w:rsidR="003D1973" w:rsidRDefault="003F7BCF" w:rsidP="003D19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21CBD21E" w14:textId="77777777" w:rsidR="00782AE0" w:rsidRDefault="00782AE0" w:rsidP="003D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FA2F7A" w14:textId="28B423BD" w:rsidR="003F7BCF" w:rsidRPr="003D1973" w:rsidRDefault="00071B6E" w:rsidP="003D19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3F7BCF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374669" w:rsidRPr="0037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69" w:rsidRPr="008D4739">
        <w:rPr>
          <w:rFonts w:ascii="Times New Roman" w:hAnsi="Times New Roman" w:cs="Times New Roman"/>
          <w:b/>
          <w:sz w:val="28"/>
          <w:szCs w:val="28"/>
        </w:rPr>
        <w:t>У зайчика была избушка лубяная.</w:t>
      </w:r>
      <w:r w:rsidR="0037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CF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D5B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3F7BCF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3F7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FC3D53" w14:textId="5EEAF9D3" w:rsidR="003F7BCF" w:rsidRPr="006F186A" w:rsidRDefault="003F7BCF" w:rsidP="0037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669">
        <w:rPr>
          <w:rFonts w:ascii="Times New Roman" w:eastAsia="Times New Roman" w:hAnsi="Times New Roman" w:cs="Times New Roman"/>
          <w:sz w:val="28"/>
          <w:szCs w:val="28"/>
        </w:rPr>
        <w:t>силуэт</w:t>
      </w:r>
    </w:p>
    <w:p w14:paraId="5F6550B5" w14:textId="77777777" w:rsidR="00CB220D" w:rsidRDefault="003F7BCF" w:rsidP="00CB22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220D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CB220D" w:rsidRPr="00F7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EE742CC" w14:textId="6C920B5F" w:rsidR="00374669" w:rsidRDefault="003F7BCF" w:rsidP="003D1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hAnsi="Times New Roman" w:cs="Times New Roman"/>
          <w:sz w:val="28"/>
          <w:szCs w:val="28"/>
        </w:rPr>
        <w:t xml:space="preserve">Рассказ педагога об значение </w:t>
      </w:r>
      <w:r w:rsidR="00CB220D">
        <w:rPr>
          <w:rFonts w:ascii="Times New Roman" w:hAnsi="Times New Roman" w:cs="Times New Roman"/>
          <w:sz w:val="28"/>
          <w:szCs w:val="28"/>
        </w:rPr>
        <w:t>печи в</w:t>
      </w:r>
      <w:r w:rsidR="003D1973">
        <w:rPr>
          <w:rFonts w:ascii="Times New Roman" w:hAnsi="Times New Roman" w:cs="Times New Roman"/>
          <w:sz w:val="28"/>
          <w:szCs w:val="28"/>
        </w:rPr>
        <w:t xml:space="preserve"> крестьянском доме, образе печки в</w:t>
      </w:r>
      <w:r w:rsidR="00CB220D">
        <w:rPr>
          <w:rFonts w:ascii="Times New Roman" w:hAnsi="Times New Roman" w:cs="Times New Roman"/>
          <w:sz w:val="28"/>
          <w:szCs w:val="28"/>
        </w:rPr>
        <w:t xml:space="preserve"> русских сказках. </w:t>
      </w:r>
      <w:r w:rsidR="003D1973">
        <w:rPr>
          <w:rFonts w:ascii="Times New Roman" w:hAnsi="Times New Roman" w:cs="Times New Roman"/>
          <w:sz w:val="28"/>
          <w:szCs w:val="28"/>
        </w:rPr>
        <w:t>Знакомство с другими осветительными приспособлениями (светцами, подсвечниками) Участие в народных играх</w:t>
      </w:r>
      <w:r w:rsidR="00CB220D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</w:t>
      </w:r>
      <w:r w:rsidR="00374669">
        <w:rPr>
          <w:rFonts w:ascii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задания: </w:t>
      </w:r>
      <w:r w:rsidR="00374669">
        <w:rPr>
          <w:rFonts w:ascii="Times New Roman" w:hAnsi="Times New Roman" w:cs="Times New Roman"/>
          <w:sz w:val="28"/>
          <w:szCs w:val="28"/>
        </w:rPr>
        <w:t>лепка из пластических материалов своих моделей «держателей огня».</w:t>
      </w:r>
    </w:p>
    <w:p w14:paraId="60EE5372" w14:textId="41A8A14A" w:rsidR="003F7BCF" w:rsidRDefault="003F7BCF" w:rsidP="003746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6C0E96D7" w14:textId="6FF85CE1" w:rsidR="00374669" w:rsidRDefault="00374669" w:rsidP="003746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BAD1A52" w14:textId="21B60B4D" w:rsidR="003F7BCF" w:rsidRDefault="00071B6E" w:rsidP="007D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5.4</w:t>
      </w:r>
      <w:r w:rsidR="003F7BCF"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="003F7BCF"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69" w:rsidRPr="00A102DF">
        <w:rPr>
          <w:rFonts w:ascii="Times New Roman" w:eastAsia="Times New Roman" w:hAnsi="Times New Roman" w:cs="Times New Roman"/>
          <w:b/>
          <w:sz w:val="28"/>
          <w:szCs w:val="28"/>
        </w:rPr>
        <w:t>Все по лавочкам сидят, кашу маслену едят.</w:t>
      </w:r>
      <w:r w:rsidR="003746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042C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3F7BCF"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="003F7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D78A2A" w14:textId="0774F47D" w:rsidR="003F7BCF" w:rsidRPr="006F186A" w:rsidRDefault="003F7BCF" w:rsidP="007D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="00CB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городецкая роспись</w:t>
      </w:r>
      <w:r w:rsidR="00CB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DC46F3" w14:textId="77777777" w:rsidR="003F7BCF" w:rsidRDefault="003F7BCF" w:rsidP="007D48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4E1841" w14:textId="132E65BF" w:rsidR="007D48DC" w:rsidRDefault="003F7BCF" w:rsidP="007D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hAnsi="Times New Roman" w:cs="Times New Roman"/>
          <w:sz w:val="28"/>
          <w:szCs w:val="28"/>
        </w:rPr>
        <w:t>Беседа-з</w:t>
      </w:r>
      <w:r w:rsidR="00CB220D">
        <w:rPr>
          <w:rFonts w:ascii="Times New Roman" w:hAnsi="Times New Roman" w:cs="Times New Roman"/>
          <w:sz w:val="28"/>
          <w:szCs w:val="28"/>
        </w:rPr>
        <w:t>накомство с г</w:t>
      </w:r>
      <w:r w:rsidR="001A042C" w:rsidRPr="001A042C">
        <w:rPr>
          <w:rFonts w:ascii="Times New Roman" w:hAnsi="Times New Roman" w:cs="Times New Roman"/>
          <w:sz w:val="28"/>
          <w:szCs w:val="28"/>
        </w:rPr>
        <w:t>ородецк</w:t>
      </w:r>
      <w:r w:rsidR="00CB220D">
        <w:rPr>
          <w:rFonts w:ascii="Times New Roman" w:hAnsi="Times New Roman" w:cs="Times New Roman"/>
          <w:sz w:val="28"/>
          <w:szCs w:val="28"/>
        </w:rPr>
        <w:t>ой</w:t>
      </w:r>
      <w:r w:rsidR="001A042C" w:rsidRPr="001A042C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CB220D">
        <w:rPr>
          <w:rFonts w:ascii="Times New Roman" w:hAnsi="Times New Roman" w:cs="Times New Roman"/>
          <w:sz w:val="28"/>
          <w:szCs w:val="28"/>
        </w:rPr>
        <w:t>ю</w:t>
      </w:r>
      <w:r w:rsidR="002B7DFF">
        <w:rPr>
          <w:rFonts w:ascii="Times New Roman" w:hAnsi="Times New Roman" w:cs="Times New Roman"/>
          <w:sz w:val="28"/>
          <w:szCs w:val="28"/>
        </w:rPr>
        <w:t xml:space="preserve"> и ее сказ</w:t>
      </w:r>
      <w:r w:rsidR="00CB220D">
        <w:rPr>
          <w:rFonts w:ascii="Times New Roman" w:hAnsi="Times New Roman" w:cs="Times New Roman"/>
          <w:sz w:val="28"/>
          <w:szCs w:val="28"/>
        </w:rPr>
        <w:t>очны</w:t>
      </w:r>
      <w:r w:rsidR="002B7DFF">
        <w:rPr>
          <w:rFonts w:ascii="Times New Roman" w:hAnsi="Times New Roman" w:cs="Times New Roman"/>
          <w:sz w:val="28"/>
          <w:szCs w:val="28"/>
        </w:rPr>
        <w:t>м</w:t>
      </w:r>
      <w:r w:rsidR="00CB220D">
        <w:rPr>
          <w:rFonts w:ascii="Times New Roman" w:hAnsi="Times New Roman" w:cs="Times New Roman"/>
          <w:sz w:val="28"/>
          <w:szCs w:val="28"/>
        </w:rPr>
        <w:t xml:space="preserve"> </w:t>
      </w:r>
      <w:r w:rsidR="002B7DFF">
        <w:rPr>
          <w:rFonts w:ascii="Times New Roman" w:hAnsi="Times New Roman" w:cs="Times New Roman"/>
          <w:sz w:val="28"/>
          <w:szCs w:val="28"/>
        </w:rPr>
        <w:t>цветком – купавкой.</w:t>
      </w:r>
      <w:r w:rsidR="007D48DC">
        <w:rPr>
          <w:rFonts w:ascii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hAnsi="Times New Roman" w:cs="Times New Roman"/>
          <w:sz w:val="28"/>
          <w:szCs w:val="28"/>
        </w:rPr>
        <w:t>Участие в играх</w:t>
      </w:r>
      <w:r w:rsidR="002B7DFF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 </w:t>
      </w:r>
      <w:r w:rsidR="003D1973">
        <w:rPr>
          <w:rFonts w:ascii="Times New Roman" w:hAnsi="Times New Roman" w:cs="Times New Roman"/>
          <w:sz w:val="28"/>
          <w:szCs w:val="28"/>
        </w:rPr>
        <w:t>Выполнение практического задания: ри</w:t>
      </w:r>
      <w:r w:rsidR="002B7DFF">
        <w:rPr>
          <w:rFonts w:ascii="Times New Roman" w:hAnsi="Times New Roman" w:cs="Times New Roman"/>
          <w:sz w:val="28"/>
          <w:szCs w:val="28"/>
        </w:rPr>
        <w:t>су</w:t>
      </w:r>
      <w:r w:rsidR="003D1973">
        <w:rPr>
          <w:rFonts w:ascii="Times New Roman" w:hAnsi="Times New Roman" w:cs="Times New Roman"/>
          <w:sz w:val="28"/>
          <w:szCs w:val="28"/>
        </w:rPr>
        <w:t>нок</w:t>
      </w:r>
      <w:r w:rsidR="002B7DFF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3D1973">
        <w:rPr>
          <w:rFonts w:ascii="Times New Roman" w:hAnsi="Times New Roman" w:cs="Times New Roman"/>
          <w:sz w:val="28"/>
          <w:szCs w:val="28"/>
        </w:rPr>
        <w:t>ого</w:t>
      </w:r>
      <w:r w:rsidR="002B7DFF">
        <w:rPr>
          <w:rFonts w:ascii="Times New Roman" w:hAnsi="Times New Roman" w:cs="Times New Roman"/>
          <w:sz w:val="28"/>
          <w:szCs w:val="28"/>
        </w:rPr>
        <w:t xml:space="preserve"> цветк</w:t>
      </w:r>
      <w:r w:rsidR="003D1973">
        <w:rPr>
          <w:rFonts w:ascii="Times New Roman" w:hAnsi="Times New Roman" w:cs="Times New Roman"/>
          <w:sz w:val="28"/>
          <w:szCs w:val="28"/>
        </w:rPr>
        <w:t>а</w:t>
      </w:r>
      <w:r w:rsidR="002B7DFF">
        <w:rPr>
          <w:rFonts w:ascii="Times New Roman" w:hAnsi="Times New Roman" w:cs="Times New Roman"/>
          <w:sz w:val="28"/>
          <w:szCs w:val="28"/>
        </w:rPr>
        <w:t xml:space="preserve"> </w:t>
      </w:r>
      <w:r w:rsidR="001A042C">
        <w:rPr>
          <w:rFonts w:ascii="Times New Roman" w:hAnsi="Times New Roman" w:cs="Times New Roman"/>
          <w:sz w:val="28"/>
          <w:szCs w:val="28"/>
        </w:rPr>
        <w:t>по мотивам городецких росписей.</w:t>
      </w:r>
    </w:p>
    <w:p w14:paraId="006000BA" w14:textId="3732EFF5" w:rsidR="003F7BCF" w:rsidRDefault="003F7BCF" w:rsidP="007D48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3CB95D7D" w14:textId="7875DF60" w:rsidR="00086FB2" w:rsidRDefault="00086FB2" w:rsidP="007D48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7307AA" w14:textId="77777777" w:rsidR="003D1973" w:rsidRDefault="00071B6E" w:rsidP="003D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D5B">
        <w:rPr>
          <w:rFonts w:ascii="Times New Roman" w:hAnsi="Times New Roman" w:cs="Times New Roman"/>
          <w:b/>
          <w:sz w:val="28"/>
          <w:szCs w:val="28"/>
        </w:rPr>
        <w:t>5.5</w:t>
      </w:r>
      <w:r w:rsidR="003F7BCF" w:rsidRPr="001F0D5B">
        <w:rPr>
          <w:rFonts w:ascii="Times New Roman" w:hAnsi="Times New Roman" w:cs="Times New Roman"/>
          <w:b/>
          <w:sz w:val="28"/>
          <w:szCs w:val="28"/>
        </w:rPr>
        <w:t>.</w:t>
      </w:r>
      <w:r w:rsidR="001F0D5B" w:rsidRPr="001F0D5B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Игрушка-дергунчик. </w:t>
      </w:r>
      <w:r w:rsidR="00086FB2" w:rsidRPr="001F0D5B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="003D1973">
        <w:rPr>
          <w:rFonts w:ascii="Times New Roman" w:eastAsia="Times New Roman" w:hAnsi="Times New Roman" w:cs="Times New Roman"/>
          <w:b/>
          <w:sz w:val="28"/>
          <w:szCs w:val="28"/>
        </w:rPr>
        <w:t xml:space="preserve"> ч.) </w:t>
      </w:r>
    </w:p>
    <w:p w14:paraId="49CD3469" w14:textId="0C049920" w:rsidR="003F7BCF" w:rsidRPr="003D1973" w:rsidRDefault="003F7BCF" w:rsidP="003D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189">
        <w:rPr>
          <w:rFonts w:ascii="Times New Roman" w:eastAsia="Times New Roman" w:hAnsi="Times New Roman" w:cs="Times New Roman"/>
          <w:sz w:val="28"/>
          <w:szCs w:val="28"/>
        </w:rPr>
        <w:t>бого</w:t>
      </w:r>
      <w:r w:rsidR="002B7DFF">
        <w:rPr>
          <w:rFonts w:ascii="Times New Roman" w:eastAsia="Times New Roman" w:hAnsi="Times New Roman" w:cs="Times New Roman"/>
          <w:sz w:val="28"/>
          <w:szCs w:val="28"/>
        </w:rPr>
        <w:t>родская игрушка.</w:t>
      </w:r>
    </w:p>
    <w:p w14:paraId="60606FF1" w14:textId="464C1780" w:rsidR="003F7BCF" w:rsidRDefault="003F7BCF" w:rsidP="003D1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B7DFF" w:rsidRPr="00782276">
        <w:rPr>
          <w:rFonts w:ascii="Times New Roman" w:eastAsia="Times New Roman" w:hAnsi="Times New Roman" w:cs="Times New Roman"/>
          <w:sz w:val="28"/>
          <w:szCs w:val="28"/>
        </w:rPr>
        <w:t>практикум с элементами игры.</w:t>
      </w:r>
      <w:r w:rsidR="002B7DFF" w:rsidRPr="00F7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EB258D" w14:textId="1AD660E2" w:rsidR="002B7DFF" w:rsidRDefault="003F7BCF" w:rsidP="002B7D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2B7DFF">
        <w:rPr>
          <w:rFonts w:ascii="Times New Roman" w:hAnsi="Times New Roman" w:cs="Times New Roman"/>
          <w:sz w:val="28"/>
          <w:szCs w:val="28"/>
        </w:rPr>
        <w:t>Игра-знакомство с з</w:t>
      </w:r>
      <w:r w:rsidR="00E01189">
        <w:rPr>
          <w:rFonts w:ascii="Times New Roman" w:hAnsi="Times New Roman" w:cs="Times New Roman"/>
          <w:sz w:val="28"/>
          <w:szCs w:val="28"/>
        </w:rPr>
        <w:t>анимательны</w:t>
      </w:r>
      <w:r w:rsidR="002B7DFF">
        <w:rPr>
          <w:rFonts w:ascii="Times New Roman" w:hAnsi="Times New Roman" w:cs="Times New Roman"/>
          <w:sz w:val="28"/>
          <w:szCs w:val="28"/>
        </w:rPr>
        <w:t>ми</w:t>
      </w:r>
      <w:r w:rsidR="00E01189">
        <w:rPr>
          <w:rFonts w:ascii="Times New Roman" w:hAnsi="Times New Roman" w:cs="Times New Roman"/>
          <w:sz w:val="28"/>
          <w:szCs w:val="28"/>
        </w:rPr>
        <w:t xml:space="preserve"> деревянны</w:t>
      </w:r>
      <w:r w:rsidR="002B7DFF">
        <w:rPr>
          <w:rFonts w:ascii="Times New Roman" w:hAnsi="Times New Roman" w:cs="Times New Roman"/>
          <w:sz w:val="28"/>
          <w:szCs w:val="28"/>
        </w:rPr>
        <w:t>ми</w:t>
      </w:r>
      <w:r w:rsidR="00E01189">
        <w:rPr>
          <w:rFonts w:ascii="Times New Roman" w:hAnsi="Times New Roman" w:cs="Times New Roman"/>
          <w:sz w:val="28"/>
          <w:szCs w:val="28"/>
        </w:rPr>
        <w:t xml:space="preserve"> богородски</w:t>
      </w:r>
      <w:r w:rsidR="002B7DFF">
        <w:rPr>
          <w:rFonts w:ascii="Times New Roman" w:hAnsi="Times New Roman" w:cs="Times New Roman"/>
          <w:sz w:val="28"/>
          <w:szCs w:val="28"/>
        </w:rPr>
        <w:t>ми</w:t>
      </w:r>
      <w:r w:rsidR="00E01189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2B7DFF">
        <w:rPr>
          <w:rFonts w:ascii="Times New Roman" w:hAnsi="Times New Roman" w:cs="Times New Roman"/>
          <w:sz w:val="28"/>
          <w:szCs w:val="28"/>
        </w:rPr>
        <w:t>ами</w:t>
      </w:r>
      <w:r w:rsidR="00E01189">
        <w:rPr>
          <w:rFonts w:ascii="Times New Roman" w:hAnsi="Times New Roman" w:cs="Times New Roman"/>
          <w:sz w:val="28"/>
          <w:szCs w:val="28"/>
        </w:rPr>
        <w:t xml:space="preserve"> с движением. </w:t>
      </w:r>
      <w:r w:rsidR="00972E20"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 по </w:t>
      </w:r>
      <w:r w:rsidR="00E01189">
        <w:rPr>
          <w:rFonts w:ascii="Times New Roman" w:hAnsi="Times New Roman" w:cs="Times New Roman"/>
          <w:sz w:val="28"/>
          <w:szCs w:val="28"/>
        </w:rPr>
        <w:t>Изготовлени</w:t>
      </w:r>
      <w:r w:rsidR="00972E20">
        <w:rPr>
          <w:rFonts w:ascii="Times New Roman" w:hAnsi="Times New Roman" w:cs="Times New Roman"/>
          <w:sz w:val="28"/>
          <w:szCs w:val="28"/>
        </w:rPr>
        <w:t>ю</w:t>
      </w:r>
      <w:r w:rsidR="00E01189">
        <w:rPr>
          <w:rFonts w:ascii="Times New Roman" w:hAnsi="Times New Roman" w:cs="Times New Roman"/>
          <w:sz w:val="28"/>
          <w:szCs w:val="28"/>
        </w:rPr>
        <w:t xml:space="preserve"> из бумаги игрушки – дергунчика. </w:t>
      </w:r>
    </w:p>
    <w:p w14:paraId="71CBF262" w14:textId="07352282" w:rsidR="003F7BCF" w:rsidRDefault="003F7BCF" w:rsidP="002B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="003D1973" w:rsidRPr="003D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973"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0CF24485" w14:textId="02B21C58" w:rsidR="00B365D8" w:rsidRDefault="00B365D8" w:rsidP="002B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F608DB" w14:textId="4D634D66" w:rsidR="00B365D8" w:rsidRDefault="00B365D8" w:rsidP="002B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E483C" w:rsidRPr="005E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83C" w:rsidRPr="0096306E">
        <w:rPr>
          <w:rFonts w:ascii="Times New Roman" w:eastAsia="Times New Roman" w:hAnsi="Times New Roman" w:cs="Times New Roman"/>
          <w:b/>
          <w:sz w:val="28"/>
          <w:szCs w:val="28"/>
        </w:rPr>
        <w:t>Культурно-образовательные события студии</w:t>
      </w:r>
      <w:r w:rsidR="005E48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82A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0171B84" w14:textId="17B0FB7F" w:rsidR="005E483C" w:rsidRPr="00782AE0" w:rsidRDefault="005E483C" w:rsidP="002B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E0">
        <w:rPr>
          <w:rFonts w:ascii="Times New Roman" w:eastAsia="Times New Roman" w:hAnsi="Times New Roman" w:cs="Times New Roman"/>
          <w:b/>
          <w:sz w:val="28"/>
          <w:szCs w:val="28"/>
        </w:rPr>
        <w:t>6.1. Посвящение в студийцы. (2 ч.)</w:t>
      </w:r>
      <w:r w:rsidR="006A2A60" w:rsidRPr="00782A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Участие в коллективном мероприятии.</w:t>
      </w:r>
    </w:p>
    <w:p w14:paraId="62C2B4D8" w14:textId="77777777" w:rsidR="00972E20" w:rsidRDefault="00972E20" w:rsidP="002B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2016C5" w14:textId="7575D4EA" w:rsidR="005E483C" w:rsidRPr="00782AE0" w:rsidRDefault="005E483C" w:rsidP="005E48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E0">
        <w:rPr>
          <w:rFonts w:ascii="Times New Roman" w:eastAsia="Times New Roman" w:hAnsi="Times New Roman" w:cs="Times New Roman"/>
          <w:b/>
          <w:sz w:val="28"/>
          <w:szCs w:val="28"/>
        </w:rPr>
        <w:t>6.2. Оформление конкурсных и выставочных работ. (2 ч.)</w:t>
      </w:r>
    </w:p>
    <w:p w14:paraId="387932DE" w14:textId="43D5EB02" w:rsidR="0018029A" w:rsidRDefault="0018029A" w:rsidP="0018029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029A">
        <w:rPr>
          <w:rFonts w:ascii="Times New Roman" w:hAnsi="Times New Roman"/>
          <w:sz w:val="28"/>
          <w:szCs w:val="28"/>
        </w:rPr>
        <w:t>Практикум.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76009B" w14:textId="312DB45A" w:rsidR="0018029A" w:rsidRDefault="0018029A" w:rsidP="0018029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информации об </w:t>
      </w:r>
      <w:r w:rsidRPr="0018029A">
        <w:rPr>
          <w:rFonts w:ascii="Times New Roman" w:hAnsi="Times New Roman"/>
          <w:color w:val="000000"/>
          <w:sz w:val="28"/>
          <w:szCs w:val="28"/>
        </w:rPr>
        <w:t>этапах подготовки к конкурсу.</w:t>
      </w:r>
      <w:r>
        <w:rPr>
          <w:rFonts w:ascii="Times New Roman" w:hAnsi="Times New Roman"/>
          <w:color w:val="000000"/>
          <w:sz w:val="28"/>
          <w:szCs w:val="28"/>
        </w:rPr>
        <w:t xml:space="preserve"> Ознакомление с темами конкурсных работ, создание тематических конкурсных работ, коллективный отбор работ, их анализ. </w:t>
      </w:r>
    </w:p>
    <w:p w14:paraId="785CFA89" w14:textId="77777777" w:rsidR="0018029A" w:rsidRDefault="0018029A" w:rsidP="0018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3D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416CB79D" w14:textId="77777777" w:rsidR="0018029A" w:rsidRDefault="0018029A" w:rsidP="0018029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884B7" w14:textId="04309245" w:rsidR="005E483C" w:rsidRDefault="005E483C" w:rsidP="005E48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96306E">
        <w:rPr>
          <w:rFonts w:ascii="Times New Roman" w:eastAsia="Times New Roman" w:hAnsi="Times New Roman" w:cs="Times New Roman"/>
          <w:b/>
          <w:sz w:val="28"/>
          <w:szCs w:val="28"/>
        </w:rPr>
        <w:t>Итоговая интерактивная экскурсия по выставке работ студии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(2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7A76EC4" w14:textId="278293AD" w:rsidR="0018029A" w:rsidRDefault="0018029A" w:rsidP="0018029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Экскурсия, </w:t>
      </w:r>
      <w:r w:rsidR="00782AE0">
        <w:rPr>
          <w:rFonts w:ascii="Times New Roman" w:eastAsia="Times New Roman" w:hAnsi="Times New Roman" w:cs="Times New Roman"/>
          <w:sz w:val="28"/>
          <w:szCs w:val="28"/>
        </w:rPr>
        <w:t>само 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977971" w14:textId="10CDA25D" w:rsidR="0018029A" w:rsidRPr="0018029A" w:rsidRDefault="0018029A" w:rsidP="001802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029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беседы о правилах поведения в выставочных залах</w:t>
      </w:r>
      <w:r w:rsidR="0005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80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Экскурсия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542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выставке, </w:t>
      </w:r>
      <w:r w:rsidRPr="0018029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</w:t>
      </w:r>
      <w:r w:rsidR="000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работ студийцев.</w:t>
      </w:r>
    </w:p>
    <w:p w14:paraId="3739EBBB" w14:textId="77777777" w:rsidR="000542D7" w:rsidRDefault="000542D7" w:rsidP="0005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3D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само- и взаимоанализ.</w:t>
      </w:r>
    </w:p>
    <w:p w14:paraId="4B4F9E62" w14:textId="77777777" w:rsidR="00782AE0" w:rsidRDefault="00782AE0" w:rsidP="00054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5D4F6" w14:textId="7C68609F" w:rsidR="000203EC" w:rsidRPr="000542D7" w:rsidRDefault="000203EC" w:rsidP="00054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6F186A">
        <w:rPr>
          <w:rFonts w:ascii="Times New Roman" w:hAnsi="Times New Roman" w:cs="Times New Roman"/>
          <w:b/>
          <w:sz w:val="28"/>
          <w:szCs w:val="28"/>
        </w:rPr>
        <w:t>. Модуль 1 стартового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7-10 лет</w:t>
      </w:r>
    </w:p>
    <w:p w14:paraId="3587E491" w14:textId="18975711" w:rsidR="000203EC" w:rsidRPr="009D2340" w:rsidRDefault="000203EC" w:rsidP="00020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9D2340">
        <w:rPr>
          <w:rFonts w:ascii="Times New Roman" w:hAnsi="Times New Roman" w:cs="Times New Roman"/>
          <w:b/>
          <w:sz w:val="28"/>
          <w:szCs w:val="28"/>
        </w:rPr>
        <w:t xml:space="preserve">.1. Учебно-тематический план </w:t>
      </w:r>
    </w:p>
    <w:p w14:paraId="39586A9D" w14:textId="77777777" w:rsidR="000203EC" w:rsidRPr="006F186A" w:rsidRDefault="000203EC" w:rsidP="000203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Табл. 2</w:t>
      </w:r>
    </w:p>
    <w:tbl>
      <w:tblPr>
        <w:tblW w:w="100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10"/>
        <w:gridCol w:w="1701"/>
      </w:tblGrid>
      <w:tr w:rsidR="000203EC" w:rsidRPr="006F186A" w14:paraId="6FA64CCB" w14:textId="77777777" w:rsidTr="00D034E2">
        <w:trPr>
          <w:cantSplit/>
          <w:trHeight w:hRule="exact" w:val="611"/>
        </w:trPr>
        <w:tc>
          <w:tcPr>
            <w:tcW w:w="709" w:type="dxa"/>
            <w:shd w:val="clear" w:color="auto" w:fill="FFFFFF"/>
          </w:tcPr>
          <w:p w14:paraId="0FFEDE02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7610" w:type="dxa"/>
            <w:shd w:val="clear" w:color="auto" w:fill="FFFFFF"/>
          </w:tcPr>
          <w:p w14:paraId="3F97A574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1701" w:type="dxa"/>
            <w:shd w:val="clear" w:color="auto" w:fill="FFFFFF"/>
          </w:tcPr>
          <w:p w14:paraId="37B32BDB" w14:textId="77777777" w:rsidR="000203EC" w:rsidRPr="006F186A" w:rsidRDefault="000203EC" w:rsidP="00D03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203EC" w:rsidRPr="006F186A" w14:paraId="3D952EE3" w14:textId="77777777" w:rsidTr="00D034E2">
        <w:trPr>
          <w:trHeight w:hRule="exact" w:val="479"/>
        </w:trPr>
        <w:tc>
          <w:tcPr>
            <w:tcW w:w="709" w:type="dxa"/>
          </w:tcPr>
          <w:p w14:paraId="59DCF896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10" w:type="dxa"/>
          </w:tcPr>
          <w:p w14:paraId="0D39819D" w14:textId="77777777" w:rsidR="000203EC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Осенний календарный цикл.</w:t>
            </w:r>
          </w:p>
          <w:p w14:paraId="722E25D2" w14:textId="77777777" w:rsidR="000203EC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6DD58F" w14:textId="77777777" w:rsidR="000203EC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A6BAEB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5DBFD6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0203EC" w:rsidRPr="006F186A" w14:paraId="23989386" w14:textId="77777777" w:rsidTr="00D034E2">
        <w:trPr>
          <w:trHeight w:hRule="exact" w:val="483"/>
        </w:trPr>
        <w:tc>
          <w:tcPr>
            <w:tcW w:w="709" w:type="dxa"/>
          </w:tcPr>
          <w:p w14:paraId="1F349282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10" w:type="dxa"/>
          </w:tcPr>
          <w:p w14:paraId="3EE5491D" w14:textId="77777777" w:rsidR="000203EC" w:rsidRPr="00FE48F2" w:rsidRDefault="000203EC" w:rsidP="00D034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8F2">
              <w:rPr>
                <w:sz w:val="28"/>
                <w:szCs w:val="28"/>
              </w:rPr>
              <w:t xml:space="preserve">Именины хлеба. </w:t>
            </w:r>
          </w:p>
          <w:p w14:paraId="7D32A6BD" w14:textId="77777777" w:rsidR="000203EC" w:rsidRPr="006E3AF7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338C42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3EC" w:rsidRPr="006F186A" w14:paraId="23A64E55" w14:textId="77777777" w:rsidTr="00D034E2">
        <w:trPr>
          <w:trHeight w:hRule="exact" w:val="426"/>
        </w:trPr>
        <w:tc>
          <w:tcPr>
            <w:tcW w:w="709" w:type="dxa"/>
          </w:tcPr>
          <w:p w14:paraId="2F604376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0" w:type="dxa"/>
          </w:tcPr>
          <w:p w14:paraId="1B08E029" w14:textId="77777777" w:rsidR="000203EC" w:rsidRPr="00C71843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82276">
              <w:rPr>
                <w:rFonts w:ascii="Times New Roman" w:hAnsi="Times New Roman" w:cs="Times New Roman"/>
                <w:sz w:val="28"/>
                <w:szCs w:val="28"/>
              </w:rPr>
              <w:t>Про медведя бурого и мужика-крестьянина.</w:t>
            </w:r>
          </w:p>
        </w:tc>
        <w:tc>
          <w:tcPr>
            <w:tcW w:w="1701" w:type="dxa"/>
          </w:tcPr>
          <w:p w14:paraId="3E8C33A6" w14:textId="11BAF585" w:rsidR="000203EC" w:rsidRPr="006F186A" w:rsidRDefault="000A0AF1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5CF971D9" w14:textId="77777777" w:rsidTr="00D034E2">
        <w:trPr>
          <w:trHeight w:hRule="exact" w:val="417"/>
        </w:trPr>
        <w:tc>
          <w:tcPr>
            <w:tcW w:w="709" w:type="dxa"/>
          </w:tcPr>
          <w:p w14:paraId="3E17E35A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0" w:type="dxa"/>
          </w:tcPr>
          <w:p w14:paraId="3579D0AF" w14:textId="77777777" w:rsidR="000203EC" w:rsidRPr="0064052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40528">
              <w:rPr>
                <w:rFonts w:ascii="Times New Roman" w:eastAsia="Times New Roman" w:hAnsi="Times New Roman" w:cs="Times New Roman"/>
                <w:sz w:val="28"/>
                <w:szCs w:val="28"/>
              </w:rPr>
              <w:t>Плачет хлебушек, когда ест его лентяй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D478D03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014BF11E" w14:textId="77777777" w:rsidTr="00D034E2">
        <w:trPr>
          <w:trHeight w:hRule="exact" w:val="417"/>
        </w:trPr>
        <w:tc>
          <w:tcPr>
            <w:tcW w:w="709" w:type="dxa"/>
          </w:tcPr>
          <w:p w14:paraId="68916FCA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610" w:type="dxa"/>
          </w:tcPr>
          <w:p w14:paraId="2E7A900B" w14:textId="77777777" w:rsidR="000203EC" w:rsidRPr="0064052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B7">
              <w:rPr>
                <w:rFonts w:ascii="Times New Roman" w:hAnsi="Times New Roman" w:cs="Times New Roman"/>
                <w:sz w:val="28"/>
                <w:szCs w:val="28"/>
              </w:rPr>
              <w:t>Как рубашка в поле выросла.</w:t>
            </w:r>
          </w:p>
        </w:tc>
        <w:tc>
          <w:tcPr>
            <w:tcW w:w="1701" w:type="dxa"/>
          </w:tcPr>
          <w:p w14:paraId="2EF4D2E9" w14:textId="77777777" w:rsidR="000203EC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522E0980" w14:textId="77777777" w:rsidTr="00D034E2">
        <w:trPr>
          <w:trHeight w:hRule="exact" w:val="417"/>
        </w:trPr>
        <w:tc>
          <w:tcPr>
            <w:tcW w:w="709" w:type="dxa"/>
          </w:tcPr>
          <w:p w14:paraId="596DAF6A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10" w:type="dxa"/>
          </w:tcPr>
          <w:p w14:paraId="5FEF5318" w14:textId="77777777" w:rsidR="000203EC" w:rsidRPr="00DF6C84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C84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Нарядов наших краше нет.</w:t>
            </w:r>
          </w:p>
        </w:tc>
        <w:tc>
          <w:tcPr>
            <w:tcW w:w="1701" w:type="dxa"/>
          </w:tcPr>
          <w:p w14:paraId="7B53A000" w14:textId="57EE95CC" w:rsidR="000203EC" w:rsidRDefault="000A0AF1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03EC" w:rsidRPr="006F186A" w14:paraId="6F129C6B" w14:textId="77777777" w:rsidTr="00D034E2">
        <w:trPr>
          <w:trHeight w:hRule="exact" w:val="417"/>
        </w:trPr>
        <w:tc>
          <w:tcPr>
            <w:tcW w:w="709" w:type="dxa"/>
          </w:tcPr>
          <w:p w14:paraId="4B2F43BF" w14:textId="77777777" w:rsidR="000203EC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10" w:type="dxa"/>
          </w:tcPr>
          <w:p w14:paraId="6F46E4D4" w14:textId="77777777" w:rsidR="000203EC" w:rsidRPr="004D2F2F" w:rsidRDefault="000203EC" w:rsidP="00D034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F2F">
              <w:rPr>
                <w:rFonts w:ascii="Times New Roman" w:hAnsi="Times New Roman" w:cs="Times New Roman"/>
                <w:sz w:val="28"/>
                <w:szCs w:val="28"/>
              </w:rPr>
              <w:t xml:space="preserve">Из старинного сундучка. </w:t>
            </w:r>
          </w:p>
        </w:tc>
        <w:tc>
          <w:tcPr>
            <w:tcW w:w="1701" w:type="dxa"/>
          </w:tcPr>
          <w:p w14:paraId="0DC58F2E" w14:textId="77777777" w:rsidR="000203EC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36F9BFC1" w14:textId="77777777" w:rsidTr="00D034E2">
        <w:trPr>
          <w:trHeight w:hRule="exact" w:val="417"/>
        </w:trPr>
        <w:tc>
          <w:tcPr>
            <w:tcW w:w="709" w:type="dxa"/>
          </w:tcPr>
          <w:p w14:paraId="3807A45D" w14:textId="77777777" w:rsidR="000203EC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10" w:type="dxa"/>
          </w:tcPr>
          <w:p w14:paraId="1839686B" w14:textId="77777777" w:rsidR="000203EC" w:rsidRPr="000653AE" w:rsidRDefault="000203EC" w:rsidP="00D0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Приданое куклы Дуси.</w:t>
            </w:r>
          </w:p>
        </w:tc>
        <w:tc>
          <w:tcPr>
            <w:tcW w:w="1701" w:type="dxa"/>
          </w:tcPr>
          <w:p w14:paraId="6D67822C" w14:textId="77777777" w:rsidR="000203EC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39FB57D4" w14:textId="77777777" w:rsidTr="00D034E2">
        <w:trPr>
          <w:trHeight w:hRule="exact" w:val="355"/>
        </w:trPr>
        <w:tc>
          <w:tcPr>
            <w:tcW w:w="709" w:type="dxa"/>
          </w:tcPr>
          <w:p w14:paraId="263E2D00" w14:textId="77777777" w:rsidR="000203EC" w:rsidRPr="00A10CEE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CE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10" w:type="dxa"/>
          </w:tcPr>
          <w:p w14:paraId="3A512354" w14:textId="77777777" w:rsidR="000203EC" w:rsidRDefault="000203EC" w:rsidP="00D0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CEE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Нитка тянется.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C52E8C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8979352" w14:textId="77777777" w:rsidR="000203EC" w:rsidRPr="00A10CEE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6F186A" w14:paraId="5A1FBED4" w14:textId="77777777" w:rsidTr="00D034E2">
        <w:trPr>
          <w:trHeight w:hRule="exact" w:val="355"/>
        </w:trPr>
        <w:tc>
          <w:tcPr>
            <w:tcW w:w="709" w:type="dxa"/>
          </w:tcPr>
          <w:p w14:paraId="7A652BD7" w14:textId="77777777" w:rsidR="000203EC" w:rsidRPr="00A10CEE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10" w:type="dxa"/>
          </w:tcPr>
          <w:p w14:paraId="164FD06B" w14:textId="77777777" w:rsidR="000203EC" w:rsidRPr="00CF23D0" w:rsidRDefault="000203EC" w:rsidP="00D0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3D0">
              <w:rPr>
                <w:rFonts w:ascii="Times New Roman" w:eastAsia="Times New Roman" w:hAnsi="Times New Roman" w:cs="Times New Roman"/>
                <w:sz w:val="28"/>
                <w:szCs w:val="28"/>
              </w:rPr>
              <w:t>Баю, баю, зыбаю. Отец ушел за рыбою.</w:t>
            </w:r>
          </w:p>
        </w:tc>
        <w:tc>
          <w:tcPr>
            <w:tcW w:w="1701" w:type="dxa"/>
          </w:tcPr>
          <w:p w14:paraId="0EFB4F59" w14:textId="77777777" w:rsidR="000203EC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6F186A" w14:paraId="158B73A9" w14:textId="77777777" w:rsidTr="00D034E2">
        <w:trPr>
          <w:trHeight w:hRule="exact" w:val="431"/>
        </w:trPr>
        <w:tc>
          <w:tcPr>
            <w:tcW w:w="709" w:type="dxa"/>
          </w:tcPr>
          <w:p w14:paraId="0EE8BF62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610" w:type="dxa"/>
          </w:tcPr>
          <w:p w14:paraId="1202C974" w14:textId="77777777" w:rsidR="000203EC" w:rsidRPr="00DF4EDB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F4E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10F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лат</w:t>
            </w:r>
            <w:r w:rsidRPr="00DF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A10F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F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Машеньки</w:t>
            </w:r>
          </w:p>
        </w:tc>
        <w:tc>
          <w:tcPr>
            <w:tcW w:w="1701" w:type="dxa"/>
          </w:tcPr>
          <w:p w14:paraId="0FF7191F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6F186A" w14:paraId="2A126727" w14:textId="77777777" w:rsidTr="00D034E2">
        <w:trPr>
          <w:trHeight w:hRule="exact" w:val="431"/>
        </w:trPr>
        <w:tc>
          <w:tcPr>
            <w:tcW w:w="709" w:type="dxa"/>
          </w:tcPr>
          <w:p w14:paraId="21E0D31E" w14:textId="77777777" w:rsidR="000203EC" w:rsidRPr="006F186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610" w:type="dxa"/>
          </w:tcPr>
          <w:p w14:paraId="490FECA1" w14:textId="5802367F" w:rsidR="000203EC" w:rsidRPr="00DF4EDB" w:rsidRDefault="009055B5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осени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55B5">
              <w:rPr>
                <w:rFonts w:ascii="Times New Roman" w:hAnsi="Times New Roman" w:cs="Times New Roman"/>
                <w:sz w:val="28"/>
                <w:szCs w:val="28"/>
              </w:rPr>
              <w:t>сказочные травы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Хохломы</w:t>
            </w:r>
            <w:r w:rsidR="000203EC" w:rsidRPr="00E35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3EC" w:rsidRPr="00B4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2F5C850" w14:textId="77777777" w:rsidR="000203EC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3EC" w:rsidRPr="00224DA8" w14:paraId="6C2326BF" w14:textId="77777777" w:rsidTr="00D034E2">
        <w:trPr>
          <w:trHeight w:hRule="exact" w:val="424"/>
        </w:trPr>
        <w:tc>
          <w:tcPr>
            <w:tcW w:w="709" w:type="dxa"/>
          </w:tcPr>
          <w:p w14:paraId="1F0BFE97" w14:textId="77777777" w:rsidR="000203EC" w:rsidRPr="007068F2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10" w:type="dxa"/>
          </w:tcPr>
          <w:p w14:paraId="2A32B2E9" w14:textId="77777777" w:rsidR="000203EC" w:rsidRPr="007068F2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Зимний календарный цикл.</w:t>
            </w:r>
          </w:p>
        </w:tc>
        <w:tc>
          <w:tcPr>
            <w:tcW w:w="1701" w:type="dxa"/>
          </w:tcPr>
          <w:p w14:paraId="76065621" w14:textId="77777777" w:rsidR="000203EC" w:rsidRPr="00224DA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203EC" w:rsidRPr="00EA5945" w14:paraId="767B174C" w14:textId="77777777" w:rsidTr="00D034E2">
        <w:trPr>
          <w:trHeight w:hRule="exact" w:val="430"/>
        </w:trPr>
        <w:tc>
          <w:tcPr>
            <w:tcW w:w="709" w:type="dxa"/>
          </w:tcPr>
          <w:p w14:paraId="1B9269D8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10" w:type="dxa"/>
          </w:tcPr>
          <w:p w14:paraId="5AF35211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Уродилась Коляда накануне Рождества.</w:t>
            </w:r>
          </w:p>
        </w:tc>
        <w:tc>
          <w:tcPr>
            <w:tcW w:w="1701" w:type="dxa"/>
          </w:tcPr>
          <w:p w14:paraId="43A044C5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EA5945" w14:paraId="75D97171" w14:textId="77777777" w:rsidTr="00D034E2">
        <w:trPr>
          <w:trHeight w:hRule="exact" w:val="435"/>
        </w:trPr>
        <w:tc>
          <w:tcPr>
            <w:tcW w:w="709" w:type="dxa"/>
          </w:tcPr>
          <w:p w14:paraId="6B39C7BA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10" w:type="dxa"/>
          </w:tcPr>
          <w:p w14:paraId="22B013FF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Рождественская сказка.</w:t>
            </w:r>
          </w:p>
        </w:tc>
        <w:tc>
          <w:tcPr>
            <w:tcW w:w="1701" w:type="dxa"/>
          </w:tcPr>
          <w:p w14:paraId="57FBE6FE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EA5945" w14:paraId="40AE936D" w14:textId="77777777" w:rsidTr="00D034E2">
        <w:trPr>
          <w:trHeight w:hRule="exact" w:val="411"/>
        </w:trPr>
        <w:tc>
          <w:tcPr>
            <w:tcW w:w="709" w:type="dxa"/>
          </w:tcPr>
          <w:p w14:paraId="31E1EDB8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10" w:type="dxa"/>
          </w:tcPr>
          <w:p w14:paraId="43697473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Рождественские пряники.</w:t>
            </w:r>
          </w:p>
        </w:tc>
        <w:tc>
          <w:tcPr>
            <w:tcW w:w="1701" w:type="dxa"/>
          </w:tcPr>
          <w:p w14:paraId="3FA539FE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EA5945" w14:paraId="5105A2CF" w14:textId="77777777" w:rsidTr="00D034E2">
        <w:trPr>
          <w:trHeight w:hRule="exact" w:val="434"/>
        </w:trPr>
        <w:tc>
          <w:tcPr>
            <w:tcW w:w="709" w:type="dxa"/>
          </w:tcPr>
          <w:p w14:paraId="045A8163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10" w:type="dxa"/>
          </w:tcPr>
          <w:p w14:paraId="1F225CB4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Рождественские звезды.</w:t>
            </w:r>
          </w:p>
        </w:tc>
        <w:tc>
          <w:tcPr>
            <w:tcW w:w="1701" w:type="dxa"/>
          </w:tcPr>
          <w:p w14:paraId="044B1F8A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EA5945" w14:paraId="6D964533" w14:textId="77777777" w:rsidTr="00D034E2">
        <w:trPr>
          <w:trHeight w:hRule="exact" w:val="426"/>
        </w:trPr>
        <w:tc>
          <w:tcPr>
            <w:tcW w:w="709" w:type="dxa"/>
          </w:tcPr>
          <w:p w14:paraId="6043C972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10" w:type="dxa"/>
          </w:tcPr>
          <w:p w14:paraId="239409FC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Узорные варежки.</w:t>
            </w:r>
          </w:p>
        </w:tc>
        <w:tc>
          <w:tcPr>
            <w:tcW w:w="1701" w:type="dxa"/>
          </w:tcPr>
          <w:p w14:paraId="014FCDC9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3EC" w:rsidRPr="007068F2" w14:paraId="515D12B2" w14:textId="77777777" w:rsidTr="00D034E2">
        <w:trPr>
          <w:trHeight w:hRule="exact" w:val="431"/>
        </w:trPr>
        <w:tc>
          <w:tcPr>
            <w:tcW w:w="709" w:type="dxa"/>
          </w:tcPr>
          <w:p w14:paraId="38E9A3AD" w14:textId="77777777" w:rsidR="000203EC" w:rsidRPr="00272F1E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10" w:type="dxa"/>
          </w:tcPr>
          <w:p w14:paraId="7638E34F" w14:textId="77777777" w:rsidR="000203EC" w:rsidRPr="00272F1E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hAnsi="Times New Roman" w:cs="Times New Roman"/>
                <w:b/>
                <w:sz w:val="28"/>
                <w:szCs w:val="28"/>
              </w:rPr>
              <w:t>Живая глина.</w:t>
            </w:r>
          </w:p>
        </w:tc>
        <w:tc>
          <w:tcPr>
            <w:tcW w:w="1701" w:type="dxa"/>
          </w:tcPr>
          <w:p w14:paraId="7F754821" w14:textId="77AFF55C" w:rsidR="000203EC" w:rsidRPr="007068F2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03EC" w:rsidRPr="007068F2" w14:paraId="65FE56BF" w14:textId="77777777" w:rsidTr="00D034E2">
        <w:trPr>
          <w:trHeight w:hRule="exact" w:val="431"/>
        </w:trPr>
        <w:tc>
          <w:tcPr>
            <w:tcW w:w="709" w:type="dxa"/>
          </w:tcPr>
          <w:p w14:paraId="7AA3287A" w14:textId="77777777" w:rsidR="000203EC" w:rsidRPr="007068F2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7068F2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10" w:type="dxa"/>
          </w:tcPr>
          <w:p w14:paraId="6054CD26" w14:textId="77777777" w:rsidR="000203EC" w:rsidRPr="007068F2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68F2">
              <w:rPr>
                <w:rFonts w:ascii="Times New Roman" w:hAnsi="Times New Roman" w:cs="Times New Roman"/>
                <w:sz w:val="28"/>
                <w:szCs w:val="28"/>
              </w:rPr>
              <w:t>Живая глина</w:t>
            </w:r>
          </w:p>
        </w:tc>
        <w:tc>
          <w:tcPr>
            <w:tcW w:w="1701" w:type="dxa"/>
          </w:tcPr>
          <w:p w14:paraId="304F1C53" w14:textId="0DFBA440" w:rsidR="000203EC" w:rsidRPr="007068F2" w:rsidRDefault="005E483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EA5945" w14:paraId="094D0433" w14:textId="77777777" w:rsidTr="00D034E2">
        <w:trPr>
          <w:trHeight w:hRule="exact" w:val="423"/>
        </w:trPr>
        <w:tc>
          <w:tcPr>
            <w:tcW w:w="709" w:type="dxa"/>
          </w:tcPr>
          <w:p w14:paraId="6952B8DF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10" w:type="dxa"/>
          </w:tcPr>
          <w:p w14:paraId="258B3AE6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Глиняные фантазии.</w:t>
            </w:r>
          </w:p>
        </w:tc>
        <w:tc>
          <w:tcPr>
            <w:tcW w:w="1701" w:type="dxa"/>
          </w:tcPr>
          <w:p w14:paraId="695F5501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EA5945" w14:paraId="5E9CF778" w14:textId="77777777" w:rsidTr="00D034E2">
        <w:trPr>
          <w:trHeight w:hRule="exact" w:val="416"/>
        </w:trPr>
        <w:tc>
          <w:tcPr>
            <w:tcW w:w="709" w:type="dxa"/>
          </w:tcPr>
          <w:p w14:paraId="6AA6BD2A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10" w:type="dxa"/>
          </w:tcPr>
          <w:p w14:paraId="19B3EDA5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</w:tc>
        <w:tc>
          <w:tcPr>
            <w:tcW w:w="1701" w:type="dxa"/>
          </w:tcPr>
          <w:p w14:paraId="26B0904F" w14:textId="544A9058" w:rsidR="000203EC" w:rsidRPr="00EA5945" w:rsidRDefault="005E483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EA5945" w14:paraId="2DF379B8" w14:textId="77777777" w:rsidTr="00D034E2">
        <w:trPr>
          <w:trHeight w:hRule="exact" w:val="436"/>
        </w:trPr>
        <w:tc>
          <w:tcPr>
            <w:tcW w:w="709" w:type="dxa"/>
          </w:tcPr>
          <w:p w14:paraId="46CEAF74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10" w:type="dxa"/>
          </w:tcPr>
          <w:p w14:paraId="022DCE76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Филимоновская игрушка.</w:t>
            </w:r>
          </w:p>
        </w:tc>
        <w:tc>
          <w:tcPr>
            <w:tcW w:w="1701" w:type="dxa"/>
          </w:tcPr>
          <w:p w14:paraId="325625C3" w14:textId="3EAC0327" w:rsidR="000203EC" w:rsidRPr="00EA5945" w:rsidRDefault="005E483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EA5945" w14:paraId="3DD4FBCC" w14:textId="77777777" w:rsidTr="00D034E2">
        <w:trPr>
          <w:trHeight w:hRule="exact" w:val="413"/>
        </w:trPr>
        <w:tc>
          <w:tcPr>
            <w:tcW w:w="709" w:type="dxa"/>
          </w:tcPr>
          <w:p w14:paraId="70914415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10" w:type="dxa"/>
          </w:tcPr>
          <w:p w14:paraId="0FEDDB55" w14:textId="77777777" w:rsidR="000203EC" w:rsidRPr="00EA5945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5945">
              <w:rPr>
                <w:rFonts w:ascii="Times New Roman" w:hAnsi="Times New Roman" w:cs="Times New Roman"/>
                <w:sz w:val="28"/>
                <w:szCs w:val="28"/>
              </w:rPr>
              <w:t>Каргопольская игрушка.</w:t>
            </w:r>
          </w:p>
        </w:tc>
        <w:tc>
          <w:tcPr>
            <w:tcW w:w="1701" w:type="dxa"/>
          </w:tcPr>
          <w:p w14:paraId="33040F8A" w14:textId="77777777" w:rsidR="000203EC" w:rsidRPr="00EA5945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272F1E" w14:paraId="48B8A41E" w14:textId="77777777" w:rsidTr="00D034E2">
        <w:trPr>
          <w:trHeight w:hRule="exact" w:val="433"/>
        </w:trPr>
        <w:tc>
          <w:tcPr>
            <w:tcW w:w="709" w:type="dxa"/>
          </w:tcPr>
          <w:p w14:paraId="2ECC92B5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10" w:type="dxa"/>
          </w:tcPr>
          <w:p w14:paraId="7924FC2C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Весенне-летний календарный цикл.</w:t>
            </w:r>
          </w:p>
        </w:tc>
        <w:tc>
          <w:tcPr>
            <w:tcW w:w="1701" w:type="dxa"/>
          </w:tcPr>
          <w:p w14:paraId="1AEB1CB2" w14:textId="77777777" w:rsidR="000203EC" w:rsidRPr="00272F1E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203EC" w:rsidRPr="00227D38" w14:paraId="7EF14A09" w14:textId="77777777" w:rsidTr="00D034E2">
        <w:trPr>
          <w:trHeight w:hRule="exact" w:val="426"/>
        </w:trPr>
        <w:tc>
          <w:tcPr>
            <w:tcW w:w="709" w:type="dxa"/>
          </w:tcPr>
          <w:p w14:paraId="6E7CE95D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10" w:type="dxa"/>
          </w:tcPr>
          <w:p w14:paraId="49118627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Весна-красна, на чем пришла?</w:t>
            </w:r>
          </w:p>
        </w:tc>
        <w:tc>
          <w:tcPr>
            <w:tcW w:w="1701" w:type="dxa"/>
          </w:tcPr>
          <w:p w14:paraId="40545944" w14:textId="77777777" w:rsidR="000203EC" w:rsidRPr="00227D3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3EC" w:rsidRPr="00227D38" w14:paraId="1FA9332B" w14:textId="77777777" w:rsidTr="00D034E2">
        <w:trPr>
          <w:trHeight w:hRule="exact" w:val="432"/>
        </w:trPr>
        <w:tc>
          <w:tcPr>
            <w:tcW w:w="709" w:type="dxa"/>
          </w:tcPr>
          <w:p w14:paraId="09B22E4A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610" w:type="dxa"/>
          </w:tcPr>
          <w:p w14:paraId="13A67978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Жавороночки-перепелочки прилетите к нам.</w:t>
            </w:r>
          </w:p>
        </w:tc>
        <w:tc>
          <w:tcPr>
            <w:tcW w:w="1701" w:type="dxa"/>
          </w:tcPr>
          <w:p w14:paraId="748EA6FD" w14:textId="77777777" w:rsidR="000203EC" w:rsidRPr="00227D3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227D38" w14:paraId="27039339" w14:textId="77777777" w:rsidTr="00D034E2">
        <w:trPr>
          <w:trHeight w:hRule="exact" w:val="409"/>
        </w:trPr>
        <w:tc>
          <w:tcPr>
            <w:tcW w:w="709" w:type="dxa"/>
          </w:tcPr>
          <w:p w14:paraId="391CCAD1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10" w:type="dxa"/>
          </w:tcPr>
          <w:p w14:paraId="209D97BC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Едет Маслена по льду, везет блинцы на меду.</w:t>
            </w:r>
          </w:p>
        </w:tc>
        <w:tc>
          <w:tcPr>
            <w:tcW w:w="1701" w:type="dxa"/>
          </w:tcPr>
          <w:p w14:paraId="58D2B8AC" w14:textId="77777777" w:rsidR="000203EC" w:rsidRPr="00227D3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227D38" w14:paraId="2700F4EE" w14:textId="77777777" w:rsidTr="00D034E2">
        <w:trPr>
          <w:trHeight w:hRule="exact" w:val="429"/>
        </w:trPr>
        <w:tc>
          <w:tcPr>
            <w:tcW w:w="709" w:type="dxa"/>
          </w:tcPr>
          <w:p w14:paraId="4F33CB65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10" w:type="dxa"/>
          </w:tcPr>
          <w:p w14:paraId="110ECBCB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Хлебное солнышко.</w:t>
            </w:r>
          </w:p>
        </w:tc>
        <w:tc>
          <w:tcPr>
            <w:tcW w:w="1701" w:type="dxa"/>
          </w:tcPr>
          <w:p w14:paraId="7FACE603" w14:textId="77777777" w:rsidR="000203EC" w:rsidRPr="00227D3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227D38" w14:paraId="77795A72" w14:textId="77777777" w:rsidTr="00D034E2">
        <w:trPr>
          <w:trHeight w:hRule="exact" w:val="435"/>
        </w:trPr>
        <w:tc>
          <w:tcPr>
            <w:tcW w:w="709" w:type="dxa"/>
          </w:tcPr>
          <w:p w14:paraId="6AC12167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610" w:type="dxa"/>
          </w:tcPr>
          <w:p w14:paraId="0E2B6F8C" w14:textId="77777777" w:rsidR="000203EC" w:rsidRPr="00227D38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7D38">
              <w:rPr>
                <w:rFonts w:ascii="Times New Roman" w:hAnsi="Times New Roman" w:cs="Times New Roman"/>
                <w:sz w:val="28"/>
                <w:szCs w:val="28"/>
              </w:rPr>
              <w:t>Пасхальный голубок.</w:t>
            </w:r>
          </w:p>
        </w:tc>
        <w:tc>
          <w:tcPr>
            <w:tcW w:w="1701" w:type="dxa"/>
          </w:tcPr>
          <w:p w14:paraId="3362FC64" w14:textId="77777777" w:rsidR="000203EC" w:rsidRPr="00227D38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3EC" w:rsidRPr="006F186A" w14:paraId="275C83D7" w14:textId="77777777" w:rsidTr="00D034E2">
        <w:trPr>
          <w:trHeight w:hRule="exact" w:val="414"/>
        </w:trPr>
        <w:tc>
          <w:tcPr>
            <w:tcW w:w="709" w:type="dxa"/>
          </w:tcPr>
          <w:p w14:paraId="058FCA9E" w14:textId="77777777" w:rsidR="000203EC" w:rsidRPr="007E313F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610" w:type="dxa"/>
          </w:tcPr>
          <w:p w14:paraId="785CC4F8" w14:textId="77777777" w:rsidR="000203EC" w:rsidRPr="007E313F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E313F">
              <w:rPr>
                <w:rFonts w:ascii="Times New Roman" w:hAnsi="Times New Roman" w:cs="Times New Roman"/>
                <w:sz w:val="28"/>
                <w:szCs w:val="28"/>
              </w:rPr>
              <w:t>Егорий Хоробрый.</w:t>
            </w:r>
          </w:p>
        </w:tc>
        <w:tc>
          <w:tcPr>
            <w:tcW w:w="1701" w:type="dxa"/>
          </w:tcPr>
          <w:p w14:paraId="19FD596E" w14:textId="77777777" w:rsidR="000203EC" w:rsidRPr="006F186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7E313F" w14:paraId="0D1EC330" w14:textId="77777777" w:rsidTr="00D034E2">
        <w:trPr>
          <w:trHeight w:hRule="exact" w:val="433"/>
        </w:trPr>
        <w:tc>
          <w:tcPr>
            <w:tcW w:w="709" w:type="dxa"/>
          </w:tcPr>
          <w:p w14:paraId="233A8F65" w14:textId="77777777" w:rsidR="000203EC" w:rsidRPr="007E313F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10" w:type="dxa"/>
          </w:tcPr>
          <w:p w14:paraId="189BE9B0" w14:textId="77777777" w:rsidR="000203EC" w:rsidRPr="007E313F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некотором царстве.</w:t>
            </w:r>
          </w:p>
        </w:tc>
        <w:tc>
          <w:tcPr>
            <w:tcW w:w="1701" w:type="dxa"/>
          </w:tcPr>
          <w:p w14:paraId="3060D02B" w14:textId="295C4237" w:rsidR="000203EC" w:rsidRPr="007E313F" w:rsidRDefault="00CF5BF3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203EC" w:rsidRPr="00AA07DA" w14:paraId="1704405A" w14:textId="77777777" w:rsidTr="00D034E2">
        <w:trPr>
          <w:trHeight w:hRule="exact" w:val="425"/>
        </w:trPr>
        <w:tc>
          <w:tcPr>
            <w:tcW w:w="709" w:type="dxa"/>
          </w:tcPr>
          <w:p w14:paraId="7032B970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10" w:type="dxa"/>
          </w:tcPr>
          <w:p w14:paraId="6500F5F2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1701" w:type="dxa"/>
          </w:tcPr>
          <w:p w14:paraId="70E83348" w14:textId="77777777" w:rsidR="000203EC" w:rsidRPr="00AA07D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3EC" w:rsidRPr="00AA07DA" w14:paraId="4077C60C" w14:textId="77777777" w:rsidTr="00D034E2">
        <w:trPr>
          <w:trHeight w:hRule="exact" w:val="417"/>
        </w:trPr>
        <w:tc>
          <w:tcPr>
            <w:tcW w:w="709" w:type="dxa"/>
          </w:tcPr>
          <w:p w14:paraId="19258574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10" w:type="dxa"/>
          </w:tcPr>
          <w:p w14:paraId="4F7D74ED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>Жили-были дед и баба.</w:t>
            </w:r>
          </w:p>
        </w:tc>
        <w:tc>
          <w:tcPr>
            <w:tcW w:w="1701" w:type="dxa"/>
          </w:tcPr>
          <w:p w14:paraId="1AFB945F" w14:textId="77777777" w:rsidR="000203EC" w:rsidRPr="00AA07D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AA07DA" w14:paraId="5F03CB2D" w14:textId="77777777" w:rsidTr="00D034E2">
        <w:trPr>
          <w:trHeight w:hRule="exact" w:val="438"/>
        </w:trPr>
        <w:tc>
          <w:tcPr>
            <w:tcW w:w="709" w:type="dxa"/>
          </w:tcPr>
          <w:p w14:paraId="4DF5836A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610" w:type="dxa"/>
          </w:tcPr>
          <w:p w14:paraId="5EBF572B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hAnsi="Times New Roman" w:cs="Times New Roman"/>
                <w:sz w:val="28"/>
                <w:szCs w:val="28"/>
              </w:rPr>
              <w:t xml:space="preserve">У зайчика была избушка лубяная.  </w:t>
            </w:r>
          </w:p>
        </w:tc>
        <w:tc>
          <w:tcPr>
            <w:tcW w:w="1701" w:type="dxa"/>
          </w:tcPr>
          <w:p w14:paraId="6D7FE868" w14:textId="77777777" w:rsidR="000203EC" w:rsidRPr="00AA07D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AA07DA" w14:paraId="1E99C3D1" w14:textId="77777777" w:rsidTr="00D034E2">
        <w:trPr>
          <w:trHeight w:hRule="exact" w:val="311"/>
        </w:trPr>
        <w:tc>
          <w:tcPr>
            <w:tcW w:w="709" w:type="dxa"/>
          </w:tcPr>
          <w:p w14:paraId="2F965EAE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610" w:type="dxa"/>
          </w:tcPr>
          <w:p w14:paraId="36BB112D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 лавочкам сидят, кашу маслену едят.</w:t>
            </w:r>
          </w:p>
        </w:tc>
        <w:tc>
          <w:tcPr>
            <w:tcW w:w="1701" w:type="dxa"/>
          </w:tcPr>
          <w:p w14:paraId="418ECEA1" w14:textId="77777777" w:rsidR="000203EC" w:rsidRPr="00AA07D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3EC" w:rsidRPr="00AA07DA" w14:paraId="404CB0A7" w14:textId="77777777" w:rsidTr="00D034E2">
        <w:trPr>
          <w:trHeight w:hRule="exact" w:val="448"/>
        </w:trPr>
        <w:tc>
          <w:tcPr>
            <w:tcW w:w="709" w:type="dxa"/>
          </w:tcPr>
          <w:p w14:paraId="0BF9EDCA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610" w:type="dxa"/>
          </w:tcPr>
          <w:p w14:paraId="0E240F17" w14:textId="77777777" w:rsidR="000203EC" w:rsidRPr="00AA07DA" w:rsidRDefault="000203EC" w:rsidP="00D034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Игрушка-дергунчик.</w:t>
            </w:r>
          </w:p>
        </w:tc>
        <w:tc>
          <w:tcPr>
            <w:tcW w:w="1701" w:type="dxa"/>
          </w:tcPr>
          <w:p w14:paraId="18639B62" w14:textId="77777777" w:rsidR="000203EC" w:rsidRPr="00AA07DA" w:rsidRDefault="000203EC" w:rsidP="00D034E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83C" w:rsidRPr="005E483C" w14:paraId="148FEE0C" w14:textId="77777777" w:rsidTr="00D034E2">
        <w:trPr>
          <w:trHeight w:hRule="exact" w:val="448"/>
        </w:trPr>
        <w:tc>
          <w:tcPr>
            <w:tcW w:w="709" w:type="dxa"/>
          </w:tcPr>
          <w:p w14:paraId="10E7F01B" w14:textId="2E3C0C08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10" w:type="dxa"/>
          </w:tcPr>
          <w:p w14:paraId="2CF30551" w14:textId="50A66AD8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Культурно-образовательные события студии</w:t>
            </w:r>
          </w:p>
        </w:tc>
        <w:tc>
          <w:tcPr>
            <w:tcW w:w="1701" w:type="dxa"/>
          </w:tcPr>
          <w:p w14:paraId="021FAF2C" w14:textId="7D867731" w:rsidR="005A2E7B" w:rsidRPr="005E483C" w:rsidRDefault="005E483C" w:rsidP="005A2E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E483C" w:rsidRPr="005E483C" w14:paraId="1603C3E2" w14:textId="77777777" w:rsidTr="00D034E2">
        <w:trPr>
          <w:trHeight w:hRule="exact" w:val="448"/>
        </w:trPr>
        <w:tc>
          <w:tcPr>
            <w:tcW w:w="709" w:type="dxa"/>
          </w:tcPr>
          <w:p w14:paraId="71D8E5CD" w14:textId="750662C6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7610" w:type="dxa"/>
          </w:tcPr>
          <w:p w14:paraId="28F4D599" w14:textId="11084503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в студийцы</w:t>
            </w:r>
          </w:p>
        </w:tc>
        <w:tc>
          <w:tcPr>
            <w:tcW w:w="1701" w:type="dxa"/>
          </w:tcPr>
          <w:p w14:paraId="53B30641" w14:textId="054C39F8" w:rsidR="005A2E7B" w:rsidRPr="005E483C" w:rsidRDefault="005A2E7B" w:rsidP="005A2E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483C" w:rsidRPr="005E483C" w14:paraId="476546E9" w14:textId="77777777" w:rsidTr="00D034E2">
        <w:trPr>
          <w:trHeight w:hRule="exact" w:val="448"/>
        </w:trPr>
        <w:tc>
          <w:tcPr>
            <w:tcW w:w="709" w:type="dxa"/>
          </w:tcPr>
          <w:p w14:paraId="5F879104" w14:textId="58588335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610" w:type="dxa"/>
          </w:tcPr>
          <w:p w14:paraId="6ED3204A" w14:textId="56AE7739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конкурсных и выставочных работ </w:t>
            </w:r>
          </w:p>
        </w:tc>
        <w:tc>
          <w:tcPr>
            <w:tcW w:w="1701" w:type="dxa"/>
          </w:tcPr>
          <w:p w14:paraId="348AAEEB" w14:textId="7E209FEB" w:rsidR="005A2E7B" w:rsidRPr="005E483C" w:rsidRDefault="005A2E7B" w:rsidP="005A2E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483C" w:rsidRPr="005E483C" w14:paraId="2927C105" w14:textId="77777777" w:rsidTr="005A2E7B">
        <w:trPr>
          <w:trHeight w:hRule="exact" w:val="840"/>
        </w:trPr>
        <w:tc>
          <w:tcPr>
            <w:tcW w:w="709" w:type="dxa"/>
          </w:tcPr>
          <w:p w14:paraId="5921DD65" w14:textId="012E185A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10" w:type="dxa"/>
          </w:tcPr>
          <w:p w14:paraId="033746A9" w14:textId="358E1B6A" w:rsidR="005A2E7B" w:rsidRPr="005E483C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интерактивная экскурсия по выставке прикладных работ студии</w:t>
            </w:r>
          </w:p>
        </w:tc>
        <w:tc>
          <w:tcPr>
            <w:tcW w:w="1701" w:type="dxa"/>
          </w:tcPr>
          <w:p w14:paraId="7A9E6223" w14:textId="52DDD38C" w:rsidR="005A2E7B" w:rsidRPr="005E483C" w:rsidRDefault="005A2E7B" w:rsidP="005A2E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2E7B" w:rsidRPr="006F186A" w14:paraId="23BC85FC" w14:textId="77777777" w:rsidTr="00D034E2">
        <w:trPr>
          <w:trHeight w:hRule="exact" w:val="311"/>
        </w:trPr>
        <w:tc>
          <w:tcPr>
            <w:tcW w:w="8319" w:type="dxa"/>
            <w:gridSpan w:val="2"/>
          </w:tcPr>
          <w:p w14:paraId="7524A15F" w14:textId="77777777" w:rsidR="005A2E7B" w:rsidRPr="006F186A" w:rsidRDefault="005A2E7B" w:rsidP="005A2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часов: </w:t>
            </w:r>
          </w:p>
        </w:tc>
        <w:tc>
          <w:tcPr>
            <w:tcW w:w="1701" w:type="dxa"/>
          </w:tcPr>
          <w:p w14:paraId="194FC16F" w14:textId="77777777" w:rsidR="005A2E7B" w:rsidRPr="006F186A" w:rsidRDefault="005A2E7B" w:rsidP="005A2E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14:paraId="126CD30A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8ECD6" w14:textId="1CB6D26D" w:rsidR="000203EC" w:rsidRPr="009D2340" w:rsidRDefault="000203EC" w:rsidP="00020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2.2</w:t>
      </w:r>
      <w:r w:rsidRPr="009D2340">
        <w:rPr>
          <w:rFonts w:ascii="Times New Roman" w:eastAsia="Times New Roman" w:hAnsi="Times New Roman" w:cs="Times New Roman"/>
          <w:b/>
          <w:sz w:val="28"/>
          <w:szCs w:val="28"/>
        </w:rPr>
        <w:t xml:space="preserve">.2. Содержание 1 года обучения </w:t>
      </w:r>
    </w:p>
    <w:p w14:paraId="49D2D583" w14:textId="77777777" w:rsidR="000203EC" w:rsidRPr="006F186A" w:rsidRDefault="000203EC" w:rsidP="000203E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5E186" w14:textId="77777777" w:rsidR="000203EC" w:rsidRPr="00782276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>1. Раздел. Осенний календарный цикл</w:t>
      </w:r>
      <w:r w:rsidRPr="00224DA8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224DA8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51B9B0D6" w14:textId="77777777" w:rsidR="000203EC" w:rsidRPr="00640528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528">
        <w:rPr>
          <w:rFonts w:ascii="Times New Roman" w:hAnsi="Times New Roman" w:cs="Times New Roman"/>
          <w:b/>
          <w:sz w:val="28"/>
          <w:szCs w:val="28"/>
        </w:rPr>
        <w:t>1.1. Именины хлеба.</w:t>
      </w:r>
      <w:r w:rsidRPr="00640528">
        <w:rPr>
          <w:rFonts w:ascii="Times New Roman" w:hAnsi="Times New Roman" w:cs="Times New Roman"/>
          <w:sz w:val="28"/>
          <w:szCs w:val="28"/>
        </w:rPr>
        <w:t xml:space="preserve"> </w:t>
      </w:r>
      <w:r w:rsidRPr="00640528">
        <w:rPr>
          <w:rFonts w:ascii="Times New Roman" w:eastAsia="Times New Roman" w:hAnsi="Times New Roman" w:cs="Times New Roman"/>
          <w:b/>
          <w:sz w:val="28"/>
          <w:szCs w:val="28"/>
        </w:rPr>
        <w:t>(2 ч.)</w:t>
      </w:r>
    </w:p>
    <w:p w14:paraId="5BC1F5CE" w14:textId="77777777" w:rsidR="000203EC" w:rsidRPr="00782276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Основные понятия: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техника безопасности.</w:t>
      </w:r>
    </w:p>
    <w:p w14:paraId="3AFFC78A" w14:textId="17154A21" w:rsidR="000203EC" w:rsidRPr="00782276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="00294F6A">
        <w:rPr>
          <w:rFonts w:ascii="Times New Roman" w:eastAsia="Times New Roman" w:hAnsi="Times New Roman" w:cs="Times New Roman"/>
          <w:sz w:val="28"/>
          <w:szCs w:val="28"/>
        </w:rPr>
        <w:t>беседа, п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рактикум с элементами игры.</w:t>
      </w:r>
    </w:p>
    <w:p w14:paraId="0196BB99" w14:textId="4845CAF6" w:rsidR="000203EC" w:rsidRPr="00782276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Виды деятельности: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инструктивная беседа о правилах пов</w:t>
      </w:r>
      <w:r w:rsidR="00782AE0">
        <w:rPr>
          <w:rFonts w:ascii="Times New Roman" w:eastAsia="Times New Roman" w:hAnsi="Times New Roman" w:cs="Times New Roman"/>
          <w:sz w:val="28"/>
          <w:szCs w:val="28"/>
        </w:rPr>
        <w:t>едения на занятиях и правилах техники безопасности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. Участие в коммуникативной игре </w:t>
      </w:r>
      <w:r w:rsidR="00294F6A">
        <w:rPr>
          <w:rFonts w:ascii="Times New Roman" w:eastAsia="Times New Roman" w:hAnsi="Times New Roman" w:cs="Times New Roman"/>
          <w:sz w:val="28"/>
          <w:szCs w:val="28"/>
        </w:rPr>
        <w:t>на знакомство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F7F97E" w14:textId="3A6F33AF" w:rsidR="000203EC" w:rsidRDefault="00294F6A" w:rsidP="000203E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Участие в игре</w:t>
      </w:r>
      <w:r w:rsidR="000203EC">
        <w:rPr>
          <w:sz w:val="28"/>
          <w:szCs w:val="28"/>
        </w:rPr>
        <w:t xml:space="preserve"> «Каравай». </w:t>
      </w:r>
      <w:r>
        <w:rPr>
          <w:sz w:val="28"/>
          <w:szCs w:val="28"/>
        </w:rPr>
        <w:t>Беседа об о</w:t>
      </w:r>
      <w:r w:rsidR="000203EC">
        <w:rPr>
          <w:sz w:val="28"/>
          <w:szCs w:val="28"/>
        </w:rPr>
        <w:t>быча</w:t>
      </w:r>
      <w:r>
        <w:rPr>
          <w:sz w:val="28"/>
          <w:szCs w:val="28"/>
        </w:rPr>
        <w:t>ях</w:t>
      </w:r>
      <w:r w:rsidR="000203EC">
        <w:rPr>
          <w:sz w:val="28"/>
          <w:szCs w:val="28"/>
        </w:rPr>
        <w:t xml:space="preserve"> и обряд</w:t>
      </w:r>
      <w:r>
        <w:rPr>
          <w:sz w:val="28"/>
          <w:szCs w:val="28"/>
        </w:rPr>
        <w:t>ах</w:t>
      </w:r>
      <w:r w:rsidR="000203EC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="000203EC">
        <w:rPr>
          <w:sz w:val="28"/>
          <w:szCs w:val="28"/>
        </w:rPr>
        <w:t xml:space="preserve"> с уборкой урожая. </w:t>
      </w:r>
      <w:r>
        <w:rPr>
          <w:sz w:val="28"/>
          <w:szCs w:val="28"/>
        </w:rPr>
        <w:t>Хоровод вокруг снопа колосьев</w:t>
      </w:r>
      <w:r w:rsidR="00EB1B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разгадывание загадок. Выполнение практической работы: л</w:t>
      </w:r>
      <w:r w:rsidR="000203EC">
        <w:rPr>
          <w:sz w:val="28"/>
          <w:szCs w:val="28"/>
        </w:rPr>
        <w:t>епка каравая из пресного ржаного теста.</w:t>
      </w:r>
    </w:p>
    <w:p w14:paraId="3D2B2EB4" w14:textId="38D1DB7E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="00294F6A">
        <w:rPr>
          <w:rFonts w:ascii="Times New Roman" w:eastAsia="Times New Roman" w:hAnsi="Times New Roman" w:cs="Times New Roman"/>
          <w:sz w:val="28"/>
          <w:szCs w:val="28"/>
        </w:rPr>
        <w:t>ое наблюдение.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AB7BF8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FA500" w14:textId="78388C60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782276">
        <w:rPr>
          <w:rFonts w:ascii="Times New Roman" w:hAnsi="Times New Roman" w:cs="Times New Roman"/>
          <w:b/>
          <w:sz w:val="28"/>
          <w:szCs w:val="28"/>
        </w:rPr>
        <w:t>. Про медведя бурого и мужика-крестьянина.</w:t>
      </w:r>
      <w:r w:rsidRPr="00782276">
        <w:rPr>
          <w:rFonts w:ascii="Times New Roman" w:hAnsi="Times New Roman" w:cs="Times New Roman"/>
          <w:sz w:val="28"/>
          <w:szCs w:val="28"/>
        </w:rPr>
        <w:t xml:space="preserve"> </w:t>
      </w:r>
      <w:r w:rsidR="000A0AF1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6829A48C" w14:textId="4B686A8F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 xml:space="preserve">узор, </w:t>
      </w:r>
      <w:r>
        <w:rPr>
          <w:rFonts w:ascii="Times New Roman" w:eastAsia="Times New Roman" w:hAnsi="Times New Roman" w:cs="Times New Roman"/>
          <w:sz w:val="28"/>
          <w:szCs w:val="28"/>
        </w:rPr>
        <w:t>мозаика.</w:t>
      </w:r>
    </w:p>
    <w:p w14:paraId="209A8DDD" w14:textId="5AD72422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412C8D" w14:textId="1DDA2AC3" w:rsidR="000203EC" w:rsidRPr="00EB1BDD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EB1BDD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о жизни старой русской деревни, о </w:t>
      </w:r>
      <w:r w:rsidRPr="00F736DA">
        <w:rPr>
          <w:rFonts w:ascii="Times New Roman" w:hAnsi="Times New Roman" w:cs="Times New Roman"/>
          <w:sz w:val="28"/>
          <w:szCs w:val="28"/>
        </w:rPr>
        <w:t>земледелии как исконно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36D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6DA">
        <w:rPr>
          <w:rFonts w:ascii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sz w:val="28"/>
          <w:szCs w:val="28"/>
        </w:rPr>
        <w:t>, о р</w:t>
      </w:r>
      <w:r w:rsidRPr="00F736DA">
        <w:rPr>
          <w:rFonts w:ascii="Times New Roman" w:hAnsi="Times New Roman" w:cs="Times New Roman"/>
          <w:sz w:val="28"/>
          <w:szCs w:val="28"/>
        </w:rPr>
        <w:t>усски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36DA">
        <w:rPr>
          <w:rFonts w:ascii="Times New Roman" w:hAnsi="Times New Roman" w:cs="Times New Roman"/>
          <w:sz w:val="28"/>
          <w:szCs w:val="28"/>
        </w:rPr>
        <w:t xml:space="preserve"> аграрны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36DA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73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Рассматри</w:t>
      </w:r>
      <w:r w:rsidR="00EB1BDD">
        <w:rPr>
          <w:rFonts w:ascii="Times New Roman" w:hAnsi="Times New Roman" w:cs="Times New Roman"/>
          <w:sz w:val="28"/>
          <w:szCs w:val="28"/>
        </w:rPr>
        <w:t>вание различных зерен, колосков, изучение, коллективное 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BDD" w:rsidRPr="00EB1BDD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работы: </w:t>
      </w:r>
      <w:r w:rsidR="00EB1BDD">
        <w:rPr>
          <w:rFonts w:ascii="Times New Roman" w:hAnsi="Times New Roman" w:cs="Times New Roman"/>
          <w:sz w:val="28"/>
          <w:szCs w:val="28"/>
        </w:rPr>
        <w:t>м</w:t>
      </w:r>
      <w:r w:rsidRPr="00EB1BDD">
        <w:rPr>
          <w:rFonts w:ascii="Times New Roman" w:hAnsi="Times New Roman" w:cs="Times New Roman"/>
          <w:sz w:val="28"/>
          <w:szCs w:val="28"/>
        </w:rPr>
        <w:t>озаика из зерен на соленом тесте.</w:t>
      </w:r>
    </w:p>
    <w:p w14:paraId="3357123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Формы контроля: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педагогическая оценка задания на выполнение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мозаики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с элементами само- и взаимооценки обучающихся</w:t>
      </w:r>
    </w:p>
    <w:p w14:paraId="2E6183AB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514DB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6405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46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Плачет хлебушек, когда ест его </w:t>
      </w:r>
      <w:r w:rsidRPr="00640528">
        <w:rPr>
          <w:rFonts w:ascii="Times New Roman" w:eastAsia="Times New Roman" w:hAnsi="Times New Roman" w:cs="Times New Roman"/>
          <w:b/>
          <w:sz w:val="28"/>
          <w:szCs w:val="28"/>
        </w:rPr>
        <w:t>лентяй. (4 ч.)</w:t>
      </w:r>
    </w:p>
    <w:p w14:paraId="53FDF850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изготовления соломенной куклы.</w:t>
      </w:r>
    </w:p>
    <w:p w14:paraId="512BFE7C" w14:textId="77777777" w:rsidR="000203EC" w:rsidRPr="00640528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CECAB1" w14:textId="61EB8532" w:rsidR="000203EC" w:rsidRPr="00640528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EB1BDD">
        <w:rPr>
          <w:rFonts w:ascii="Times New Roman" w:hAnsi="Times New Roman" w:cs="Times New Roman"/>
          <w:sz w:val="28"/>
          <w:szCs w:val="28"/>
        </w:rPr>
        <w:t>Беседа с просмотром наглядного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BDD">
        <w:rPr>
          <w:rFonts w:ascii="Times New Roman" w:hAnsi="Times New Roman" w:cs="Times New Roman"/>
          <w:sz w:val="28"/>
          <w:szCs w:val="28"/>
        </w:rPr>
        <w:t>о т</w:t>
      </w:r>
      <w:r w:rsidRPr="00DB3465">
        <w:rPr>
          <w:rFonts w:ascii="Times New Roman" w:eastAsia="Times New Roman" w:hAnsi="Times New Roman" w:cs="Times New Roman"/>
          <w:sz w:val="28"/>
          <w:szCs w:val="28"/>
        </w:rPr>
        <w:t>радици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ях земледелия, р</w:t>
      </w:r>
      <w:r>
        <w:rPr>
          <w:rFonts w:ascii="Times New Roman" w:eastAsia="Times New Roman" w:hAnsi="Times New Roman" w:cs="Times New Roman"/>
          <w:sz w:val="28"/>
          <w:szCs w:val="28"/>
        </w:rPr>
        <w:t>усски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аграрны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ах,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465">
        <w:rPr>
          <w:rFonts w:ascii="Times New Roman" w:eastAsia="Times New Roman" w:hAnsi="Times New Roman" w:cs="Times New Roman"/>
          <w:sz w:val="28"/>
          <w:szCs w:val="28"/>
        </w:rPr>
        <w:t>собо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3465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хлебу. 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Участие в народной и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BDD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EB1BDD">
        <w:rPr>
          <w:rFonts w:ascii="Times New Roman" w:hAnsi="Times New Roman" w:cs="Times New Roman"/>
          <w:sz w:val="28"/>
          <w:szCs w:val="28"/>
        </w:rPr>
        <w:t xml:space="preserve"> по и</w:t>
      </w:r>
      <w:r>
        <w:rPr>
          <w:rFonts w:ascii="Times New Roman" w:eastAsia="Times New Roman" w:hAnsi="Times New Roman" w:cs="Times New Roman"/>
          <w:sz w:val="28"/>
          <w:szCs w:val="28"/>
        </w:rPr>
        <w:t>зготовлени</w:t>
      </w:r>
      <w:r w:rsidR="00EB1BDD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жатвенной кукол</w:t>
      </w:r>
      <w:r w:rsidRPr="0056112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соломы/травы в </w:t>
      </w:r>
      <w:r w:rsidRPr="00561128">
        <w:rPr>
          <w:rFonts w:ascii="Times New Roman" w:eastAsia="Times New Roman" w:hAnsi="Times New Roman" w:cs="Times New Roman"/>
          <w:sz w:val="28"/>
          <w:szCs w:val="28"/>
        </w:rPr>
        <w:t>лоскутны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1128">
        <w:rPr>
          <w:rFonts w:ascii="Times New Roman" w:eastAsia="Times New Roman" w:hAnsi="Times New Roman" w:cs="Times New Roman"/>
          <w:sz w:val="28"/>
          <w:szCs w:val="28"/>
        </w:rPr>
        <w:t xml:space="preserve"> наряда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</w:p>
    <w:p w14:paraId="5B42B48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2913884A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04709" w14:textId="77777777" w:rsidR="000203EC" w:rsidRPr="00FE48F2" w:rsidRDefault="000203EC" w:rsidP="000203E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2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.4.</w:t>
      </w:r>
      <w:r w:rsidRPr="00782276">
        <w:rPr>
          <w:b/>
          <w:sz w:val="28"/>
          <w:szCs w:val="28"/>
        </w:rPr>
        <w:t xml:space="preserve"> Как рубашка в поле выросла. (4 ч.)</w:t>
      </w:r>
    </w:p>
    <w:p w14:paraId="21922167" w14:textId="0AADB0D9" w:rsidR="000203EC" w:rsidRPr="00782276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="00EB1B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основной элемент народного костюма - рубаха </w:t>
      </w:r>
    </w:p>
    <w:p w14:paraId="7E182D14" w14:textId="039B37C3" w:rsidR="000203EC" w:rsidRPr="00782276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="00A84DFB">
        <w:rPr>
          <w:rFonts w:ascii="Times New Roman" w:hAnsi="Times New Roman" w:cs="Times New Roman"/>
          <w:sz w:val="28"/>
          <w:szCs w:val="28"/>
        </w:rPr>
        <w:t>б</w:t>
      </w:r>
      <w:r w:rsidR="00A84DFB" w:rsidRPr="004C365C">
        <w:rPr>
          <w:rFonts w:ascii="Times New Roman" w:hAnsi="Times New Roman" w:cs="Times New Roman"/>
          <w:sz w:val="28"/>
          <w:szCs w:val="28"/>
        </w:rPr>
        <w:t>еседа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практикум </w:t>
      </w:r>
    </w:p>
    <w:p w14:paraId="00864F1B" w14:textId="32056231" w:rsidR="000203EC" w:rsidRPr="004C365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 xml:space="preserve">Виды деятельности: </w:t>
      </w:r>
      <w:r w:rsidRPr="004C365C">
        <w:rPr>
          <w:rFonts w:ascii="Times New Roman" w:hAnsi="Times New Roman" w:cs="Times New Roman"/>
          <w:sz w:val="28"/>
          <w:szCs w:val="28"/>
        </w:rPr>
        <w:t>Беседа</w:t>
      </w:r>
      <w:r w:rsidR="00EB1BDD">
        <w:rPr>
          <w:rFonts w:ascii="Times New Roman" w:hAnsi="Times New Roman" w:cs="Times New Roman"/>
          <w:sz w:val="28"/>
          <w:szCs w:val="28"/>
        </w:rPr>
        <w:t xml:space="preserve"> с просмотром наглядного материала</w:t>
      </w:r>
      <w:r w:rsidRPr="004C365C">
        <w:rPr>
          <w:rFonts w:ascii="Times New Roman" w:hAnsi="Times New Roman" w:cs="Times New Roman"/>
          <w:sz w:val="28"/>
          <w:szCs w:val="28"/>
        </w:rPr>
        <w:t xml:space="preserve"> о русском народном костюме, культуре льна в народной традиции, изготовлении льняной рубахи (по мотивам одноименного рассказа Д. К. Ушинского). </w:t>
      </w:r>
      <w:r w:rsidR="00EB1BDD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EB1BDD">
        <w:rPr>
          <w:rFonts w:ascii="Times New Roman" w:hAnsi="Times New Roman" w:cs="Times New Roman"/>
          <w:sz w:val="28"/>
          <w:szCs w:val="28"/>
        </w:rPr>
        <w:t xml:space="preserve"> по и</w:t>
      </w:r>
      <w:r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EB1BDD">
        <w:rPr>
          <w:rFonts w:ascii="Times New Roman" w:hAnsi="Times New Roman" w:cs="Times New Roman"/>
          <w:sz w:val="28"/>
          <w:szCs w:val="28"/>
        </w:rPr>
        <w:t>ю</w:t>
      </w:r>
      <w:r w:rsidRPr="004C365C">
        <w:rPr>
          <w:rFonts w:ascii="Times New Roman" w:hAnsi="Times New Roman" w:cs="Times New Roman"/>
          <w:sz w:val="28"/>
          <w:szCs w:val="28"/>
        </w:rPr>
        <w:t xml:space="preserve"> плетеного узора на палочках.</w:t>
      </w:r>
    </w:p>
    <w:p w14:paraId="3B957595" w14:textId="77777777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FCCA68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C6BD9" w14:textId="39DBD1D1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7822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32ED">
        <w:rPr>
          <w:rFonts w:ascii="Times New Roman" w:eastAsia="Times New Roman" w:hAnsi="Times New Roman" w:cs="Times New Roman"/>
          <w:b/>
          <w:sz w:val="28"/>
          <w:szCs w:val="28"/>
        </w:rPr>
        <w:t>Нарядов наших краше нет.</w:t>
      </w:r>
      <w:r w:rsidR="000A0AF1">
        <w:rPr>
          <w:rFonts w:ascii="Times New Roman" w:eastAsia="Times New Roman" w:hAnsi="Times New Roman" w:cs="Times New Roman"/>
          <w:b/>
          <w:sz w:val="28"/>
          <w:szCs w:val="28"/>
        </w:rPr>
        <w:t xml:space="preserve"> (8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7262144F" w14:textId="77777777" w:rsidR="000203EC" w:rsidRPr="006F186A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изготовления текстильной куклы.</w:t>
      </w:r>
    </w:p>
    <w:p w14:paraId="37B2088C" w14:textId="3F726456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FEA16D" w14:textId="44D9447A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A84DFB">
        <w:rPr>
          <w:rFonts w:ascii="Times New Roman" w:hAnsi="Times New Roman" w:cs="Times New Roman"/>
          <w:sz w:val="28"/>
          <w:szCs w:val="28"/>
        </w:rPr>
        <w:t>Прослушивание и обсуждение сказки</w:t>
      </w:r>
      <w:r>
        <w:rPr>
          <w:rFonts w:ascii="Times New Roman" w:hAnsi="Times New Roman" w:cs="Times New Roman"/>
          <w:sz w:val="28"/>
          <w:szCs w:val="28"/>
        </w:rPr>
        <w:t xml:space="preserve"> про куколку-помощницу.</w:t>
      </w:r>
      <w:r w:rsidRPr="000A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Беседа и просмотр видеоматериала об э</w:t>
      </w:r>
      <w:r>
        <w:rPr>
          <w:rFonts w:ascii="Times New Roman" w:eastAsia="Times New Roman" w:hAnsi="Times New Roman" w:cs="Times New Roman"/>
          <w:sz w:val="28"/>
          <w:szCs w:val="28"/>
        </w:rPr>
        <w:t>лемент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0032ED">
        <w:rPr>
          <w:rFonts w:ascii="Times New Roman" w:eastAsia="Times New Roman" w:hAnsi="Times New Roman" w:cs="Times New Roman"/>
          <w:sz w:val="28"/>
          <w:szCs w:val="28"/>
        </w:rPr>
        <w:t>радиционн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 народного</w:t>
      </w:r>
      <w:r w:rsidRPr="000032ED">
        <w:rPr>
          <w:rFonts w:ascii="Times New Roman" w:eastAsia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A84DFB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A84DFB">
        <w:rPr>
          <w:rFonts w:ascii="Times New Roman" w:hAnsi="Times New Roman" w:cs="Times New Roman"/>
          <w:sz w:val="28"/>
          <w:szCs w:val="28"/>
        </w:rPr>
        <w:t xml:space="preserve"> по и</w:t>
      </w:r>
      <w:r w:rsidR="00A84DFB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A84DFB">
        <w:rPr>
          <w:rFonts w:ascii="Times New Roman" w:hAnsi="Times New Roman" w:cs="Times New Roman"/>
          <w:sz w:val="28"/>
          <w:szCs w:val="28"/>
        </w:rPr>
        <w:t>ю</w:t>
      </w:r>
      <w:r w:rsidR="00A84DFB" w:rsidRPr="004C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тряпичной куклы-зернушки, куклы-скалки, куклы на палочке, куватки, пеленашки.</w:t>
      </w:r>
    </w:p>
    <w:p w14:paraId="1A839FC7" w14:textId="02F8D830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 по изготовлению куклы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46954C37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9B949" w14:textId="77777777" w:rsidR="000203EC" w:rsidRDefault="000203EC" w:rsidP="0002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4D2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2ED">
        <w:rPr>
          <w:rFonts w:ascii="Times New Roman" w:hAnsi="Times New Roman" w:cs="Times New Roman"/>
          <w:b/>
          <w:sz w:val="28"/>
          <w:szCs w:val="28"/>
        </w:rPr>
        <w:t xml:space="preserve">Из старинного сундучка.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6C662785" w14:textId="2C8D3DAB" w:rsidR="000203EC" w:rsidRPr="00F314D5" w:rsidRDefault="000203EC" w:rsidP="0002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Элементы русского традиционного костюма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 – рубаха, сарафан, понева.</w:t>
      </w:r>
    </w:p>
    <w:p w14:paraId="2606F8C7" w14:textId="21D4ABFB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E2D27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82ADA7" w14:textId="05BAEA59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4D2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Прослушивание и обсуждение с</w:t>
      </w:r>
      <w:r>
        <w:rPr>
          <w:rFonts w:ascii="Times New Roman" w:eastAsia="Times New Roman" w:hAnsi="Times New Roman" w:cs="Times New Roman"/>
          <w:sz w:val="28"/>
          <w:szCs w:val="28"/>
        </w:rPr>
        <w:t>казк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Василису Прекрасную</w:t>
      </w:r>
      <w:r w:rsidR="00BE2D27">
        <w:rPr>
          <w:rFonts w:ascii="Times New Roman" w:eastAsia="Times New Roman" w:hAnsi="Times New Roman" w:cs="Times New Roman"/>
          <w:sz w:val="28"/>
          <w:szCs w:val="28"/>
        </w:rPr>
        <w:t>. Беседа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27">
        <w:rPr>
          <w:rFonts w:ascii="Times New Roman" w:eastAsia="Times New Roman" w:hAnsi="Times New Roman" w:cs="Times New Roman"/>
          <w:sz w:val="28"/>
          <w:szCs w:val="28"/>
        </w:rPr>
        <w:t xml:space="preserve">и просмотр видеоматериала 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про р</w:t>
      </w:r>
      <w:r>
        <w:rPr>
          <w:rFonts w:ascii="Times New Roman" w:eastAsia="Times New Roman" w:hAnsi="Times New Roman" w:cs="Times New Roman"/>
          <w:sz w:val="28"/>
          <w:szCs w:val="28"/>
        </w:rPr>
        <w:t>усский нар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одный костюм, о</w:t>
      </w:r>
      <w:r w:rsidR="000A2A26">
        <w:rPr>
          <w:rFonts w:ascii="Times New Roman" w:eastAsia="Times New Roman" w:hAnsi="Times New Roman" w:cs="Times New Roman"/>
          <w:sz w:val="28"/>
          <w:szCs w:val="28"/>
        </w:rPr>
        <w:t>тражение представлений о мироздании в женском костюме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арафанн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2D2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 xml:space="preserve"> поневном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A84D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27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BE2D27">
        <w:rPr>
          <w:rFonts w:ascii="Times New Roman" w:hAnsi="Times New Roman" w:cs="Times New Roman"/>
          <w:sz w:val="28"/>
          <w:szCs w:val="28"/>
        </w:rPr>
        <w:t xml:space="preserve"> по и</w:t>
      </w:r>
      <w:r w:rsidR="00BE2D27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BE2D27">
        <w:rPr>
          <w:rFonts w:ascii="Times New Roman" w:hAnsi="Times New Roman" w:cs="Times New Roman"/>
          <w:sz w:val="28"/>
          <w:szCs w:val="28"/>
        </w:rPr>
        <w:t>ю</w:t>
      </w:r>
      <w:r w:rsidR="00BE2D27" w:rsidRPr="004C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бумажной куклы с набором одежды.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CC4D2" w14:textId="511F56FE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BE2D27">
        <w:rPr>
          <w:rFonts w:ascii="Times New Roman" w:eastAsia="Times New Roman" w:hAnsi="Times New Roman" w:cs="Times New Roman"/>
          <w:sz w:val="28"/>
          <w:szCs w:val="28"/>
        </w:rPr>
        <w:t xml:space="preserve"> по изображению элементов традиционного костюма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20278E86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632D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7822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173B">
        <w:rPr>
          <w:rFonts w:ascii="Times New Roman" w:eastAsia="Times New Roman" w:hAnsi="Times New Roman" w:cs="Times New Roman"/>
          <w:b/>
          <w:sz w:val="28"/>
          <w:szCs w:val="28"/>
        </w:rPr>
        <w:t>Приданое куклы Дуси.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Pr="00A1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52B8F4" w14:textId="409D7703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орнамент</w:t>
      </w:r>
      <w:r w:rsidR="00CD4254">
        <w:rPr>
          <w:rFonts w:ascii="Times New Roman" w:eastAsia="Times New Roman" w:hAnsi="Times New Roman" w:cs="Times New Roman"/>
          <w:sz w:val="28"/>
          <w:szCs w:val="28"/>
        </w:rPr>
        <w:t>, набойка</w:t>
      </w:r>
    </w:p>
    <w:p w14:paraId="1A8E4FF8" w14:textId="0AA702C1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4254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9EA313" w14:textId="1064A15A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4B770B">
        <w:rPr>
          <w:rFonts w:ascii="Times New Roman" w:hAnsi="Times New Roman" w:cs="Times New Roman"/>
          <w:sz w:val="28"/>
          <w:szCs w:val="28"/>
        </w:rPr>
        <w:t>Беседа о т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>рудово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 xml:space="preserve"> девочек и мальчиков в традиционной культуре, женски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 xml:space="preserve"> и мужски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 xml:space="preserve"> ремесла</w:t>
      </w:r>
      <w:r w:rsidR="004B770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A18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4254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CD4254">
        <w:rPr>
          <w:rFonts w:ascii="Times New Roman" w:hAnsi="Times New Roman" w:cs="Times New Roman"/>
          <w:sz w:val="28"/>
          <w:szCs w:val="28"/>
        </w:rPr>
        <w:t xml:space="preserve"> по и</w:t>
      </w:r>
      <w:r w:rsidR="00CD4254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CD4254">
        <w:rPr>
          <w:rFonts w:ascii="Times New Roman" w:hAnsi="Times New Roman" w:cs="Times New Roman"/>
          <w:sz w:val="28"/>
          <w:szCs w:val="28"/>
        </w:rPr>
        <w:t>ю</w:t>
      </w:r>
      <w:r w:rsidR="00CD4254" w:rsidRPr="004C365C">
        <w:rPr>
          <w:rFonts w:ascii="Times New Roman" w:hAnsi="Times New Roman" w:cs="Times New Roman"/>
          <w:sz w:val="28"/>
          <w:szCs w:val="28"/>
        </w:rPr>
        <w:t xml:space="preserve"> </w:t>
      </w:r>
      <w:r w:rsidR="00F3653B">
        <w:rPr>
          <w:rFonts w:ascii="Times New Roman" w:eastAsia="Times New Roman" w:hAnsi="Times New Roman" w:cs="Times New Roman"/>
          <w:sz w:val="28"/>
          <w:szCs w:val="28"/>
        </w:rPr>
        <w:t>«приданого» для куклы, и</w:t>
      </w:r>
      <w:r w:rsidRPr="00B93BCF">
        <w:rPr>
          <w:rFonts w:ascii="Times New Roman" w:eastAsia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салфетки, украшенной в технике</w:t>
      </w:r>
      <w:r w:rsidRPr="00B93BCF">
        <w:rPr>
          <w:rFonts w:ascii="Times New Roman" w:eastAsia="Times New Roman" w:hAnsi="Times New Roman" w:cs="Times New Roman"/>
          <w:sz w:val="28"/>
          <w:szCs w:val="28"/>
        </w:rPr>
        <w:t xml:space="preserve"> набойки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E302C5" w14:textId="5BAAAAC2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F3653B">
        <w:rPr>
          <w:rFonts w:ascii="Times New Roman" w:eastAsia="Times New Roman" w:hAnsi="Times New Roman" w:cs="Times New Roman"/>
          <w:sz w:val="28"/>
          <w:szCs w:val="28"/>
        </w:rPr>
        <w:t xml:space="preserve"> по составлению узора и освоению техники печати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5FEE048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F8089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A11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4671">
        <w:rPr>
          <w:rFonts w:ascii="Times New Roman" w:eastAsia="Times New Roman" w:hAnsi="Times New Roman" w:cs="Times New Roman"/>
          <w:b/>
          <w:sz w:val="28"/>
          <w:szCs w:val="28"/>
        </w:rPr>
        <w:t>Нитка тянется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239920F" w14:textId="4884C9C5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плетения из ниток</w:t>
      </w:r>
      <w:r w:rsidR="00B15837">
        <w:rPr>
          <w:rFonts w:ascii="Times New Roman" w:eastAsia="Times New Roman" w:hAnsi="Times New Roman" w:cs="Times New Roman"/>
          <w:sz w:val="28"/>
          <w:szCs w:val="28"/>
        </w:rPr>
        <w:t>, цветовой контраст.</w:t>
      </w:r>
    </w:p>
    <w:p w14:paraId="25A52CA8" w14:textId="739102BD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5837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AEEF63" w14:textId="5B30C662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B15837">
        <w:rPr>
          <w:rFonts w:ascii="Times New Roman" w:hAnsi="Times New Roman" w:cs="Times New Roman"/>
          <w:sz w:val="28"/>
          <w:szCs w:val="28"/>
        </w:rPr>
        <w:t>Беседа</w:t>
      </w:r>
      <w:r w:rsidR="0089130F">
        <w:rPr>
          <w:rFonts w:ascii="Times New Roman" w:hAnsi="Times New Roman" w:cs="Times New Roman"/>
          <w:sz w:val="28"/>
          <w:szCs w:val="28"/>
        </w:rPr>
        <w:t xml:space="preserve"> с просмотром наглядного материала</w:t>
      </w:r>
      <w:r w:rsidR="00B15837">
        <w:rPr>
          <w:rFonts w:ascii="Times New Roman" w:hAnsi="Times New Roman" w:cs="Times New Roman"/>
          <w:sz w:val="28"/>
          <w:szCs w:val="28"/>
        </w:rPr>
        <w:t xml:space="preserve"> об и</w:t>
      </w:r>
      <w:r w:rsidR="00B15837">
        <w:rPr>
          <w:rFonts w:ascii="Times New Roman" w:eastAsia="Times New Roman" w:hAnsi="Times New Roman" w:cs="Times New Roman"/>
          <w:sz w:val="28"/>
          <w:szCs w:val="28"/>
        </w:rPr>
        <w:t xml:space="preserve">стории культуры льна и женских домашних ремесел – прядения и ткачества.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5B39">
        <w:rPr>
          <w:rFonts w:ascii="Times New Roman" w:hAnsi="Times New Roman" w:cs="Times New Roman"/>
          <w:sz w:val="28"/>
          <w:szCs w:val="28"/>
        </w:rPr>
        <w:t>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практически</w:t>
      </w:r>
      <w:r w:rsidR="00A35B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35B3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плетения из нитей. </w:t>
      </w:r>
      <w:r w:rsidR="0089130F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89130F">
        <w:rPr>
          <w:rFonts w:ascii="Times New Roman" w:hAnsi="Times New Roman" w:cs="Times New Roman"/>
          <w:sz w:val="28"/>
          <w:szCs w:val="28"/>
        </w:rPr>
        <w:t xml:space="preserve"> по и</w:t>
      </w:r>
      <w:r w:rsidR="0089130F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89130F">
        <w:rPr>
          <w:rFonts w:ascii="Times New Roman" w:hAnsi="Times New Roman" w:cs="Times New Roman"/>
          <w:sz w:val="28"/>
          <w:szCs w:val="28"/>
        </w:rPr>
        <w:t>ю</w:t>
      </w:r>
      <w:r w:rsidR="00891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465">
        <w:rPr>
          <w:rFonts w:ascii="Times New Roman" w:eastAsia="Times New Roman" w:hAnsi="Times New Roman" w:cs="Times New Roman"/>
          <w:sz w:val="28"/>
          <w:szCs w:val="28"/>
        </w:rPr>
        <w:t>пояск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30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9130F">
        <w:rPr>
          <w:rFonts w:ascii="Times New Roman" w:hAnsi="Times New Roman" w:cs="Times New Roman"/>
          <w:sz w:val="28"/>
          <w:szCs w:val="28"/>
        </w:rPr>
        <w:t>ыбор цветового сочетания, понятие цветового контраста.</w:t>
      </w:r>
    </w:p>
    <w:p w14:paraId="6E22984E" w14:textId="0688D19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89130F">
        <w:rPr>
          <w:rFonts w:ascii="Times New Roman" w:eastAsia="Times New Roman" w:hAnsi="Times New Roman" w:cs="Times New Roman"/>
          <w:sz w:val="28"/>
          <w:szCs w:val="28"/>
        </w:rPr>
        <w:t xml:space="preserve"> по освоению приемов плетения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4039E56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20D51" w14:textId="77777777" w:rsidR="000203EC" w:rsidRPr="00F314D5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2B8">
        <w:rPr>
          <w:rFonts w:ascii="Times New Roman" w:eastAsia="Times New Roman" w:hAnsi="Times New Roman" w:cs="Times New Roman"/>
          <w:b/>
          <w:sz w:val="28"/>
          <w:szCs w:val="28"/>
        </w:rPr>
        <w:t xml:space="preserve">Баю, баю, зыбаю. Отец ушел за рыбою.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6583B1" w14:textId="77777777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изготовления текстильной куклы-пеленашки.</w:t>
      </w:r>
    </w:p>
    <w:p w14:paraId="5A79D7AB" w14:textId="2899865B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130F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53A812" w14:textId="6AC9554C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89130F">
        <w:rPr>
          <w:rFonts w:ascii="Times New Roman" w:hAnsi="Times New Roman" w:cs="Times New Roman"/>
          <w:sz w:val="28"/>
          <w:szCs w:val="28"/>
        </w:rPr>
        <w:t>Просмотр мультфильма и обсуждение ритуалов отхода ко сну (в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>олшебная сказка, любимая игрушка на подушке, колыбельные песни</w:t>
      </w:r>
      <w:r w:rsidR="008913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130F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89130F">
        <w:rPr>
          <w:rFonts w:ascii="Times New Roman" w:hAnsi="Times New Roman" w:cs="Times New Roman"/>
          <w:sz w:val="28"/>
          <w:szCs w:val="28"/>
        </w:rPr>
        <w:t xml:space="preserve"> по и</w:t>
      </w:r>
      <w:r w:rsidR="0089130F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89130F">
        <w:rPr>
          <w:rFonts w:ascii="Times New Roman" w:hAnsi="Times New Roman" w:cs="Times New Roman"/>
          <w:sz w:val="28"/>
          <w:szCs w:val="28"/>
        </w:rPr>
        <w:t>ю</w:t>
      </w:r>
      <w:r w:rsidR="0089130F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2B8">
        <w:rPr>
          <w:rFonts w:ascii="Times New Roman" w:eastAsia="Times New Roman" w:hAnsi="Times New Roman" w:cs="Times New Roman"/>
          <w:sz w:val="28"/>
          <w:szCs w:val="28"/>
        </w:rPr>
        <w:t>куклы-пеленашки.</w:t>
      </w:r>
    </w:p>
    <w:p w14:paraId="17637210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5D1B9A2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5381D" w14:textId="77777777" w:rsidR="000203EC" w:rsidRDefault="000203EC" w:rsidP="002F3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Машеньки</w:t>
      </w:r>
      <w:r w:rsidRPr="00A1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8ABCD8" w14:textId="77777777" w:rsidR="002F3470" w:rsidRDefault="000203EC" w:rsidP="002F3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узор в квадрате</w:t>
      </w:r>
    </w:p>
    <w:p w14:paraId="35D988E3" w14:textId="452A5C4B" w:rsidR="002F3470" w:rsidRDefault="000203EC" w:rsidP="002F3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</w:t>
      </w:r>
      <w:r w:rsidR="002F3470">
        <w:rPr>
          <w:rFonts w:ascii="Times New Roman" w:eastAsia="Times New Roman" w:hAnsi="Times New Roman" w:cs="Times New Roman"/>
          <w:sz w:val="28"/>
          <w:szCs w:val="28"/>
        </w:rPr>
        <w:t>кум с элементами игры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7DDBA9" w14:textId="6548D328" w:rsidR="000203EC" w:rsidRPr="002F3470" w:rsidRDefault="000203EC" w:rsidP="002F3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795968">
        <w:rPr>
          <w:rFonts w:ascii="Times New Roman" w:hAnsi="Times New Roman" w:cs="Times New Roman"/>
          <w:sz w:val="28"/>
          <w:szCs w:val="28"/>
        </w:rPr>
        <w:t>Участие в игре, которая знакомит детей с принципами построения узора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5968">
        <w:rPr>
          <w:rFonts w:ascii="Times New Roman" w:hAnsi="Times New Roman" w:cs="Times New Roman"/>
          <w:sz w:val="28"/>
          <w:szCs w:val="28"/>
        </w:rPr>
        <w:t>Просмотр примеров построения орнамента в квадрате</w:t>
      </w:r>
      <w:r w:rsidR="002F3470">
        <w:rPr>
          <w:rFonts w:ascii="Times New Roman" w:hAnsi="Times New Roman" w:cs="Times New Roman"/>
          <w:sz w:val="28"/>
          <w:szCs w:val="28"/>
        </w:rPr>
        <w:t xml:space="preserve">. </w:t>
      </w:r>
      <w:r w:rsidR="002F3470" w:rsidRPr="00EB1BDD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2F3470">
        <w:rPr>
          <w:rFonts w:ascii="Times New Roman" w:hAnsi="Times New Roman" w:cs="Times New Roman"/>
          <w:sz w:val="28"/>
          <w:szCs w:val="28"/>
        </w:rPr>
        <w:t xml:space="preserve"> по и</w:t>
      </w:r>
      <w:r w:rsidR="002F3470" w:rsidRPr="004C365C">
        <w:rPr>
          <w:rFonts w:ascii="Times New Roman" w:hAnsi="Times New Roman" w:cs="Times New Roman"/>
          <w:sz w:val="28"/>
          <w:szCs w:val="28"/>
        </w:rPr>
        <w:t>зготовлени</w:t>
      </w:r>
      <w:r w:rsidR="002F3470">
        <w:rPr>
          <w:rFonts w:ascii="Times New Roman" w:hAnsi="Times New Roman" w:cs="Times New Roman"/>
          <w:sz w:val="28"/>
          <w:szCs w:val="28"/>
        </w:rPr>
        <w:t>ю</w:t>
      </w:r>
      <w:r w:rsidR="002F3470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0">
        <w:rPr>
          <w:rFonts w:ascii="Times New Roman" w:hAnsi="Times New Roman" w:cs="Times New Roman"/>
          <w:sz w:val="28"/>
          <w:szCs w:val="28"/>
        </w:rPr>
        <w:t>эскиза росписи платка,</w:t>
      </w:r>
      <w:r w:rsidRPr="00A1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4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ечать на ткани </w:t>
      </w:r>
      <w:r w:rsidRPr="00A10F4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штампов и акриловой краски.</w:t>
      </w:r>
    </w:p>
    <w:p w14:paraId="0C608EFB" w14:textId="452439E8" w:rsidR="000203EC" w:rsidRDefault="000203EC" w:rsidP="002F3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2F3470">
        <w:rPr>
          <w:rFonts w:ascii="Times New Roman" w:eastAsia="Times New Roman" w:hAnsi="Times New Roman" w:cs="Times New Roman"/>
          <w:sz w:val="28"/>
          <w:szCs w:val="28"/>
        </w:rPr>
        <w:t xml:space="preserve"> по составлению узора в квадрате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F59E99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2CE05" w14:textId="4D0524D6" w:rsidR="000203EC" w:rsidRDefault="000203EC" w:rsidP="00B70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="009055B5">
        <w:rPr>
          <w:rFonts w:ascii="Times New Roman" w:hAnsi="Times New Roman" w:cs="Times New Roman"/>
          <w:b/>
          <w:sz w:val="28"/>
          <w:szCs w:val="28"/>
        </w:rPr>
        <w:t>Краски осени - сказочные травы Хохломы</w:t>
      </w:r>
      <w:r>
        <w:rPr>
          <w:rFonts w:ascii="Times New Roman" w:hAnsi="Times New Roman" w:cs="Times New Roman"/>
          <w:b/>
          <w:sz w:val="28"/>
          <w:szCs w:val="28"/>
        </w:rPr>
        <w:t xml:space="preserve">. (2 ч.) </w:t>
      </w:r>
    </w:p>
    <w:p w14:paraId="4910DCAE" w14:textId="4FF22435" w:rsidR="000203EC" w:rsidRPr="00006349" w:rsidRDefault="000203EC" w:rsidP="00B70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06349">
        <w:rPr>
          <w:rFonts w:ascii="Times New Roman" w:eastAsia="Times New Roman" w:hAnsi="Times New Roman" w:cs="Times New Roman"/>
          <w:sz w:val="28"/>
          <w:szCs w:val="28"/>
        </w:rPr>
        <w:t>еплые</w:t>
      </w:r>
      <w:r w:rsidR="00B70ABF">
        <w:rPr>
          <w:rFonts w:ascii="Times New Roman" w:eastAsia="Times New Roman" w:hAnsi="Times New Roman" w:cs="Times New Roman"/>
          <w:sz w:val="28"/>
          <w:szCs w:val="28"/>
        </w:rPr>
        <w:t>, холодные</w:t>
      </w:r>
      <w:r w:rsidRPr="00006349"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r w:rsidR="00B70ABF">
        <w:rPr>
          <w:rFonts w:ascii="Times New Roman" w:eastAsia="Times New Roman" w:hAnsi="Times New Roman" w:cs="Times New Roman"/>
          <w:sz w:val="28"/>
          <w:szCs w:val="28"/>
        </w:rPr>
        <w:t>, хохломская роспись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EED6F4" w14:textId="71F30453" w:rsidR="000203EC" w:rsidRDefault="000203EC" w:rsidP="00B70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0ABF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</w:t>
      </w:r>
      <w:r w:rsidR="00B70ABF">
        <w:rPr>
          <w:rFonts w:ascii="Times New Roman" w:eastAsia="Times New Roman" w:hAnsi="Times New Roman" w:cs="Times New Roman"/>
          <w:sz w:val="28"/>
          <w:szCs w:val="28"/>
        </w:rPr>
        <w:t>кум с элементами игры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B91D04" w14:textId="21CC2229" w:rsidR="000203EC" w:rsidRPr="00A10F40" w:rsidRDefault="000203EC" w:rsidP="00B70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B70ABF">
        <w:rPr>
          <w:rFonts w:ascii="Times New Roman" w:hAnsi="Times New Roman" w:cs="Times New Roman"/>
          <w:sz w:val="28"/>
          <w:szCs w:val="28"/>
        </w:rPr>
        <w:t xml:space="preserve">Участие в игре, которая знакомит с понятием теплых-холодных цветов. Беседа-знакомство с </w:t>
      </w:r>
      <w:r w:rsidR="000B0D87">
        <w:rPr>
          <w:rFonts w:ascii="Times New Roman" w:hAnsi="Times New Roman" w:cs="Times New Roman"/>
          <w:sz w:val="28"/>
          <w:szCs w:val="28"/>
        </w:rPr>
        <w:t xml:space="preserve">растительным </w:t>
      </w:r>
      <w:r w:rsidR="00B70ABF">
        <w:rPr>
          <w:rFonts w:ascii="Times New Roman" w:hAnsi="Times New Roman" w:cs="Times New Roman"/>
          <w:sz w:val="28"/>
          <w:szCs w:val="28"/>
        </w:rPr>
        <w:t>орнаментом Хохломы</w:t>
      </w:r>
      <w:r w:rsidR="000B0D87" w:rsidRPr="000B0D87">
        <w:rPr>
          <w:rFonts w:ascii="Times New Roman" w:hAnsi="Times New Roman" w:cs="Times New Roman"/>
          <w:sz w:val="28"/>
          <w:szCs w:val="28"/>
        </w:rPr>
        <w:t xml:space="preserve"> </w:t>
      </w:r>
      <w:r w:rsidR="000B0D87">
        <w:rPr>
          <w:rFonts w:ascii="Times New Roman" w:hAnsi="Times New Roman" w:cs="Times New Roman"/>
          <w:sz w:val="28"/>
          <w:szCs w:val="28"/>
        </w:rPr>
        <w:t>из трав, ягод и листьев на деревянных ковшах, ложках, поставцах.</w:t>
      </w:r>
      <w:r w:rsidR="000B0D87" w:rsidRPr="000B0D87">
        <w:rPr>
          <w:rFonts w:ascii="Times New Roman" w:hAnsi="Times New Roman" w:cs="Times New Roman"/>
          <w:sz w:val="28"/>
          <w:szCs w:val="28"/>
        </w:rPr>
        <w:t xml:space="preserve"> </w:t>
      </w:r>
      <w:r w:rsidR="000B0D87">
        <w:rPr>
          <w:rFonts w:ascii="Times New Roman" w:hAnsi="Times New Roman" w:cs="Times New Roman"/>
          <w:sz w:val="28"/>
          <w:szCs w:val="28"/>
        </w:rPr>
        <w:t>Обсуждение и выбор осенней палитры. Выполнение т</w:t>
      </w:r>
      <w:r>
        <w:rPr>
          <w:rFonts w:ascii="Times New Roman" w:hAnsi="Times New Roman" w:cs="Times New Roman"/>
          <w:sz w:val="28"/>
          <w:szCs w:val="28"/>
        </w:rPr>
        <w:t>ворческ</w:t>
      </w:r>
      <w:r w:rsidR="000B0D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работы на тему осени в технике </w:t>
      </w:r>
      <w:r w:rsidR="00BE26FB">
        <w:rPr>
          <w:rFonts w:ascii="Times New Roman" w:hAnsi="Times New Roman" w:cs="Times New Roman"/>
          <w:sz w:val="28"/>
          <w:szCs w:val="28"/>
        </w:rPr>
        <w:t>монотипии гуашью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9AFC24" w14:textId="7C21195A" w:rsidR="000203EC" w:rsidRDefault="000203EC" w:rsidP="00B70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3939B1">
        <w:rPr>
          <w:rFonts w:ascii="Times New Roman" w:eastAsia="Times New Roman" w:hAnsi="Times New Roman" w:cs="Times New Roman"/>
          <w:sz w:val="28"/>
          <w:szCs w:val="28"/>
        </w:rPr>
        <w:t xml:space="preserve"> на усвоение понятия теплых-холодных цветов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29F1CEE0" w14:textId="77777777" w:rsidR="003B6CF5" w:rsidRDefault="003B6CF5" w:rsidP="003B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02EFB" w14:textId="77777777" w:rsidR="000203EC" w:rsidRPr="00102FB9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FB9">
        <w:rPr>
          <w:rFonts w:ascii="Times New Roman" w:eastAsia="Times New Roman" w:hAnsi="Times New Roman" w:cs="Times New Roman"/>
          <w:b/>
          <w:sz w:val="28"/>
          <w:szCs w:val="28"/>
        </w:rPr>
        <w:t>2. Раздел. Зимний календарный цикл. (20 ч.)</w:t>
      </w:r>
    </w:p>
    <w:p w14:paraId="32FCC631" w14:textId="027A2643" w:rsidR="000203EC" w:rsidRPr="00102FB9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FB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102FB9">
        <w:rPr>
          <w:rFonts w:ascii="Times New Roman" w:eastAsia="Times New Roman" w:hAnsi="Times New Roman" w:cs="Times New Roman"/>
          <w:b/>
          <w:sz w:val="28"/>
          <w:szCs w:val="28"/>
        </w:rPr>
        <w:t>Уродилась Коляда накануне Рождества. (4 ч.)</w:t>
      </w:r>
      <w:r w:rsidRPr="00102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C01B43" w14:textId="57775538" w:rsidR="000203EC" w:rsidRPr="00102FB9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FB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102FB9">
        <w:rPr>
          <w:rFonts w:ascii="Times New Roman" w:eastAsia="Times New Roman" w:hAnsi="Times New Roman" w:cs="Times New Roman"/>
          <w:sz w:val="28"/>
          <w:szCs w:val="28"/>
        </w:rPr>
        <w:t xml:space="preserve"> приемы изготовления текстильной куклы, 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>понятие образа</w:t>
      </w:r>
      <w:r w:rsidRPr="00102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2AAB7" w14:textId="1662E576" w:rsidR="000203EC" w:rsidRPr="00102FB9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FB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102F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игра, </w:t>
      </w:r>
      <w:r w:rsidRPr="00102FB9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работа. </w:t>
      </w:r>
    </w:p>
    <w:p w14:paraId="4C0B9C57" w14:textId="599BC813" w:rsidR="003B6CF5" w:rsidRDefault="000203EC" w:rsidP="003B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FB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102FB9">
        <w:rPr>
          <w:rFonts w:ascii="Times New Roman" w:hAnsi="Times New Roman" w:cs="Times New Roman"/>
          <w:sz w:val="28"/>
          <w:szCs w:val="28"/>
        </w:rPr>
        <w:t xml:space="preserve"> </w:t>
      </w:r>
      <w:r w:rsidR="003B6CF5">
        <w:rPr>
          <w:rFonts w:ascii="Times New Roman" w:hAnsi="Times New Roman" w:cs="Times New Roman"/>
          <w:sz w:val="28"/>
          <w:szCs w:val="28"/>
        </w:rPr>
        <w:t xml:space="preserve">Участие в театрализованной игре-знакомстве с </w:t>
      </w:r>
      <w:r w:rsidR="003B6CF5" w:rsidRPr="00947677">
        <w:rPr>
          <w:rFonts w:ascii="Times New Roman" w:eastAsia="Times New Roman" w:hAnsi="Times New Roman" w:cs="Times New Roman"/>
          <w:sz w:val="28"/>
          <w:szCs w:val="28"/>
        </w:rPr>
        <w:t>зимними</w:t>
      </w:r>
      <w:r w:rsidR="00F57E70">
        <w:rPr>
          <w:rFonts w:ascii="Times New Roman" w:eastAsia="Times New Roman" w:hAnsi="Times New Roman" w:cs="Times New Roman"/>
          <w:sz w:val="28"/>
          <w:szCs w:val="28"/>
        </w:rPr>
        <w:t xml:space="preserve"> календарными праздниками, с м</w:t>
      </w:r>
      <w:r w:rsidR="003B6CF5" w:rsidRPr="00102FB9">
        <w:rPr>
          <w:rFonts w:ascii="Times New Roman" w:eastAsia="Times New Roman" w:hAnsi="Times New Roman" w:cs="Times New Roman"/>
          <w:sz w:val="28"/>
          <w:szCs w:val="28"/>
        </w:rPr>
        <w:t>узыкальн</w:t>
      </w:r>
      <w:r w:rsidR="00F57E7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B6CF5" w:rsidRPr="00102FB9">
        <w:rPr>
          <w:rFonts w:ascii="Times New Roman" w:eastAsia="Times New Roman" w:hAnsi="Times New Roman" w:cs="Times New Roman"/>
          <w:sz w:val="28"/>
          <w:szCs w:val="28"/>
        </w:rPr>
        <w:t xml:space="preserve"> и фольклорн</w:t>
      </w:r>
      <w:r w:rsidR="00F57E7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B6CF5" w:rsidRPr="00102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E7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3B6CF5" w:rsidRPr="00102FB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F57E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6CF5" w:rsidRPr="0010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практической работы по</w:t>
      </w:r>
      <w:r w:rsidR="003B6CF5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="003B6CF5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>тряпичной куклы – ангела.</w:t>
      </w:r>
    </w:p>
    <w:p w14:paraId="70F2ABF7" w14:textId="77777777" w:rsidR="003B6CF5" w:rsidRDefault="003B6CF5" w:rsidP="003B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7958AD23" w14:textId="77777777" w:rsidR="003B6CF5" w:rsidRPr="00947677" w:rsidRDefault="003B6CF5" w:rsidP="003B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97458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B5E">
        <w:rPr>
          <w:rFonts w:ascii="Times New Roman" w:hAnsi="Times New Roman" w:cs="Times New Roman"/>
          <w:b/>
          <w:sz w:val="28"/>
          <w:szCs w:val="28"/>
        </w:rPr>
        <w:t>Рождественская сказка.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Pr="003A5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1088F" w14:textId="16B0A066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ватной игрушки, симметрич</w:t>
      </w:r>
      <w:r w:rsidR="00BE26FB">
        <w:rPr>
          <w:rFonts w:ascii="Times New Roman" w:eastAsia="Times New Roman" w:hAnsi="Times New Roman" w:cs="Times New Roman"/>
          <w:sz w:val="28"/>
          <w:szCs w:val="28"/>
        </w:rPr>
        <w:t>ное вырезание путем складывания, параллельный перенос.</w:t>
      </w:r>
    </w:p>
    <w:p w14:paraId="77F21629" w14:textId="73BD5DBB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B752B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="00E847D5">
        <w:rPr>
          <w:rFonts w:ascii="Times New Roman" w:eastAsia="Times New Roman" w:hAnsi="Times New Roman" w:cs="Times New Roman"/>
          <w:sz w:val="28"/>
          <w:szCs w:val="28"/>
        </w:rPr>
        <w:t xml:space="preserve">игры,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="003B6CF5">
        <w:rPr>
          <w:rFonts w:ascii="Times New Roman" w:eastAsia="Times New Roman" w:hAnsi="Times New Roman" w:cs="Times New Roman"/>
          <w:sz w:val="28"/>
          <w:szCs w:val="28"/>
        </w:rPr>
        <w:t xml:space="preserve"> с игровыми элементами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0D7C4A" w14:textId="18F7D4C6" w:rsidR="009B752B" w:rsidRPr="009B752B" w:rsidRDefault="000203EC" w:rsidP="009B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  <w:r w:rsidR="009B752B">
        <w:rPr>
          <w:rFonts w:ascii="Times New Roman" w:hAnsi="Times New Roman" w:cs="Times New Roman"/>
          <w:sz w:val="28"/>
          <w:szCs w:val="28"/>
        </w:rPr>
        <w:t>Беседа с элементами игры об особенностях празднования Рождества на Руси.</w:t>
      </w:r>
      <w:r w:rsidR="009B7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52B">
        <w:rPr>
          <w:rFonts w:ascii="Times New Roman" w:hAnsi="Times New Roman" w:cs="Times New Roman"/>
          <w:sz w:val="28"/>
          <w:szCs w:val="28"/>
        </w:rPr>
        <w:t>Участие в и</w:t>
      </w:r>
      <w:r w:rsidR="009B752B" w:rsidRPr="00044BD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9B752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B752B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разучивание стишков, отгадывание загадок, участие в конкурсах. </w:t>
      </w:r>
      <w:r w:rsidR="009B752B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="009B752B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52B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="009B752B" w:rsidRPr="004B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52B">
        <w:rPr>
          <w:rFonts w:ascii="Times New Roman" w:hAnsi="Times New Roman" w:cs="Times New Roman"/>
          <w:sz w:val="28"/>
          <w:szCs w:val="28"/>
        </w:rPr>
        <w:t>рождественской игрушки агнца из</w:t>
      </w:r>
      <w:r w:rsidR="009B752B" w:rsidRPr="00402A1A">
        <w:rPr>
          <w:rFonts w:ascii="Times New Roman" w:hAnsi="Times New Roman" w:cs="Times New Roman"/>
          <w:sz w:val="28"/>
          <w:szCs w:val="28"/>
        </w:rPr>
        <w:t xml:space="preserve"> </w:t>
      </w:r>
      <w:r w:rsidR="009B752B">
        <w:rPr>
          <w:rFonts w:ascii="Times New Roman" w:hAnsi="Times New Roman" w:cs="Times New Roman"/>
          <w:sz w:val="28"/>
          <w:szCs w:val="28"/>
        </w:rPr>
        <w:t>ваты на проволочном каркасе. Вырезание бумажных подзоров.</w:t>
      </w:r>
    </w:p>
    <w:p w14:paraId="17E8BDDF" w14:textId="5651B096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56C8D533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7E06A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Рождественские </w:t>
      </w:r>
      <w:r>
        <w:rPr>
          <w:rFonts w:ascii="Times New Roman" w:hAnsi="Times New Roman" w:cs="Times New Roman"/>
          <w:b/>
          <w:sz w:val="28"/>
          <w:szCs w:val="28"/>
        </w:rPr>
        <w:t>пряники.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592902" w14:textId="51DC2B4D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стилизация.</w:t>
      </w:r>
    </w:p>
    <w:p w14:paraId="07871E27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9C6B46" w14:textId="33B11DB5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185ECF">
        <w:rPr>
          <w:rFonts w:ascii="Times New Roman" w:hAnsi="Times New Roman" w:cs="Times New Roman"/>
          <w:sz w:val="28"/>
          <w:szCs w:val="28"/>
        </w:rPr>
        <w:t xml:space="preserve">Беседа-знакомство о культуре Русского Севера, о традиции изготовления рождественских пряников, способах их украшения. 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практической работы. Выполнение гуашью </w:t>
      </w:r>
      <w:r w:rsidR="00E847D5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скиз</w:t>
      </w:r>
      <w:r w:rsidR="00185E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пряника-козули.</w:t>
      </w:r>
      <w:r w:rsidRPr="00056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7D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згот</w:t>
      </w:r>
      <w:r w:rsidR="00E847D5">
        <w:rPr>
          <w:rFonts w:ascii="Times New Roman" w:eastAsia="Times New Roman" w:hAnsi="Times New Roman" w:cs="Times New Roman"/>
          <w:sz w:val="28"/>
          <w:szCs w:val="28"/>
        </w:rPr>
        <w:t xml:space="preserve">овление козуль из ржаного теста, </w:t>
      </w:r>
      <w:r w:rsidR="002655EB">
        <w:rPr>
          <w:rFonts w:ascii="Times New Roman" w:eastAsia="Times New Roman" w:hAnsi="Times New Roman" w:cs="Times New Roman"/>
          <w:sz w:val="28"/>
          <w:szCs w:val="28"/>
        </w:rPr>
        <w:t>декорировани</w:t>
      </w:r>
      <w:r w:rsidR="00E847D5">
        <w:rPr>
          <w:rFonts w:ascii="Times New Roman" w:eastAsia="Times New Roman" w:hAnsi="Times New Roman" w:cs="Times New Roman"/>
          <w:sz w:val="28"/>
          <w:szCs w:val="28"/>
        </w:rPr>
        <w:t>е глазурью</w:t>
      </w:r>
      <w:r w:rsidR="002655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3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C439B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034A6FB9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CBA96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Рождественские звезды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27EF70B" w14:textId="76AC3A90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58">
        <w:rPr>
          <w:rFonts w:ascii="Times New Roman" w:eastAsia="Times New Roman" w:hAnsi="Times New Roman" w:cs="Times New Roman"/>
          <w:sz w:val="28"/>
          <w:szCs w:val="28"/>
        </w:rPr>
        <w:t>технологические прие</w:t>
      </w:r>
      <w:r>
        <w:rPr>
          <w:rFonts w:ascii="Times New Roman" w:eastAsia="Times New Roman" w:hAnsi="Times New Roman" w:cs="Times New Roman"/>
          <w:sz w:val="28"/>
          <w:szCs w:val="28"/>
        </w:rPr>
        <w:t>мы работы с природным материалом.</w:t>
      </w:r>
    </w:p>
    <w:p w14:paraId="6BD836B6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B7DC86" w14:textId="7B6AE708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312A58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</w:t>
      </w:r>
      <w:r w:rsidR="00312A58">
        <w:rPr>
          <w:rFonts w:ascii="Times New Roman" w:hAnsi="Times New Roman" w:cs="Times New Roman"/>
          <w:sz w:val="28"/>
          <w:szCs w:val="28"/>
        </w:rPr>
        <w:t xml:space="preserve"> по и</w:t>
      </w:r>
      <w:r>
        <w:rPr>
          <w:rFonts w:ascii="Times New Roman" w:hAnsi="Times New Roman" w:cs="Times New Roman"/>
          <w:sz w:val="28"/>
          <w:szCs w:val="28"/>
        </w:rPr>
        <w:t>зготовлени</w:t>
      </w:r>
      <w:r w:rsidR="00312A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EB">
        <w:rPr>
          <w:rFonts w:ascii="Times New Roman" w:hAnsi="Times New Roman" w:cs="Times New Roman"/>
          <w:sz w:val="28"/>
          <w:szCs w:val="28"/>
        </w:rPr>
        <w:t>рождественской звезды из соломы/веток</w:t>
      </w:r>
    </w:p>
    <w:p w14:paraId="0893FCFD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305D368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09602" w14:textId="77777777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Узорные варежки. 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F186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8878578" w14:textId="2133C3C5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="00312A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12A58" w:rsidRPr="00312A58">
        <w:rPr>
          <w:rFonts w:ascii="Times New Roman" w:eastAsia="Times New Roman" w:hAnsi="Times New Roman" w:cs="Times New Roman"/>
          <w:sz w:val="28"/>
          <w:szCs w:val="28"/>
        </w:rPr>
        <w:t>геометрический</w:t>
      </w:r>
      <w:r w:rsidR="00312A5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2A58" w:rsidRPr="00312A58">
        <w:rPr>
          <w:rFonts w:ascii="Times New Roman" w:eastAsia="Times New Roman" w:hAnsi="Times New Roman" w:cs="Times New Roman"/>
          <w:sz w:val="28"/>
          <w:szCs w:val="28"/>
        </w:rPr>
        <w:t>растительный</w:t>
      </w:r>
      <w:r w:rsidR="0031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58" w:rsidRPr="00312A58">
        <w:rPr>
          <w:rFonts w:ascii="Times New Roman" w:eastAsia="Times New Roman" w:hAnsi="Times New Roman" w:cs="Times New Roman"/>
          <w:sz w:val="28"/>
          <w:szCs w:val="28"/>
        </w:rPr>
        <w:t>орнамент</w:t>
      </w:r>
      <w:r w:rsidRPr="00312A5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цветовой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контраст.</w:t>
      </w:r>
    </w:p>
    <w:p w14:paraId="12183606" w14:textId="77777777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Форма занятия: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D3E19" w14:textId="05BB6A3B" w:rsidR="000203EC" w:rsidRPr="00EA16FE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Виды </w:t>
      </w:r>
      <w:r w:rsidR="00185ECF"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деятельности: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</w:t>
      </w:r>
      <w:r w:rsidR="00185ECF" w:rsidRPr="00185ECF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>о древних календарны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х праздниках –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вятк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>овогодни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 xml:space="preserve"> обряд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Просмотр примеров </w:t>
      </w:r>
      <w:r w:rsidR="00185ECF" w:rsidRPr="00EA16F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 xml:space="preserve"> – геометрическ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 xml:space="preserve"> и растительн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;</w:t>
      </w:r>
      <w:r w:rsidR="00EA16FE" w:rsidRPr="00EA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 xml:space="preserve"> орнамента для у</w:t>
      </w:r>
      <w:r w:rsidRPr="00EA16FE">
        <w:rPr>
          <w:rFonts w:ascii="Times New Roman" w:eastAsia="Times New Roman" w:hAnsi="Times New Roman" w:cs="Times New Roman"/>
          <w:sz w:val="28"/>
          <w:szCs w:val="28"/>
        </w:rPr>
        <w:t>крашени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16FE">
        <w:rPr>
          <w:rFonts w:ascii="Times New Roman" w:eastAsia="Times New Roman" w:hAnsi="Times New Roman" w:cs="Times New Roman"/>
          <w:sz w:val="28"/>
          <w:szCs w:val="28"/>
        </w:rPr>
        <w:t xml:space="preserve"> варежки</w:t>
      </w:r>
      <w:r w:rsidR="00EA1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42E95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Формы контроля:</w:t>
      </w:r>
      <w:r w:rsidRPr="006F186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огическая оценка задания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с элементами само- и взаимооценки обучающихся.</w:t>
      </w:r>
    </w:p>
    <w:p w14:paraId="5C9BDA6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58351" w14:textId="14AA31A5" w:rsidR="000203EC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Раздел. </w:t>
      </w:r>
      <w:r w:rsidRPr="00690268">
        <w:rPr>
          <w:rFonts w:ascii="Times New Roman" w:hAnsi="Times New Roman" w:cs="Times New Roman"/>
          <w:b/>
          <w:sz w:val="28"/>
          <w:szCs w:val="28"/>
        </w:rPr>
        <w:t>Живая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8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6FD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068F2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4E92557D" w14:textId="6F38EFF6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268">
        <w:rPr>
          <w:rFonts w:ascii="Times New Roman" w:hAnsi="Times New Roman" w:cs="Times New Roman"/>
          <w:b/>
          <w:sz w:val="28"/>
          <w:szCs w:val="28"/>
        </w:rPr>
        <w:t>Живая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D2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E684EF" w14:textId="4D632FFA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приемы работы с глиной</w:t>
      </w:r>
      <w:r w:rsidR="00185ECF">
        <w:rPr>
          <w:rFonts w:ascii="Times New Roman" w:eastAsia="Times New Roman" w:hAnsi="Times New Roman" w:cs="Times New Roman"/>
          <w:sz w:val="28"/>
          <w:szCs w:val="28"/>
        </w:rPr>
        <w:t>: лепка жгутами.</w:t>
      </w:r>
    </w:p>
    <w:p w14:paraId="4C86AD93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BDB7B1" w14:textId="07BBAD0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7A2A60">
        <w:rPr>
          <w:rFonts w:ascii="Times New Roman" w:hAnsi="Times New Roman" w:cs="Times New Roman"/>
          <w:sz w:val="28"/>
          <w:szCs w:val="28"/>
        </w:rPr>
        <w:t>Прослушивание и обсуждение 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7A2A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«рождения» горшка.</w:t>
      </w:r>
      <w:r w:rsidR="00C52BDC">
        <w:rPr>
          <w:rFonts w:ascii="Times New Roman" w:hAnsi="Times New Roman" w:cs="Times New Roman"/>
          <w:sz w:val="28"/>
          <w:szCs w:val="28"/>
        </w:rPr>
        <w:t xml:space="preserve"> Основные принципы народного искусства: польза и красота.</w:t>
      </w:r>
      <w:r>
        <w:rPr>
          <w:rFonts w:ascii="Times New Roman" w:hAnsi="Times New Roman" w:cs="Times New Roman"/>
          <w:sz w:val="28"/>
          <w:szCs w:val="28"/>
        </w:rPr>
        <w:t xml:space="preserve"> Сочинение и оформление собственных историй</w:t>
      </w:r>
      <w:r w:rsidR="00C52BDC">
        <w:rPr>
          <w:rFonts w:ascii="Times New Roman" w:hAnsi="Times New Roman" w:cs="Times New Roman"/>
          <w:sz w:val="28"/>
          <w:szCs w:val="28"/>
        </w:rPr>
        <w:t xml:space="preserve"> о происхождении керамической посуды.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60">
        <w:rPr>
          <w:rFonts w:ascii="Times New Roman" w:hAnsi="Times New Roman" w:cs="Times New Roman"/>
          <w:sz w:val="28"/>
          <w:szCs w:val="28"/>
        </w:rPr>
        <w:t>Знакомство с различными п</w:t>
      </w:r>
      <w:r w:rsidR="00D94453">
        <w:rPr>
          <w:rFonts w:ascii="Times New Roman" w:hAnsi="Times New Roman" w:cs="Times New Roman"/>
          <w:sz w:val="28"/>
          <w:szCs w:val="28"/>
        </w:rPr>
        <w:t>рием</w:t>
      </w:r>
      <w:r w:rsidR="007A2A60">
        <w:rPr>
          <w:rFonts w:ascii="Times New Roman" w:hAnsi="Times New Roman" w:cs="Times New Roman"/>
          <w:sz w:val="28"/>
          <w:szCs w:val="28"/>
        </w:rPr>
        <w:t>ами</w:t>
      </w:r>
      <w:r w:rsidR="00D94453">
        <w:rPr>
          <w:rFonts w:ascii="Times New Roman" w:hAnsi="Times New Roman" w:cs="Times New Roman"/>
          <w:sz w:val="28"/>
          <w:szCs w:val="28"/>
        </w:rPr>
        <w:t xml:space="preserve"> лепки – формовк</w:t>
      </w:r>
      <w:r w:rsidR="007A2A60">
        <w:rPr>
          <w:rFonts w:ascii="Times New Roman" w:hAnsi="Times New Roman" w:cs="Times New Roman"/>
          <w:sz w:val="28"/>
          <w:szCs w:val="28"/>
        </w:rPr>
        <w:t>ой</w:t>
      </w:r>
      <w:r w:rsidR="00D94453">
        <w:rPr>
          <w:rFonts w:ascii="Times New Roman" w:hAnsi="Times New Roman" w:cs="Times New Roman"/>
          <w:sz w:val="28"/>
          <w:szCs w:val="28"/>
        </w:rPr>
        <w:t xml:space="preserve"> жгутами, </w:t>
      </w:r>
      <w:r w:rsidR="007A2A60">
        <w:rPr>
          <w:rFonts w:ascii="Times New Roman" w:hAnsi="Times New Roman" w:cs="Times New Roman"/>
          <w:sz w:val="28"/>
          <w:szCs w:val="28"/>
        </w:rPr>
        <w:t>лепкой пластами, вытягиванием на гончарном круге</w:t>
      </w:r>
      <w:r w:rsidR="00D94453">
        <w:rPr>
          <w:rFonts w:ascii="Times New Roman" w:hAnsi="Times New Roman" w:cs="Times New Roman"/>
          <w:sz w:val="28"/>
          <w:szCs w:val="28"/>
        </w:rPr>
        <w:t>.</w:t>
      </w:r>
      <w:r w:rsidR="00D9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A60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работы:</w:t>
      </w:r>
      <w:r w:rsidR="007A2A6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епка из глины горшка в спирально-жгутовой технике.</w:t>
      </w:r>
      <w:r w:rsidR="00D70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CF298" w14:textId="6FB00FF4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само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и взаимо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337D45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8B63D" w14:textId="77777777" w:rsidR="00AD5D76" w:rsidRDefault="00AD5D76" w:rsidP="000203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59A7EC" w14:textId="4A7ED75C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Глиняные фантазии.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8BB2C5" w14:textId="4937FF24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 xml:space="preserve">Скопинский промысел художественной </w:t>
      </w:r>
      <w:r w:rsidR="009F493D">
        <w:rPr>
          <w:rFonts w:ascii="Times New Roman" w:eastAsia="Times New Roman" w:hAnsi="Times New Roman" w:cs="Times New Roman"/>
          <w:sz w:val="28"/>
          <w:szCs w:val="28"/>
        </w:rPr>
        <w:t>керамики.</w:t>
      </w:r>
    </w:p>
    <w:p w14:paraId="19560596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21130D" w14:textId="6D0137E4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AD5D76">
        <w:rPr>
          <w:rFonts w:ascii="Times New Roman" w:hAnsi="Times New Roman" w:cs="Times New Roman"/>
          <w:sz w:val="28"/>
          <w:szCs w:val="28"/>
        </w:rPr>
        <w:t>Беседа-обсуждение особенностей</w:t>
      </w:r>
      <w:r w:rsidR="00C374EB">
        <w:rPr>
          <w:rFonts w:ascii="Times New Roman" w:hAnsi="Times New Roman" w:cs="Times New Roman"/>
          <w:sz w:val="28"/>
          <w:szCs w:val="28"/>
        </w:rPr>
        <w:t xml:space="preserve"> </w:t>
      </w:r>
      <w:r w:rsidRPr="001A1BDF">
        <w:rPr>
          <w:rFonts w:ascii="Times New Roman" w:hAnsi="Times New Roman" w:cs="Times New Roman"/>
          <w:sz w:val="28"/>
          <w:szCs w:val="28"/>
        </w:rPr>
        <w:t>Скопинск</w:t>
      </w:r>
      <w:r w:rsidR="00C374EB">
        <w:rPr>
          <w:rFonts w:ascii="Times New Roman" w:hAnsi="Times New Roman" w:cs="Times New Roman"/>
          <w:sz w:val="28"/>
          <w:szCs w:val="28"/>
        </w:rPr>
        <w:t>ой</w:t>
      </w:r>
      <w:r w:rsidRPr="001A1BDF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C374EB">
        <w:rPr>
          <w:rFonts w:ascii="Times New Roman" w:hAnsi="Times New Roman" w:cs="Times New Roman"/>
          <w:sz w:val="28"/>
          <w:szCs w:val="28"/>
        </w:rPr>
        <w:t>и</w:t>
      </w:r>
      <w:r w:rsidRPr="001A1BDF">
        <w:rPr>
          <w:rFonts w:ascii="Times New Roman" w:hAnsi="Times New Roman" w:cs="Times New Roman"/>
          <w:sz w:val="28"/>
          <w:szCs w:val="28"/>
        </w:rPr>
        <w:t xml:space="preserve"> и керамик</w:t>
      </w:r>
      <w:r w:rsidR="00C374EB">
        <w:rPr>
          <w:rFonts w:ascii="Times New Roman" w:hAnsi="Times New Roman" w:cs="Times New Roman"/>
          <w:sz w:val="28"/>
          <w:szCs w:val="28"/>
        </w:rPr>
        <w:t>и</w:t>
      </w:r>
      <w:r w:rsidR="00AD5D76">
        <w:rPr>
          <w:rFonts w:ascii="Times New Roman" w:hAnsi="Times New Roman" w:cs="Times New Roman"/>
          <w:sz w:val="28"/>
          <w:szCs w:val="28"/>
        </w:rPr>
        <w:t>. Б</w:t>
      </w:r>
      <w:r w:rsidR="00C374EB">
        <w:rPr>
          <w:rFonts w:ascii="Times New Roman" w:hAnsi="Times New Roman" w:cs="Times New Roman"/>
          <w:sz w:val="28"/>
          <w:szCs w:val="28"/>
        </w:rPr>
        <w:t>еседа об особенностях народного искусства: функциональности, рукотворности, фантазии, ассоциативности</w:t>
      </w:r>
      <w:r w:rsidRPr="001A1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 по</w:t>
      </w:r>
      <w:r w:rsidR="00AD5D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зготовлени</w:t>
      </w:r>
      <w:r w:rsidR="00AD5D7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фигурных сосудов со скульптурными украшениями в виде зверей и птиц, с лепными рельефными деталями, с гравировкой.</w:t>
      </w:r>
    </w:p>
    <w:p w14:paraId="53E49F1B" w14:textId="11904913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</w:t>
      </w:r>
      <w:r w:rsidR="00AD5D76">
        <w:rPr>
          <w:rFonts w:ascii="Times New Roman" w:eastAsia="Times New Roman" w:hAnsi="Times New Roman" w:cs="Times New Roman"/>
          <w:sz w:val="28"/>
          <w:szCs w:val="28"/>
        </w:rPr>
        <w:t>стоятельной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и взаим</w:t>
      </w:r>
      <w:r w:rsidR="009F493D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>оценки обучающихся.</w:t>
      </w:r>
    </w:p>
    <w:p w14:paraId="04B8B04B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FECC9" w14:textId="3820F5FD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1A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15">
        <w:rPr>
          <w:rFonts w:ascii="Times New Roman" w:hAnsi="Times New Roman" w:cs="Times New Roman"/>
          <w:b/>
          <w:sz w:val="28"/>
          <w:szCs w:val="28"/>
        </w:rPr>
        <w:t>Дымковская игрушка.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D2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3BB60E" w14:textId="17DD7030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3D">
        <w:rPr>
          <w:rFonts w:ascii="Times New Roman" w:eastAsia="Times New Roman" w:hAnsi="Times New Roman" w:cs="Times New Roman"/>
          <w:sz w:val="28"/>
          <w:szCs w:val="28"/>
        </w:rPr>
        <w:t>Дымковская игрушка.</w:t>
      </w:r>
    </w:p>
    <w:p w14:paraId="4AC42B86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C697DB" w14:textId="6A3036D9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C38FF">
        <w:rPr>
          <w:rFonts w:ascii="Times New Roman" w:hAnsi="Times New Roman" w:cs="Times New Roman"/>
          <w:sz w:val="28"/>
          <w:szCs w:val="28"/>
        </w:rPr>
        <w:t xml:space="preserve">Рассматривание – собеседование: «Какая она, народная игрушка?» </w:t>
      </w:r>
      <w:r w:rsidR="00493376">
        <w:rPr>
          <w:rFonts w:ascii="Times New Roman" w:hAnsi="Times New Roman" w:cs="Times New Roman"/>
          <w:sz w:val="28"/>
          <w:szCs w:val="28"/>
        </w:rPr>
        <w:t>Обсуждение о</w:t>
      </w:r>
      <w:r>
        <w:rPr>
          <w:rFonts w:ascii="Times New Roman" w:hAnsi="Times New Roman" w:cs="Times New Roman"/>
          <w:sz w:val="28"/>
          <w:szCs w:val="28"/>
        </w:rPr>
        <w:t>бразн</w:t>
      </w:r>
      <w:r w:rsidR="004933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стро</w:t>
      </w:r>
      <w:r w:rsidR="004933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FF">
        <w:rPr>
          <w:rFonts w:ascii="Times New Roman" w:hAnsi="Times New Roman" w:cs="Times New Roman"/>
          <w:sz w:val="28"/>
          <w:szCs w:val="28"/>
        </w:rPr>
        <w:t xml:space="preserve">дымковской </w:t>
      </w:r>
      <w:r>
        <w:rPr>
          <w:rFonts w:ascii="Times New Roman" w:hAnsi="Times New Roman" w:cs="Times New Roman"/>
          <w:sz w:val="28"/>
          <w:szCs w:val="28"/>
        </w:rPr>
        <w:t>игрушки: плавные формы, обилие лепных деталей, яркая контрастная цветовая гамма, геометрический орнамент, роспись по мелованному фону,</w:t>
      </w:r>
      <w:r w:rsidRPr="007E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4C38FF">
        <w:rPr>
          <w:rFonts w:ascii="Times New Roman" w:hAnsi="Times New Roman" w:cs="Times New Roman"/>
          <w:sz w:val="28"/>
          <w:szCs w:val="28"/>
        </w:rPr>
        <w:t xml:space="preserve">здничный облик. </w:t>
      </w:r>
      <w:r w:rsidR="009F493D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работы: л</w:t>
      </w:r>
      <w:r w:rsidR="004C38FF">
        <w:rPr>
          <w:rFonts w:ascii="Times New Roman" w:hAnsi="Times New Roman" w:cs="Times New Roman"/>
          <w:sz w:val="28"/>
          <w:szCs w:val="28"/>
        </w:rPr>
        <w:t>епка игруше</w:t>
      </w:r>
      <w:r w:rsidR="005D3AB8">
        <w:rPr>
          <w:rFonts w:ascii="Times New Roman" w:hAnsi="Times New Roman" w:cs="Times New Roman"/>
          <w:sz w:val="28"/>
          <w:szCs w:val="28"/>
        </w:rPr>
        <w:t xml:space="preserve">к, </w:t>
      </w:r>
      <w:r w:rsidR="004C38FF">
        <w:rPr>
          <w:rFonts w:ascii="Times New Roman" w:hAnsi="Times New Roman" w:cs="Times New Roman"/>
          <w:sz w:val="28"/>
          <w:szCs w:val="28"/>
        </w:rPr>
        <w:t>создание эскиза</w:t>
      </w:r>
      <w:r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5D3AB8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оспись игрушек.</w:t>
      </w:r>
    </w:p>
    <w:p w14:paraId="77BCA723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1B64F037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02342" w14:textId="7235BE2F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FC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15">
        <w:rPr>
          <w:rFonts w:ascii="Times New Roman" w:hAnsi="Times New Roman" w:cs="Times New Roman"/>
          <w:b/>
          <w:sz w:val="28"/>
          <w:szCs w:val="28"/>
        </w:rPr>
        <w:t>Филимоновская игрушка.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D2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355413" w14:textId="25D692BA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89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илимоновск</w:t>
      </w:r>
      <w:r w:rsidR="00D71891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</w:t>
      </w:r>
      <w:r w:rsidR="00D718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7201E" w14:textId="2FCAE164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C7CFC1" w14:textId="503E66E1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B65A52">
        <w:rPr>
          <w:rFonts w:ascii="Times New Roman" w:hAnsi="Times New Roman" w:cs="Times New Roman"/>
          <w:sz w:val="28"/>
          <w:szCs w:val="28"/>
        </w:rPr>
        <w:t>Рассматривание - з</w:t>
      </w:r>
      <w:r>
        <w:rPr>
          <w:rFonts w:ascii="Times New Roman" w:hAnsi="Times New Roman" w:cs="Times New Roman"/>
          <w:sz w:val="28"/>
          <w:szCs w:val="28"/>
        </w:rPr>
        <w:t>накомство с образным строем игрушки: вытянутые пропорции, связанные с пластическими свойствами местной глины «синики», роспись ритмичными полосками.</w:t>
      </w:r>
      <w:r w:rsidR="00B65A52">
        <w:rPr>
          <w:rFonts w:ascii="Times New Roman" w:hAnsi="Times New Roman" w:cs="Times New Roman"/>
          <w:sz w:val="28"/>
          <w:szCs w:val="28"/>
        </w:rPr>
        <w:t xml:space="preserve"> Понятие обобщенной формы.</w:t>
      </w:r>
      <w:r w:rsidR="00D71891" w:rsidRPr="00D7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891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работы:</w:t>
      </w:r>
      <w:r w:rsidRPr="0030411C">
        <w:rPr>
          <w:rFonts w:ascii="Times New Roman" w:hAnsi="Times New Roman" w:cs="Times New Roman"/>
          <w:sz w:val="28"/>
          <w:szCs w:val="28"/>
        </w:rPr>
        <w:t xml:space="preserve"> </w:t>
      </w:r>
      <w:r w:rsidR="00D71891">
        <w:rPr>
          <w:rFonts w:ascii="Times New Roman" w:hAnsi="Times New Roman" w:cs="Times New Roman"/>
          <w:sz w:val="28"/>
          <w:szCs w:val="28"/>
        </w:rPr>
        <w:t xml:space="preserve">лепка игрушек. </w:t>
      </w:r>
      <w:r>
        <w:rPr>
          <w:rFonts w:ascii="Times New Roman" w:hAnsi="Times New Roman" w:cs="Times New Roman"/>
          <w:sz w:val="28"/>
          <w:szCs w:val="28"/>
        </w:rPr>
        <w:t>Роспись игрушек.</w:t>
      </w:r>
    </w:p>
    <w:p w14:paraId="4679E313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4D09201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07761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15">
        <w:rPr>
          <w:rFonts w:ascii="Times New Roman" w:hAnsi="Times New Roman" w:cs="Times New Roman"/>
          <w:b/>
          <w:sz w:val="28"/>
          <w:szCs w:val="28"/>
        </w:rPr>
        <w:t>Каргопольская игрушка.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90B574" w14:textId="4C35F7E8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аргопольск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8E0EA9" w14:textId="56AEB459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D55C56" w14:textId="08E090F5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D27757">
        <w:rPr>
          <w:rFonts w:ascii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hAnsi="Times New Roman" w:cs="Times New Roman"/>
          <w:sz w:val="28"/>
          <w:szCs w:val="28"/>
        </w:rPr>
        <w:t>Беседа-з</w:t>
      </w:r>
      <w:r>
        <w:rPr>
          <w:rFonts w:ascii="Times New Roman" w:hAnsi="Times New Roman" w:cs="Times New Roman"/>
          <w:sz w:val="28"/>
          <w:szCs w:val="28"/>
        </w:rPr>
        <w:t>накомство с образным строем игрушки: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устойчивые крепкие коренастые фигуры, неяркая сдержанная цветовая гамма.</w:t>
      </w:r>
      <w:r w:rsidRPr="00D27757">
        <w:rPr>
          <w:rFonts w:ascii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Выполнение практической работы: л</w:t>
      </w:r>
      <w:r>
        <w:rPr>
          <w:rFonts w:ascii="Times New Roman" w:hAnsi="Times New Roman" w:cs="Times New Roman"/>
          <w:sz w:val="28"/>
          <w:szCs w:val="28"/>
        </w:rPr>
        <w:t xml:space="preserve">епка игрушек. </w:t>
      </w:r>
      <w:r w:rsidR="00B7653E">
        <w:rPr>
          <w:rFonts w:ascii="Times New Roman" w:hAnsi="Times New Roman" w:cs="Times New Roman"/>
          <w:sz w:val="28"/>
          <w:szCs w:val="28"/>
        </w:rPr>
        <w:t>Изучение элементов орнамента, создание эскиза росписи.</w:t>
      </w:r>
      <w:r>
        <w:rPr>
          <w:rFonts w:ascii="Times New Roman" w:hAnsi="Times New Roman" w:cs="Times New Roman"/>
          <w:sz w:val="28"/>
          <w:szCs w:val="28"/>
        </w:rPr>
        <w:t xml:space="preserve"> Роспись игрушек.</w:t>
      </w:r>
    </w:p>
    <w:p w14:paraId="6C441B2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0BD2345C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F5FB4" w14:textId="77777777" w:rsidR="000203EC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D38">
        <w:rPr>
          <w:rFonts w:ascii="Times New Roman" w:eastAsia="Times New Roman" w:hAnsi="Times New Roman" w:cs="Times New Roman"/>
          <w:b/>
          <w:sz w:val="28"/>
          <w:szCs w:val="28"/>
        </w:rPr>
        <w:t>4. Раздел. Весенне-летний календарный цикл. (24 ч.)</w:t>
      </w:r>
    </w:p>
    <w:p w14:paraId="44C4D136" w14:textId="036557A6" w:rsidR="000203EC" w:rsidRDefault="000203EC" w:rsidP="0002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8B">
        <w:rPr>
          <w:rFonts w:ascii="Times New Roman" w:hAnsi="Times New Roman" w:cs="Times New Roman"/>
          <w:b/>
          <w:sz w:val="28"/>
          <w:szCs w:val="28"/>
        </w:rPr>
        <w:t xml:space="preserve">Весна-красна, на чем пришла?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ACCD9" w14:textId="0E6BB790" w:rsidR="000203EC" w:rsidRPr="001946E8" w:rsidRDefault="000203EC" w:rsidP="0002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узора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и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предмета.</w:t>
      </w:r>
    </w:p>
    <w:p w14:paraId="46B17E91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251636F" w14:textId="36D81C4C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hAnsi="Times New Roman" w:cs="Times New Roman"/>
          <w:sz w:val="28"/>
          <w:szCs w:val="28"/>
        </w:rPr>
        <w:t>Прослушивание и обсуждение сказки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Жар-</w:t>
      </w:r>
      <w:r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93">
        <w:rPr>
          <w:rFonts w:ascii="Times New Roman" w:eastAsia="Times New Roman" w:hAnsi="Times New Roman" w:cs="Times New Roman"/>
          <w:sz w:val="28"/>
          <w:szCs w:val="28"/>
        </w:rPr>
        <w:t>Знакомство с народной обрядовой поэзией, разучивание в</w:t>
      </w:r>
      <w:r w:rsidR="004D6693" w:rsidRPr="0060448B">
        <w:rPr>
          <w:rFonts w:ascii="Times New Roman" w:hAnsi="Times New Roman" w:cs="Times New Roman"/>
          <w:sz w:val="28"/>
          <w:szCs w:val="28"/>
        </w:rPr>
        <w:t>есенни</w:t>
      </w:r>
      <w:r w:rsidR="004D6693">
        <w:rPr>
          <w:rFonts w:ascii="Times New Roman" w:hAnsi="Times New Roman" w:cs="Times New Roman"/>
          <w:sz w:val="28"/>
          <w:szCs w:val="28"/>
        </w:rPr>
        <w:t>х</w:t>
      </w:r>
      <w:r w:rsidR="004D6693" w:rsidRPr="0060448B">
        <w:rPr>
          <w:rFonts w:ascii="Times New Roman" w:hAnsi="Times New Roman" w:cs="Times New Roman"/>
          <w:sz w:val="28"/>
          <w:szCs w:val="28"/>
        </w:rPr>
        <w:t xml:space="preserve"> </w:t>
      </w:r>
      <w:r w:rsidR="004D6693" w:rsidRPr="001946E8">
        <w:rPr>
          <w:rFonts w:ascii="Times New Roman" w:hAnsi="Times New Roman" w:cs="Times New Roman"/>
          <w:sz w:val="28"/>
          <w:szCs w:val="28"/>
        </w:rPr>
        <w:t>заклич</w:t>
      </w:r>
      <w:r w:rsidR="004D6693">
        <w:rPr>
          <w:rFonts w:ascii="Times New Roman" w:hAnsi="Times New Roman" w:cs="Times New Roman"/>
          <w:sz w:val="28"/>
          <w:szCs w:val="28"/>
        </w:rPr>
        <w:t>е</w:t>
      </w:r>
      <w:r w:rsidR="004D6693" w:rsidRPr="001946E8">
        <w:rPr>
          <w:rFonts w:ascii="Times New Roman" w:hAnsi="Times New Roman" w:cs="Times New Roman"/>
          <w:sz w:val="28"/>
          <w:szCs w:val="28"/>
        </w:rPr>
        <w:t>к.</w:t>
      </w:r>
      <w:r w:rsidR="004D6693">
        <w:rPr>
          <w:rFonts w:ascii="Times New Roman" w:hAnsi="Times New Roman" w:cs="Times New Roman"/>
          <w:sz w:val="28"/>
          <w:szCs w:val="28"/>
        </w:rPr>
        <w:t xml:space="preserve"> Выполнение творческого задания по изображению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декоративных 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="0080584E">
        <w:rPr>
          <w:rFonts w:ascii="Times New Roman" w:eastAsia="Times New Roman" w:hAnsi="Times New Roman" w:cs="Times New Roman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птицами вербно</w:t>
      </w:r>
      <w:r w:rsidR="0080584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</w:t>
      </w:r>
      <w:r w:rsidR="0080584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605C3D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36BF4B81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0684E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Жавороночки-перепелочки прилетите к нам.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6E6D5F" w14:textId="745A6AA0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00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="00947E00" w:rsidRPr="0094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00">
        <w:rPr>
          <w:rFonts w:ascii="Times New Roman" w:eastAsia="Times New Roman" w:hAnsi="Times New Roman" w:cs="Times New Roman"/>
          <w:sz w:val="28"/>
          <w:szCs w:val="28"/>
        </w:rPr>
        <w:t xml:space="preserve">приемы лепки </w:t>
      </w:r>
      <w:r>
        <w:rPr>
          <w:rFonts w:ascii="Times New Roman" w:eastAsia="Times New Roman" w:hAnsi="Times New Roman" w:cs="Times New Roman"/>
          <w:sz w:val="28"/>
          <w:szCs w:val="28"/>
        </w:rPr>
        <w:t>скульптур</w:t>
      </w:r>
      <w:r w:rsidR="00947E0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теста.</w:t>
      </w:r>
    </w:p>
    <w:p w14:paraId="1266CB14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897185" w14:textId="49AB3A4A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947E00"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задания: </w:t>
      </w:r>
      <w:r>
        <w:rPr>
          <w:rFonts w:ascii="Times New Roman" w:hAnsi="Times New Roman" w:cs="Times New Roman"/>
          <w:sz w:val="28"/>
          <w:szCs w:val="28"/>
        </w:rPr>
        <w:t>лепк</w:t>
      </w:r>
      <w:r w:rsidR="00947E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обрядового печенья в виде птиц</w:t>
      </w:r>
      <w:r w:rsidR="00947E00">
        <w:rPr>
          <w:rFonts w:ascii="Times New Roman" w:hAnsi="Times New Roman" w:cs="Times New Roman"/>
          <w:sz w:val="28"/>
          <w:szCs w:val="28"/>
        </w:rPr>
        <w:t xml:space="preserve"> разными способами -</w:t>
      </w:r>
      <w:r>
        <w:rPr>
          <w:rFonts w:ascii="Times New Roman" w:hAnsi="Times New Roman" w:cs="Times New Roman"/>
          <w:sz w:val="28"/>
          <w:szCs w:val="28"/>
        </w:rPr>
        <w:t xml:space="preserve"> «узелком», «верёвочкой», декорирование, разучивание закличек.</w:t>
      </w:r>
    </w:p>
    <w:p w14:paraId="0FD4B816" w14:textId="77777777" w:rsidR="000203EC" w:rsidRPr="006F186A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EA6E361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DF3B5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Едет Маслена по льду, везет блинцы на меду.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7C2B16C8" w14:textId="102E11F5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873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приемы изготовления текстильной куклы.</w:t>
      </w:r>
    </w:p>
    <w:p w14:paraId="1C15E10F" w14:textId="77777777" w:rsidR="000203EC" w:rsidRPr="00A45BFD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67AD3B" w14:textId="7CC42262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BA7873">
        <w:rPr>
          <w:rFonts w:ascii="Times New Roman" w:hAnsi="Times New Roman" w:cs="Times New Roman"/>
          <w:sz w:val="28"/>
          <w:szCs w:val="28"/>
        </w:rPr>
        <w:t xml:space="preserve">Беседа-знакомство с </w:t>
      </w:r>
      <w:r w:rsidR="00BA7873" w:rsidRPr="00A45BFD">
        <w:rPr>
          <w:rFonts w:ascii="Times New Roman" w:eastAsia="Times New Roman" w:hAnsi="Times New Roman" w:cs="Times New Roman"/>
          <w:sz w:val="28"/>
          <w:szCs w:val="28"/>
        </w:rPr>
        <w:t>масленичны</w:t>
      </w:r>
      <w:r w:rsidR="00BA787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BA7873" w:rsidRPr="00A45BFD">
        <w:rPr>
          <w:rFonts w:ascii="Times New Roman" w:eastAsia="Times New Roman" w:hAnsi="Times New Roman" w:cs="Times New Roman"/>
          <w:sz w:val="28"/>
          <w:szCs w:val="28"/>
        </w:rPr>
        <w:t xml:space="preserve"> забав</w:t>
      </w:r>
      <w:r w:rsidR="00BA787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A7873" w:rsidRPr="00A45BFD">
        <w:rPr>
          <w:rFonts w:ascii="Times New Roman" w:eastAsia="Times New Roman" w:hAnsi="Times New Roman" w:cs="Times New Roman"/>
          <w:sz w:val="28"/>
          <w:szCs w:val="28"/>
        </w:rPr>
        <w:t xml:space="preserve"> и игр</w:t>
      </w:r>
      <w:r w:rsidR="00BA787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A7873" w:rsidRPr="00A45B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7873"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 по </w:t>
      </w:r>
      <w:r>
        <w:rPr>
          <w:rFonts w:ascii="Times New Roman" w:hAnsi="Times New Roman" w:cs="Times New Roman"/>
          <w:sz w:val="28"/>
          <w:szCs w:val="28"/>
        </w:rPr>
        <w:t>изготовлени</w:t>
      </w:r>
      <w:r w:rsidR="00BA78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куклы Масленицы.</w:t>
      </w:r>
    </w:p>
    <w:p w14:paraId="3A6D6D6D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130BC2E5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08BEE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A45B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Хлебное солнышко. 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4500E7" w14:textId="77777777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узор в круге</w:t>
      </w:r>
    </w:p>
    <w:p w14:paraId="6A4076C8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FD864A" w14:textId="77777777" w:rsidR="005151C6" w:rsidRDefault="000203EC" w:rsidP="000203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>Просмотр видеоматериала о солярных знаках.</w:t>
      </w:r>
    </w:p>
    <w:p w14:paraId="4619C0D4" w14:textId="53900F28" w:rsidR="000203EC" w:rsidRDefault="005151C6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51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практического задания: завиваем</w:t>
      </w:r>
      <w:r w:rsidR="000203EC">
        <w:rPr>
          <w:rFonts w:ascii="Times New Roman" w:hAnsi="Times New Roman" w:cs="Times New Roman"/>
          <w:sz w:val="28"/>
          <w:szCs w:val="28"/>
        </w:rPr>
        <w:t xml:space="preserve"> узоры тетерок на бумаге, затем лепим из теста. </w:t>
      </w:r>
    </w:p>
    <w:p w14:paraId="65076D9D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9050FC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A324A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Пасхальный голубок.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A7E5D3" w14:textId="2CC26D16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eastAsia="Times New Roman" w:hAnsi="Times New Roman" w:cs="Times New Roman"/>
          <w:sz w:val="28"/>
          <w:szCs w:val="28"/>
        </w:rPr>
        <w:t>Пасха</w:t>
      </w:r>
    </w:p>
    <w:p w14:paraId="7D28982F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632D53" w14:textId="340EC4C2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>Беседа о традиции празднования пасхи, различных способах окрашивания яиц.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>Выполнение</w:t>
      </w:r>
      <w:r w:rsidR="005151C6" w:rsidRPr="005151C6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>практического задания: э</w:t>
      </w:r>
      <w:r>
        <w:rPr>
          <w:rFonts w:ascii="Times New Roman" w:hAnsi="Times New Roman" w:cs="Times New Roman"/>
          <w:sz w:val="28"/>
          <w:szCs w:val="28"/>
        </w:rPr>
        <w:t>скиз росписи с использованием бумажной формы. Изготовление голубка из различных материалов – из лоскутков ткани и бумаги. Украшение вербного дерева</w:t>
      </w:r>
    </w:p>
    <w:p w14:paraId="0CCE9283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BD75865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70C5C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Егорий Хоробрый.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255CC2" w14:textId="77777777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символическое значение красного цвета в народном искусстве.</w:t>
      </w:r>
    </w:p>
    <w:p w14:paraId="75644CA0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5138FD" w14:textId="09A3FD36" w:rsidR="005151C6" w:rsidRPr="003F7BCF" w:rsidRDefault="000203EC" w:rsidP="0051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 xml:space="preserve">Беседа об образе </w:t>
      </w:r>
      <w:r>
        <w:rPr>
          <w:rFonts w:ascii="Times New Roman" w:hAnsi="Times New Roman" w:cs="Times New Roman"/>
          <w:sz w:val="28"/>
          <w:szCs w:val="28"/>
        </w:rPr>
        <w:t xml:space="preserve">Георгия Победоносца, </w:t>
      </w:r>
      <w:r w:rsidR="005151C6">
        <w:rPr>
          <w:rFonts w:ascii="Times New Roman" w:eastAsia="Times New Roman" w:hAnsi="Times New Roman" w:cs="Times New Roman"/>
          <w:sz w:val="28"/>
          <w:szCs w:val="28"/>
        </w:rPr>
        <w:t>одного из наиболее почитаемых на Руси святых.</w:t>
      </w:r>
      <w:r w:rsidR="005151C6" w:rsidRPr="005151C6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>Выполнение творческого задания по изображению</w:t>
      </w:r>
    </w:p>
    <w:p w14:paraId="487303A5" w14:textId="5802FEA3" w:rsidR="005151C6" w:rsidRPr="005151C6" w:rsidRDefault="005151C6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C6">
        <w:rPr>
          <w:rFonts w:ascii="Times New Roman" w:eastAsia="Times New Roman" w:hAnsi="Times New Roman" w:cs="Times New Roman"/>
          <w:sz w:val="28"/>
          <w:szCs w:val="28"/>
        </w:rPr>
        <w:t>Георгия Победоносца.</w:t>
      </w:r>
    </w:p>
    <w:p w14:paraId="5D582AAD" w14:textId="1C1ABA8A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1A6A1D4B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2960B" w14:textId="77777777" w:rsidR="000203EC" w:rsidRDefault="000203EC" w:rsidP="000203E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7DA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Раздел. В некотором царстве. (18</w:t>
      </w:r>
      <w:r w:rsidRPr="00AA07DA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14:paraId="25130ECD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Теремок.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2B90DB" w14:textId="77777777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принципы построения узора,</w:t>
      </w:r>
      <w:r w:rsidRPr="00E6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симметрия.</w:t>
      </w:r>
    </w:p>
    <w:p w14:paraId="0D611F37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F54C7E" w14:textId="3B39AEF0" w:rsidR="00A95BA4" w:rsidRPr="003F7BCF" w:rsidRDefault="000203EC" w:rsidP="00A95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5151C6">
        <w:rPr>
          <w:rFonts w:ascii="Times New Roman" w:hAnsi="Times New Roman" w:cs="Times New Roman"/>
          <w:sz w:val="28"/>
          <w:szCs w:val="28"/>
        </w:rPr>
        <w:t xml:space="preserve">Просмотр обучающего материала по теме </w:t>
      </w:r>
      <w:r w:rsidR="0095688E">
        <w:rPr>
          <w:rFonts w:ascii="Times New Roman" w:hAnsi="Times New Roman" w:cs="Times New Roman"/>
          <w:sz w:val="28"/>
          <w:szCs w:val="28"/>
        </w:rPr>
        <w:t xml:space="preserve">традиций строительства </w:t>
      </w:r>
      <w:r w:rsidR="005151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рестьянск</w:t>
      </w:r>
      <w:r w:rsidR="005151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151C6">
        <w:rPr>
          <w:rFonts w:ascii="Times New Roman" w:hAnsi="Times New Roman" w:cs="Times New Roman"/>
          <w:sz w:val="28"/>
          <w:szCs w:val="28"/>
        </w:rPr>
        <w:t xml:space="preserve">а, </w:t>
      </w:r>
      <w:r w:rsidR="0095688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5151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внутренне</w:t>
      </w:r>
      <w:r w:rsidR="005151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убранств</w:t>
      </w:r>
      <w:r w:rsidR="005151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BA4">
        <w:rPr>
          <w:rFonts w:ascii="Times New Roman" w:hAnsi="Times New Roman" w:cs="Times New Roman"/>
          <w:sz w:val="28"/>
          <w:szCs w:val="28"/>
        </w:rPr>
        <w:t>Выполнение практического задания по изображению</w:t>
      </w:r>
    </w:p>
    <w:p w14:paraId="61F74BE8" w14:textId="421FDD75" w:rsidR="000203EC" w:rsidRDefault="00A95BA4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03EC">
        <w:rPr>
          <w:rFonts w:ascii="Times New Roman" w:hAnsi="Times New Roman" w:cs="Times New Roman"/>
          <w:sz w:val="28"/>
          <w:szCs w:val="28"/>
        </w:rPr>
        <w:t>аличник</w:t>
      </w:r>
      <w:r>
        <w:rPr>
          <w:rFonts w:ascii="Times New Roman" w:hAnsi="Times New Roman" w:cs="Times New Roman"/>
          <w:sz w:val="28"/>
          <w:szCs w:val="28"/>
        </w:rPr>
        <w:t>а в технике аппликации</w:t>
      </w:r>
      <w:r w:rsidR="000203EC">
        <w:rPr>
          <w:rFonts w:ascii="Times New Roman" w:hAnsi="Times New Roman" w:cs="Times New Roman"/>
          <w:sz w:val="28"/>
          <w:szCs w:val="28"/>
        </w:rPr>
        <w:t xml:space="preserve"> способом складывания</w:t>
      </w:r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0203EC">
        <w:rPr>
          <w:rFonts w:ascii="Times New Roman" w:hAnsi="Times New Roman" w:cs="Times New Roman"/>
          <w:sz w:val="28"/>
          <w:szCs w:val="28"/>
        </w:rPr>
        <w:t>.</w:t>
      </w:r>
    </w:p>
    <w:p w14:paraId="6727F5B2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03099585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1B9B95A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Жили-были дед и баба.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0887B7" w14:textId="037B831C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приемы аппликации</w:t>
      </w:r>
    </w:p>
    <w:p w14:paraId="7B4B5609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98EE44" w14:textId="77777777" w:rsidR="00A95BA4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A95BA4">
        <w:rPr>
          <w:rFonts w:ascii="Times New Roman" w:hAnsi="Times New Roman" w:cs="Times New Roman"/>
          <w:sz w:val="28"/>
          <w:szCs w:val="28"/>
        </w:rPr>
        <w:t>Просмотр обучающего материала по теме: «</w:t>
      </w:r>
      <w:r w:rsidRPr="001D68D3">
        <w:rPr>
          <w:rFonts w:ascii="Times New Roman" w:hAnsi="Times New Roman" w:cs="Times New Roman"/>
          <w:sz w:val="28"/>
          <w:szCs w:val="28"/>
        </w:rPr>
        <w:t>Русский крестьянский дом, народный костюм, семейные обычаи и обряды, этикет</w:t>
      </w:r>
      <w:r w:rsidR="00A95BA4">
        <w:rPr>
          <w:rFonts w:ascii="Times New Roman" w:hAnsi="Times New Roman" w:cs="Times New Roman"/>
          <w:sz w:val="28"/>
          <w:szCs w:val="28"/>
        </w:rPr>
        <w:t>»</w:t>
      </w:r>
    </w:p>
    <w:p w14:paraId="1430A077" w14:textId="3506058F" w:rsidR="000203EC" w:rsidRDefault="00A95BA4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текстильной аппликации</w:t>
      </w:r>
      <w:r w:rsidR="000203EC">
        <w:rPr>
          <w:rFonts w:ascii="Times New Roman" w:hAnsi="Times New Roman" w:cs="Times New Roman"/>
          <w:sz w:val="28"/>
          <w:szCs w:val="28"/>
        </w:rPr>
        <w:t xml:space="preserve"> по мотивам русских народных сказок.</w:t>
      </w:r>
    </w:p>
    <w:p w14:paraId="2888BF30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211B52A1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03DBB30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37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739">
        <w:rPr>
          <w:rFonts w:ascii="Times New Roman" w:hAnsi="Times New Roman" w:cs="Times New Roman"/>
          <w:b/>
          <w:sz w:val="28"/>
          <w:szCs w:val="28"/>
        </w:rPr>
        <w:t>У зайчика была избушка лубяная.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42EBF7" w14:textId="77777777" w:rsidR="000203EC" w:rsidRPr="006F186A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силуэт</w:t>
      </w:r>
    </w:p>
    <w:p w14:paraId="6163402A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A17881" w14:textId="65ED099F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046BC1">
        <w:rPr>
          <w:rFonts w:ascii="Times New Roman" w:hAnsi="Times New Roman" w:cs="Times New Roman"/>
          <w:sz w:val="28"/>
          <w:szCs w:val="28"/>
        </w:rPr>
        <w:t>Беседа об 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046B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русской печи, ее функционально</w:t>
      </w:r>
      <w:r w:rsidR="00046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символическо</w:t>
      </w:r>
      <w:r w:rsidR="00046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046B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образ</w:t>
      </w:r>
      <w:r w:rsidR="00046B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печи в русских сказках. Осветительные приспособлен</w:t>
      </w:r>
      <w:r w:rsidR="00046BC1">
        <w:rPr>
          <w:rFonts w:ascii="Times New Roman" w:hAnsi="Times New Roman" w:cs="Times New Roman"/>
          <w:sz w:val="28"/>
          <w:szCs w:val="28"/>
        </w:rPr>
        <w:t xml:space="preserve">ия (светцы, подсвечники). Выполнение практического задания: </w:t>
      </w:r>
      <w:r>
        <w:rPr>
          <w:rFonts w:ascii="Times New Roman" w:hAnsi="Times New Roman" w:cs="Times New Roman"/>
          <w:sz w:val="28"/>
          <w:szCs w:val="28"/>
        </w:rPr>
        <w:t>лепка из пластических материалов своих моделей «держателей огня».</w:t>
      </w:r>
    </w:p>
    <w:p w14:paraId="4898C042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27148430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91FE19B" w14:textId="77777777" w:rsidR="000203EC" w:rsidRDefault="000203EC" w:rsidP="000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782276">
        <w:rPr>
          <w:rFonts w:ascii="Times New Roman" w:hAnsi="Times New Roman" w:cs="Times New Roman"/>
          <w:b/>
          <w:sz w:val="28"/>
          <w:szCs w:val="28"/>
        </w:rPr>
        <w:t>.</w:t>
      </w:r>
      <w:r w:rsidRPr="00BA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2DF">
        <w:rPr>
          <w:rFonts w:ascii="Times New Roman" w:eastAsia="Times New Roman" w:hAnsi="Times New Roman" w:cs="Times New Roman"/>
          <w:b/>
          <w:sz w:val="28"/>
          <w:szCs w:val="28"/>
        </w:rPr>
        <w:t>Все по лавочкам сидят, кашу маслену едят.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(4</w:t>
      </w:r>
      <w:r w:rsidRPr="0078227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1ECBAE" w14:textId="33B242C8" w:rsidR="000203EC" w:rsidRPr="006F186A" w:rsidRDefault="000203EC" w:rsidP="0004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C1" w:rsidRPr="001A042C">
        <w:rPr>
          <w:rFonts w:ascii="Times New Roman" w:hAnsi="Times New Roman" w:cs="Times New Roman"/>
          <w:sz w:val="28"/>
          <w:szCs w:val="28"/>
        </w:rPr>
        <w:t>Городецкая роспись.</w:t>
      </w:r>
    </w:p>
    <w:p w14:paraId="337899EB" w14:textId="77777777" w:rsidR="000203EC" w:rsidRDefault="000203EC" w:rsidP="0002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B59FB1" w14:textId="59B706AE" w:rsidR="000203EC" w:rsidRDefault="000203EC" w:rsidP="00020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046BC1">
        <w:rPr>
          <w:rFonts w:ascii="Times New Roman" w:hAnsi="Times New Roman" w:cs="Times New Roman"/>
          <w:sz w:val="28"/>
          <w:szCs w:val="28"/>
        </w:rPr>
        <w:t xml:space="preserve">Просмотр обучающего фильма о </w:t>
      </w:r>
      <w:r w:rsidRPr="001A042C">
        <w:rPr>
          <w:rFonts w:ascii="Times New Roman" w:hAnsi="Times New Roman" w:cs="Times New Roman"/>
          <w:sz w:val="28"/>
          <w:szCs w:val="28"/>
        </w:rPr>
        <w:t>Городецк</w:t>
      </w:r>
      <w:r w:rsidR="00046BC1">
        <w:rPr>
          <w:rFonts w:ascii="Times New Roman" w:hAnsi="Times New Roman" w:cs="Times New Roman"/>
          <w:sz w:val="28"/>
          <w:szCs w:val="28"/>
        </w:rPr>
        <w:t>ой</w:t>
      </w:r>
      <w:r w:rsidRPr="001A042C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046BC1">
        <w:rPr>
          <w:rFonts w:ascii="Times New Roman" w:hAnsi="Times New Roman" w:cs="Times New Roman"/>
          <w:sz w:val="28"/>
          <w:szCs w:val="28"/>
        </w:rPr>
        <w:t>и</w:t>
      </w:r>
      <w:r w:rsidRPr="001A04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Создание декоративной композиции «Сорока-ворона» на тему русских народных сказок по мотивам городецких росписей.</w:t>
      </w:r>
    </w:p>
    <w:p w14:paraId="36BC228B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A85EEC8" w14:textId="77777777" w:rsidR="000203EC" w:rsidRDefault="000203EC" w:rsidP="000203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43BE3FC" w14:textId="77777777" w:rsidR="00046BC1" w:rsidRDefault="000203EC" w:rsidP="0004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D5B">
        <w:rPr>
          <w:rFonts w:ascii="Times New Roman" w:hAnsi="Times New Roman" w:cs="Times New Roman"/>
          <w:b/>
          <w:sz w:val="28"/>
          <w:szCs w:val="28"/>
        </w:rPr>
        <w:t>5.5.</w:t>
      </w:r>
      <w:r w:rsidRPr="001F0D5B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Игрушка-дергунчик. (4 ч.) </w:t>
      </w:r>
    </w:p>
    <w:p w14:paraId="6F9789AE" w14:textId="46E2574C" w:rsidR="000203EC" w:rsidRPr="006F186A" w:rsidRDefault="000203EC" w:rsidP="0004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C1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огородская игрушка.</w:t>
      </w:r>
    </w:p>
    <w:p w14:paraId="2389C023" w14:textId="77777777" w:rsidR="000203EC" w:rsidRDefault="000203EC" w:rsidP="00046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>: практическая работа</w:t>
      </w:r>
      <w:r w:rsidRPr="00F73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9CD627" w14:textId="7E506442" w:rsidR="000203EC" w:rsidRDefault="000203EC" w:rsidP="0004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 w:rsidRPr="00BA59E5">
        <w:rPr>
          <w:rFonts w:ascii="Times New Roman" w:hAnsi="Times New Roman" w:cs="Times New Roman"/>
          <w:sz w:val="28"/>
          <w:szCs w:val="28"/>
        </w:rPr>
        <w:t xml:space="preserve"> </w:t>
      </w:r>
      <w:r w:rsidR="00046BC1">
        <w:rPr>
          <w:rFonts w:ascii="Times New Roman" w:hAnsi="Times New Roman" w:cs="Times New Roman"/>
          <w:sz w:val="28"/>
          <w:szCs w:val="28"/>
        </w:rPr>
        <w:t>Беседа с просмотром наглядного материала о занимательных</w:t>
      </w:r>
      <w:r>
        <w:rPr>
          <w:rFonts w:ascii="Times New Roman" w:hAnsi="Times New Roman" w:cs="Times New Roman"/>
          <w:sz w:val="28"/>
          <w:szCs w:val="28"/>
        </w:rPr>
        <w:t xml:space="preserve"> деревянны</w:t>
      </w:r>
      <w:r w:rsidR="00046BC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богородски</w:t>
      </w:r>
      <w:r w:rsidR="00046BC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046BC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 движением. </w:t>
      </w:r>
      <w:r w:rsidR="00046BC1">
        <w:rPr>
          <w:rFonts w:ascii="Times New Roman" w:hAnsi="Times New Roman" w:cs="Times New Roman"/>
          <w:sz w:val="28"/>
          <w:szCs w:val="28"/>
        </w:rPr>
        <w:t>Выполнение практического задания по и</w:t>
      </w:r>
      <w:r>
        <w:rPr>
          <w:rFonts w:ascii="Times New Roman" w:hAnsi="Times New Roman" w:cs="Times New Roman"/>
          <w:sz w:val="28"/>
          <w:szCs w:val="28"/>
        </w:rPr>
        <w:t>зготовлени</w:t>
      </w:r>
      <w:r w:rsidR="00046B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 бумаги игрушки – дергунчика. Создание эскиза, выполнение игрушки.</w:t>
      </w:r>
    </w:p>
    <w:p w14:paraId="79D09565" w14:textId="6601BFEA" w:rsidR="000203EC" w:rsidRDefault="000203EC" w:rsidP="00046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оценка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2276">
        <w:rPr>
          <w:rFonts w:ascii="Times New Roman" w:eastAsia="Times New Roman" w:hAnsi="Times New Roman" w:cs="Times New Roman"/>
          <w:sz w:val="28"/>
          <w:szCs w:val="28"/>
        </w:rPr>
        <w:t xml:space="preserve"> элементами само- и взаимооценки обучающихся.</w:t>
      </w:r>
    </w:p>
    <w:p w14:paraId="6C2C5B8E" w14:textId="0FE470BC" w:rsidR="003E6E37" w:rsidRDefault="003E6E37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E721F" w14:textId="77777777" w:rsidR="002D59A0" w:rsidRDefault="002D59A0" w:rsidP="002D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E4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306E">
        <w:rPr>
          <w:rFonts w:ascii="Times New Roman" w:eastAsia="Times New Roman" w:hAnsi="Times New Roman" w:cs="Times New Roman"/>
          <w:b/>
          <w:sz w:val="28"/>
          <w:szCs w:val="28"/>
        </w:rPr>
        <w:t>Культурно-образовательные события студии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C0CDE50" w14:textId="77777777" w:rsidR="002D59A0" w:rsidRPr="00782AE0" w:rsidRDefault="002D59A0" w:rsidP="002D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E0">
        <w:rPr>
          <w:rFonts w:ascii="Times New Roman" w:eastAsia="Times New Roman" w:hAnsi="Times New Roman" w:cs="Times New Roman"/>
          <w:b/>
          <w:sz w:val="28"/>
          <w:szCs w:val="28"/>
        </w:rPr>
        <w:t>6.1. Посвящение в студийцы. (2 ч.) Участие в коллективном мероприятии.</w:t>
      </w:r>
    </w:p>
    <w:p w14:paraId="34B96EBE" w14:textId="77777777" w:rsidR="002D59A0" w:rsidRDefault="002D59A0" w:rsidP="002D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DA3408" w14:textId="77777777" w:rsidR="002D59A0" w:rsidRPr="00782AE0" w:rsidRDefault="002D59A0" w:rsidP="002D59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E0">
        <w:rPr>
          <w:rFonts w:ascii="Times New Roman" w:eastAsia="Times New Roman" w:hAnsi="Times New Roman" w:cs="Times New Roman"/>
          <w:b/>
          <w:sz w:val="28"/>
          <w:szCs w:val="28"/>
        </w:rPr>
        <w:t>6.2. Оформление конкурсных и выставочных работ. (2 ч.)</w:t>
      </w:r>
    </w:p>
    <w:p w14:paraId="760AFBE8" w14:textId="77777777" w:rsidR="002D59A0" w:rsidRDefault="002D59A0" w:rsidP="002D59A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029A">
        <w:rPr>
          <w:rFonts w:ascii="Times New Roman" w:hAnsi="Times New Roman"/>
          <w:sz w:val="28"/>
          <w:szCs w:val="28"/>
        </w:rPr>
        <w:t>Практикум.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E6EEDCB" w14:textId="77777777" w:rsidR="002D59A0" w:rsidRDefault="002D59A0" w:rsidP="002D59A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информации об </w:t>
      </w:r>
      <w:r w:rsidRPr="0018029A">
        <w:rPr>
          <w:rFonts w:ascii="Times New Roman" w:hAnsi="Times New Roman"/>
          <w:color w:val="000000"/>
          <w:sz w:val="28"/>
          <w:szCs w:val="28"/>
        </w:rPr>
        <w:t>этапах подготовки к конкурсу.</w:t>
      </w:r>
      <w:r>
        <w:rPr>
          <w:rFonts w:ascii="Times New Roman" w:hAnsi="Times New Roman"/>
          <w:color w:val="000000"/>
          <w:sz w:val="28"/>
          <w:szCs w:val="28"/>
        </w:rPr>
        <w:t xml:space="preserve"> Ознакомление с темами конкурсных работ, создание тематических конкурсных работ, коллективный отбор работ, их анализ. </w:t>
      </w:r>
    </w:p>
    <w:p w14:paraId="20A537A0" w14:textId="77777777" w:rsidR="002D59A0" w:rsidRDefault="002D59A0" w:rsidP="002D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3D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 оценка задания, самоконтроль, взаимоконтроль.</w:t>
      </w:r>
    </w:p>
    <w:p w14:paraId="7D53B569" w14:textId="77777777" w:rsidR="002D59A0" w:rsidRDefault="002D59A0" w:rsidP="002D59A0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37781" w14:textId="77777777" w:rsidR="002D59A0" w:rsidRDefault="002D59A0" w:rsidP="002D59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96306E">
        <w:rPr>
          <w:rFonts w:ascii="Times New Roman" w:eastAsia="Times New Roman" w:hAnsi="Times New Roman" w:cs="Times New Roman"/>
          <w:b/>
          <w:sz w:val="28"/>
          <w:szCs w:val="28"/>
        </w:rPr>
        <w:t>Итоговая интерактивная экскурсия по выставке работ студии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(2</w:t>
      </w:r>
      <w:r w:rsidRPr="00B365D8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5EC5B2A" w14:textId="77777777" w:rsidR="002D59A0" w:rsidRDefault="002D59A0" w:rsidP="002D59A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занятия</w:t>
      </w:r>
      <w:r w:rsidRPr="006F18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Экскурсия, само 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724928" w14:textId="77777777" w:rsidR="002D59A0" w:rsidRPr="0018029A" w:rsidRDefault="002D59A0" w:rsidP="002D59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Виды деятельности: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029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беседы о правилах поведения в выставочных залах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80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Экскурсия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выставке, </w:t>
      </w:r>
      <w:r w:rsidRPr="0018029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работ студийцев.</w:t>
      </w:r>
    </w:p>
    <w:p w14:paraId="466D306A" w14:textId="77777777" w:rsidR="002D59A0" w:rsidRDefault="002D59A0" w:rsidP="002D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2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контроля:</w:t>
      </w:r>
      <w:r w:rsidRPr="003D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само- и взаимоанализ.</w:t>
      </w:r>
    </w:p>
    <w:p w14:paraId="49C5A799" w14:textId="56DB461B" w:rsidR="003E6E37" w:rsidRDefault="003E6E37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D6914" w14:textId="12932BE6" w:rsidR="002D59A0" w:rsidRDefault="002D59A0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7CA1B" w14:textId="77777777" w:rsidR="002D59A0" w:rsidRDefault="002D59A0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78FE0" w14:textId="07924208" w:rsidR="00CF5BF3" w:rsidRDefault="00CF5BF3" w:rsidP="00020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636BE" w14:textId="601B9E83" w:rsidR="005E6352" w:rsidRDefault="005E6352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CE2B4" w14:textId="77777777" w:rsidR="00E7196F" w:rsidRPr="006F186A" w:rsidRDefault="00E7196F" w:rsidP="0064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ECD95" w14:textId="4EEC6836" w:rsidR="002972DA" w:rsidRPr="006F186A" w:rsidRDefault="00572760" w:rsidP="0064052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2972DA" w:rsidRPr="006F18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D4E06" w:rsidRPr="006F18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Контрольно</w:t>
      </w:r>
      <w:r w:rsidR="002972DA" w:rsidRPr="006F18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-оценочные средства.</w:t>
      </w:r>
    </w:p>
    <w:p w14:paraId="09C1912B" w14:textId="77777777" w:rsidR="002972DA" w:rsidRPr="006F186A" w:rsidRDefault="002972DA" w:rsidP="0064052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8235F6A" w14:textId="3FD64A8B" w:rsidR="002972DA" w:rsidRPr="006F186A" w:rsidRDefault="002972DA" w:rsidP="00640528">
      <w:pPr>
        <w:pStyle w:val="c3c1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F186A">
        <w:rPr>
          <w:sz w:val="28"/>
          <w:szCs w:val="28"/>
        </w:rPr>
        <w:t xml:space="preserve">Система педагогического контроля и оценки </w:t>
      </w:r>
      <w:r w:rsidR="000F243F" w:rsidRPr="006F186A">
        <w:rPr>
          <w:sz w:val="28"/>
          <w:szCs w:val="28"/>
        </w:rPr>
        <w:t>образовательных результатов,</w:t>
      </w:r>
      <w:r w:rsidRPr="006F186A">
        <w:rPr>
          <w:sz w:val="28"/>
          <w:szCs w:val="28"/>
        </w:rPr>
        <w:t xml:space="preserve"> обучающихся в программе основана на экспертном методе (сравнении наблюдаемых</w:t>
      </w:r>
      <w:r w:rsidR="00BE26FB">
        <w:rPr>
          <w:sz w:val="28"/>
          <w:szCs w:val="28"/>
        </w:rPr>
        <w:t xml:space="preserve"> действий ребенка по выполнению </w:t>
      </w:r>
      <w:r w:rsidR="003D4FC8" w:rsidRPr="006F186A">
        <w:rPr>
          <w:sz w:val="28"/>
          <w:szCs w:val="28"/>
        </w:rPr>
        <w:t>контрол</w:t>
      </w:r>
      <w:r w:rsidR="0069605B" w:rsidRPr="006F186A">
        <w:rPr>
          <w:sz w:val="28"/>
          <w:szCs w:val="28"/>
        </w:rPr>
        <w:t>ь</w:t>
      </w:r>
      <w:r w:rsidRPr="006F186A">
        <w:rPr>
          <w:sz w:val="28"/>
          <w:szCs w:val="28"/>
        </w:rPr>
        <w:t xml:space="preserve">ных заданий, образовательных действий с оценочными индикаторами по каждому оценочному </w:t>
      </w:r>
      <w:r w:rsidR="00BE26FB" w:rsidRPr="006F186A">
        <w:rPr>
          <w:sz w:val="28"/>
          <w:szCs w:val="28"/>
        </w:rPr>
        <w:t>критерию</w:t>
      </w:r>
      <w:r w:rsidRPr="006F186A">
        <w:rPr>
          <w:sz w:val="28"/>
          <w:szCs w:val="28"/>
        </w:rPr>
        <w:t xml:space="preserve"> и показателям). Фиксация баллов в оценочных ведомостях и картах, их обработка осуществляется педагогом после</w:t>
      </w:r>
      <w:r w:rsidR="00BE26FB">
        <w:rPr>
          <w:sz w:val="28"/>
          <w:szCs w:val="28"/>
        </w:rPr>
        <w:t xml:space="preserve"> </w:t>
      </w:r>
      <w:r w:rsidR="003D4FC8" w:rsidRPr="006F186A">
        <w:rPr>
          <w:sz w:val="28"/>
          <w:szCs w:val="28"/>
        </w:rPr>
        <w:t>контрол</w:t>
      </w:r>
      <w:r w:rsidR="0069605B" w:rsidRPr="006F186A">
        <w:rPr>
          <w:sz w:val="28"/>
          <w:szCs w:val="28"/>
        </w:rPr>
        <w:t>ь</w:t>
      </w:r>
      <w:r w:rsidR="00BE26FB">
        <w:rPr>
          <w:sz w:val="28"/>
          <w:szCs w:val="28"/>
        </w:rPr>
        <w:t>ных задан</w:t>
      </w:r>
      <w:r w:rsidRPr="006F186A">
        <w:rPr>
          <w:sz w:val="28"/>
          <w:szCs w:val="28"/>
        </w:rPr>
        <w:t xml:space="preserve">ий, отчетных или итоговых событий в период текущего, итогового контроля и аттестационных процедур по окончании учебного года. </w:t>
      </w:r>
    </w:p>
    <w:p w14:paraId="50101370" w14:textId="77777777" w:rsidR="002972DA" w:rsidRPr="006F186A" w:rsidRDefault="002972DA" w:rsidP="00640528">
      <w:pPr>
        <w:pStyle w:val="c3c1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F186A">
        <w:rPr>
          <w:color w:val="000000"/>
          <w:sz w:val="28"/>
          <w:szCs w:val="28"/>
        </w:rPr>
        <w:t xml:space="preserve"> Оценочная система охватывает профильные, метапредметные и личностные результаты обучающихся и </w:t>
      </w:r>
      <w:r w:rsidRPr="006F186A">
        <w:rPr>
          <w:sz w:val="28"/>
          <w:szCs w:val="28"/>
        </w:rPr>
        <w:t>состоит из следующих компонентов:</w:t>
      </w:r>
    </w:p>
    <w:p w14:paraId="13C696CB" w14:textId="05BDEDDA" w:rsidR="002972DA" w:rsidRPr="006F186A" w:rsidRDefault="002972DA" w:rsidP="006405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 xml:space="preserve">экспертная методика, которой пользуется педагог по итогам </w:t>
      </w:r>
      <w:r w:rsidR="0098254D" w:rsidRPr="006F186A">
        <w:rPr>
          <w:rFonts w:ascii="Times New Roman" w:hAnsi="Times New Roman" w:cs="Times New Roman"/>
          <w:sz w:val="28"/>
          <w:szCs w:val="28"/>
        </w:rPr>
        <w:t>выполнения контрольных</w:t>
      </w:r>
      <w:r w:rsidRPr="006F186A">
        <w:rPr>
          <w:rFonts w:ascii="Times New Roman" w:hAnsi="Times New Roman" w:cs="Times New Roman"/>
          <w:sz w:val="28"/>
          <w:szCs w:val="28"/>
        </w:rPr>
        <w:t xml:space="preserve"> и аттестационных заданий обучающимися, педагогического наблюдения процессов общения, командной работы, форм поведения обучающихся;</w:t>
      </w:r>
    </w:p>
    <w:p w14:paraId="44939AD3" w14:textId="77777777" w:rsidR="002972DA" w:rsidRPr="006F186A" w:rsidRDefault="002972DA" w:rsidP="006405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электронные оценочные карты мониторинга образовательной организации, где фиксируются баллы по оценочным показателям после сравнения реальных действий обучающегося и оценочных индикаторов.</w:t>
      </w:r>
    </w:p>
    <w:p w14:paraId="6DA76984" w14:textId="14CDF867" w:rsidR="002972DA" w:rsidRPr="006F186A" w:rsidRDefault="002972DA" w:rsidP="0064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86A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оценочному показателю по выходу из учебного года выставляется оценка по </w:t>
      </w:r>
      <w:r w:rsidR="009C674C" w:rsidRPr="00BE26FB">
        <w:rPr>
          <w:rFonts w:ascii="Times New Roman" w:hAnsi="Times New Roman" w:cs="Times New Roman"/>
          <w:sz w:val="28"/>
          <w:szCs w:val="28"/>
        </w:rPr>
        <w:t>5</w:t>
      </w:r>
      <w:r w:rsidR="00BE26FB">
        <w:rPr>
          <w:rFonts w:ascii="Times New Roman" w:hAnsi="Times New Roman" w:cs="Times New Roman"/>
          <w:sz w:val="28"/>
          <w:szCs w:val="28"/>
        </w:rPr>
        <w:t>-бальной шкале</w:t>
      </w:r>
      <w:r w:rsidRPr="006F186A">
        <w:rPr>
          <w:rFonts w:ascii="Times New Roman" w:hAnsi="Times New Roman" w:cs="Times New Roman"/>
          <w:sz w:val="28"/>
          <w:szCs w:val="28"/>
        </w:rPr>
        <w:t>, далее</w:t>
      </w:r>
      <w:r w:rsidRPr="006F186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средний балл и уровень освоения про</w:t>
      </w:r>
      <w:r w:rsidR="00EA2D1C">
        <w:rPr>
          <w:rFonts w:ascii="Times New Roman" w:hAnsi="Times New Roman" w:cs="Times New Roman"/>
          <w:color w:val="000000"/>
          <w:sz w:val="28"/>
          <w:szCs w:val="28"/>
        </w:rPr>
        <w:t>граммы каждым обучающимся (1 – 1,9 балла – ниже базового, 2-3,</w:t>
      </w:r>
      <w:r w:rsidR="00F207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2D1C">
        <w:rPr>
          <w:rFonts w:ascii="Times New Roman" w:hAnsi="Times New Roman" w:cs="Times New Roman"/>
          <w:color w:val="000000"/>
          <w:sz w:val="28"/>
          <w:szCs w:val="28"/>
        </w:rPr>
        <w:t xml:space="preserve"> – базовый, </w:t>
      </w:r>
      <w:r w:rsidR="00F20771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EA2D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186A">
        <w:rPr>
          <w:rFonts w:ascii="Times New Roman" w:hAnsi="Times New Roman" w:cs="Times New Roman"/>
          <w:color w:val="000000"/>
          <w:sz w:val="28"/>
          <w:szCs w:val="28"/>
        </w:rPr>
        <w:t xml:space="preserve"> – выше базового. </w:t>
      </w:r>
    </w:p>
    <w:p w14:paraId="5854CF4C" w14:textId="77777777" w:rsidR="002972DA" w:rsidRPr="006F186A" w:rsidRDefault="002972DA" w:rsidP="0064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Чем больше обучающихся, освоивших программу на уровне «базовый и «выше базового», тем выше качество результатов реализации программы.</w:t>
      </w:r>
    </w:p>
    <w:p w14:paraId="78FF54F6" w14:textId="44C3D3EE" w:rsidR="00172FCE" w:rsidRDefault="00172FCE" w:rsidP="00640528">
      <w:pPr>
        <w:pStyle w:val="c3c15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p w14:paraId="48A18D4C" w14:textId="183F859C" w:rsidR="002972DA" w:rsidRPr="00BE26FB" w:rsidRDefault="002972DA" w:rsidP="00640528">
      <w:pPr>
        <w:pStyle w:val="c3c15"/>
        <w:spacing w:before="0" w:beforeAutospacing="0" w:after="0" w:afterAutospacing="0"/>
        <w:contextualSpacing/>
        <w:jc w:val="center"/>
        <w:rPr>
          <w:b/>
        </w:rPr>
      </w:pPr>
      <w:r w:rsidRPr="00BE26FB">
        <w:rPr>
          <w:b/>
        </w:rPr>
        <w:t xml:space="preserve">Методика экспертной оценки </w:t>
      </w:r>
    </w:p>
    <w:p w14:paraId="78B66BA8" w14:textId="1645CC1B" w:rsidR="002972DA" w:rsidRPr="00B5542C" w:rsidRDefault="002972DA" w:rsidP="006405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42C">
        <w:rPr>
          <w:rFonts w:ascii="Times New Roman" w:hAnsi="Times New Roman" w:cs="Times New Roman"/>
          <w:color w:val="00000A"/>
          <w:sz w:val="24"/>
          <w:szCs w:val="24"/>
        </w:rPr>
        <w:t>табл.</w:t>
      </w:r>
      <w:r w:rsidR="002070E1" w:rsidRPr="00B5542C">
        <w:rPr>
          <w:rFonts w:ascii="Times New Roman" w:hAnsi="Times New Roman" w:cs="Times New Roman"/>
          <w:color w:val="00000A"/>
          <w:sz w:val="24"/>
          <w:szCs w:val="24"/>
        </w:rPr>
        <w:t>8</w:t>
      </w:r>
      <w:r w:rsidRPr="00B5542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tbl>
      <w:tblPr>
        <w:tblW w:w="99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835"/>
        <w:gridCol w:w="1992"/>
        <w:gridCol w:w="2920"/>
      </w:tblGrid>
      <w:tr w:rsidR="002972DA" w:rsidRPr="006F186A" w14:paraId="1F810F5A" w14:textId="77777777" w:rsidTr="00CB1CF5">
        <w:trPr>
          <w:trHeight w:val="558"/>
        </w:trPr>
        <w:tc>
          <w:tcPr>
            <w:tcW w:w="2156" w:type="dxa"/>
          </w:tcPr>
          <w:p w14:paraId="094CFE13" w14:textId="77777777" w:rsidR="002972DA" w:rsidRPr="00B5542C" w:rsidRDefault="002972DA" w:rsidP="00640528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критерий оценки</w:t>
            </w:r>
          </w:p>
        </w:tc>
        <w:tc>
          <w:tcPr>
            <w:tcW w:w="2835" w:type="dxa"/>
          </w:tcPr>
          <w:p w14:paraId="69BBE40F" w14:textId="77777777" w:rsidR="002972DA" w:rsidRPr="00B5542C" w:rsidRDefault="002972DA" w:rsidP="00640528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iCs/>
                <w:sz w:val="24"/>
                <w:szCs w:val="24"/>
              </w:rPr>
              <w:t>оценочные показатели</w:t>
            </w:r>
          </w:p>
        </w:tc>
        <w:tc>
          <w:tcPr>
            <w:tcW w:w="1992" w:type="dxa"/>
          </w:tcPr>
          <w:p w14:paraId="68290663" w14:textId="77777777" w:rsidR="002972DA" w:rsidRPr="00B5542C" w:rsidRDefault="002972DA" w:rsidP="00640528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iCs/>
                <w:sz w:val="24"/>
                <w:szCs w:val="24"/>
              </w:rPr>
              <w:t>Типы заданий</w:t>
            </w:r>
          </w:p>
        </w:tc>
        <w:tc>
          <w:tcPr>
            <w:tcW w:w="2920" w:type="dxa"/>
          </w:tcPr>
          <w:p w14:paraId="08E6F63C" w14:textId="1C1A860F" w:rsidR="002972DA" w:rsidRPr="00B5542C" w:rsidRDefault="002972DA" w:rsidP="00447FE8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индикаторы оценки </w:t>
            </w:r>
            <w:r w:rsidR="00447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стартового </w:t>
            </w:r>
            <w:r w:rsidRPr="00B554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уровня освоения содержания </w:t>
            </w:r>
          </w:p>
        </w:tc>
      </w:tr>
      <w:tr w:rsidR="0098254D" w:rsidRPr="006F186A" w14:paraId="7E6C7947" w14:textId="77777777" w:rsidTr="00FE4AB8">
        <w:trPr>
          <w:trHeight w:val="1974"/>
        </w:trPr>
        <w:tc>
          <w:tcPr>
            <w:tcW w:w="2156" w:type="dxa"/>
            <w:vMerge w:val="restart"/>
          </w:tcPr>
          <w:p w14:paraId="6F08E930" w14:textId="4512003F" w:rsidR="00E47802" w:rsidRPr="00380CD2" w:rsidRDefault="00380CD2" w:rsidP="0038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47802" w:rsidRPr="00380CD2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</w:p>
          <w:p w14:paraId="299F882C" w14:textId="0A0ABA7F" w:rsidR="0098254D" w:rsidRPr="00B5542C" w:rsidRDefault="00E47802" w:rsidP="00E47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прикладных</w:t>
            </w:r>
            <w:r w:rsidR="0098254D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  <w:p w14:paraId="6837C837" w14:textId="77777777" w:rsidR="0098254D" w:rsidRPr="00B5542C" w:rsidRDefault="0098254D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08C3B7" w14:textId="2DA80CAF" w:rsidR="0098254D" w:rsidRPr="00B5542C" w:rsidRDefault="00BC3144" w:rsidP="00A577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1.1.</w:t>
            </w:r>
            <w:r w:rsidR="0098254D"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r w:rsidR="0098254D"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практических работах</w:t>
            </w:r>
            <w:r w:rsidR="00A577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  <w:r w:rsidR="008B16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отражает</w:t>
            </w:r>
            <w:r w:rsidR="00EB52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традиции</w:t>
            </w:r>
            <w:r w:rsidR="00A577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народных ремесел</w:t>
            </w:r>
          </w:p>
        </w:tc>
        <w:tc>
          <w:tcPr>
            <w:tcW w:w="1992" w:type="dxa"/>
          </w:tcPr>
          <w:p w14:paraId="674CB512" w14:textId="0376C0D3" w:rsidR="0098254D" w:rsidRPr="00B5542C" w:rsidRDefault="0098254D" w:rsidP="00BC31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в темах, </w:t>
            </w:r>
            <w:r w:rsidR="00BC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выставочные и конкурсные работы.</w:t>
            </w:r>
          </w:p>
        </w:tc>
        <w:tc>
          <w:tcPr>
            <w:tcW w:w="2920" w:type="dxa"/>
            <w:vMerge w:val="restart"/>
          </w:tcPr>
          <w:p w14:paraId="04CB5540" w14:textId="77777777" w:rsidR="0098254D" w:rsidRPr="00447FE8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E8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уровень:</w:t>
            </w:r>
          </w:p>
          <w:p w14:paraId="07922656" w14:textId="075A42A9" w:rsidR="0098254D" w:rsidRPr="00B5542C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Ниже базового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 в соответствии с правилами и техническими требованиями менее 30 % заданий</w:t>
            </w:r>
          </w:p>
          <w:p w14:paraId="0CD5598F" w14:textId="77777777" w:rsidR="0098254D" w:rsidRPr="00B5542C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(1-1,9 балла)</w:t>
            </w:r>
          </w:p>
          <w:p w14:paraId="6FD96BC8" w14:textId="26A165E8" w:rsidR="0098254D" w:rsidRPr="00B5542C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 в соответствии с правилами и техническими требованиями 30-50 % заданий</w:t>
            </w:r>
          </w:p>
          <w:p w14:paraId="0308D7A3" w14:textId="17F950F4" w:rsidR="0098254D" w:rsidRPr="00B5542C" w:rsidRDefault="00F20771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(2-3.9</w:t>
            </w:r>
            <w:r w:rsidR="0098254D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  <w:p w14:paraId="054544FC" w14:textId="0010839E" w:rsidR="0098254D" w:rsidRPr="00B5542C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 базового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 в соответствии с правилами и техническими требованиями 50-70% заданий</w:t>
            </w:r>
          </w:p>
          <w:p w14:paraId="4D7436F0" w14:textId="0D627A0A" w:rsidR="0098254D" w:rsidRPr="00B5542C" w:rsidRDefault="00F20771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</w:t>
            </w:r>
            <w:r w:rsidR="0098254D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98254D" w:rsidRPr="006F186A" w14:paraId="5A0A322B" w14:textId="77777777" w:rsidTr="004F2FF4">
        <w:trPr>
          <w:trHeight w:val="1567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2275A37D" w14:textId="77777777" w:rsidR="0098254D" w:rsidRPr="00B5542C" w:rsidRDefault="0098254D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0DAE48" w14:textId="77A22D0C" w:rsidR="0098254D" w:rsidRPr="00B5542C" w:rsidRDefault="0098254D" w:rsidP="00EB52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1.2.Выполнение </w:t>
            </w:r>
            <w:r w:rsidR="00EB52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прикладных техник и приемов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5E3B8A7" w14:textId="65A04E45" w:rsidR="0098254D" w:rsidRPr="00B5542C" w:rsidRDefault="0098254D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3839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ные упражнения на образцы техник и приемов  </w:t>
            </w:r>
          </w:p>
        </w:tc>
        <w:tc>
          <w:tcPr>
            <w:tcW w:w="2920" w:type="dxa"/>
            <w:vMerge/>
          </w:tcPr>
          <w:p w14:paraId="7EB3FD52" w14:textId="0A0E06CE" w:rsidR="0098254D" w:rsidRPr="00B5542C" w:rsidRDefault="0098254D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B8" w:rsidRPr="006F186A" w14:paraId="3CF9701C" w14:textId="77777777" w:rsidTr="00741570">
        <w:trPr>
          <w:trHeight w:val="2954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0C5DDE6F" w14:textId="77777777" w:rsidR="00FE4AB8" w:rsidRPr="00B5542C" w:rsidRDefault="00FE4AB8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B06BE" w14:textId="262D50E9" w:rsidR="00FE4AB8" w:rsidRPr="00B5542C" w:rsidRDefault="00FE4AB8" w:rsidP="005833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1.3.Выполнение заданий на функциональную грамотность с использование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</w:t>
            </w: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прикладных умений,</w:t>
            </w:r>
            <w:r w:rsidR="0058334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содержания, связанного с народными традициями и творчеством</w:t>
            </w: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5AE6643" w14:textId="40A94006" w:rsidR="00FE4AB8" w:rsidRPr="00B5542C" w:rsidRDefault="00FE4AB8" w:rsidP="00F44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роблемно-поисковые задания  </w:t>
            </w:r>
          </w:p>
          <w:p w14:paraId="3E95FDDE" w14:textId="77777777" w:rsidR="00FE4AB8" w:rsidRPr="00B5542C" w:rsidRDefault="00FE4AB8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Merge/>
          </w:tcPr>
          <w:p w14:paraId="72E7AD8A" w14:textId="62ED3E70" w:rsidR="00FE4AB8" w:rsidRPr="00B5542C" w:rsidRDefault="00FE4AB8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4D" w:rsidRPr="006F186A" w14:paraId="689D00FF" w14:textId="77777777" w:rsidTr="0085435E">
        <w:trPr>
          <w:trHeight w:val="848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0175A14F" w14:textId="77777777" w:rsidR="0098254D" w:rsidRPr="00B5542C" w:rsidRDefault="0098254D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BA0DFF" w14:textId="3154B432" w:rsidR="0098254D" w:rsidRPr="00B5542C" w:rsidRDefault="0098254D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1.5.</w:t>
            </w:r>
            <w:r w:rsidR="00633EB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конкурсной деятельности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4B7AF41" w14:textId="77777777" w:rsidR="0098254D" w:rsidRPr="00B5542C" w:rsidRDefault="0098254D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Задания по условиям конкурса</w:t>
            </w:r>
          </w:p>
        </w:tc>
        <w:tc>
          <w:tcPr>
            <w:tcW w:w="2920" w:type="dxa"/>
            <w:vMerge/>
          </w:tcPr>
          <w:p w14:paraId="170CFEF0" w14:textId="6BD5BE4F" w:rsidR="0098254D" w:rsidRPr="00B5542C" w:rsidRDefault="0098254D" w:rsidP="00640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4D" w:rsidRPr="006F186A" w14:paraId="799FEF9F" w14:textId="77777777" w:rsidTr="0085435E">
        <w:trPr>
          <w:trHeight w:val="848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0761568E" w14:textId="77777777" w:rsidR="0098254D" w:rsidRPr="00B5542C" w:rsidRDefault="0098254D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424174" w14:textId="5A3451B1" w:rsidR="0098254D" w:rsidRPr="00B5542C" w:rsidRDefault="0098254D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1.6.</w:t>
            </w:r>
            <w:r w:rsidR="00633EB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выставочной деятельности 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4D5DE00" w14:textId="5C64A4FB" w:rsidR="0098254D" w:rsidRPr="00B5542C" w:rsidRDefault="00E7196F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254D" w:rsidRPr="00B5542C">
              <w:rPr>
                <w:rFonts w:ascii="Times New Roman" w:hAnsi="Times New Roman" w:cs="Times New Roman"/>
                <w:sz w:val="24"/>
                <w:szCs w:val="24"/>
              </w:rPr>
              <w:t>ематические задания</w:t>
            </w:r>
          </w:p>
        </w:tc>
        <w:tc>
          <w:tcPr>
            <w:tcW w:w="2920" w:type="dxa"/>
            <w:vMerge/>
            <w:tcBorders>
              <w:bottom w:val="single" w:sz="4" w:space="0" w:color="auto"/>
            </w:tcBorders>
          </w:tcPr>
          <w:p w14:paraId="2BB27E31" w14:textId="77777777" w:rsidR="0098254D" w:rsidRPr="00B5542C" w:rsidRDefault="0098254D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A" w:rsidRPr="006F186A" w14:paraId="6CC7458D" w14:textId="77777777" w:rsidTr="00CB1CF5">
        <w:trPr>
          <w:trHeight w:val="387"/>
        </w:trPr>
        <w:tc>
          <w:tcPr>
            <w:tcW w:w="9903" w:type="dxa"/>
            <w:gridSpan w:val="4"/>
          </w:tcPr>
          <w:p w14:paraId="0DFA6C77" w14:textId="7F4FE0E7" w:rsidR="002972DA" w:rsidRPr="00B5542C" w:rsidRDefault="002972DA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и способности</w:t>
            </w:r>
            <w:r w:rsidR="00CB1CF5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FC4A1" w14:textId="77777777" w:rsidR="002972DA" w:rsidRPr="00B5542C" w:rsidRDefault="002972DA" w:rsidP="006405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A" w:rsidRPr="006F186A" w14:paraId="2E180C95" w14:textId="77777777" w:rsidTr="00CB1CF5">
        <w:trPr>
          <w:trHeight w:val="562"/>
        </w:trPr>
        <w:tc>
          <w:tcPr>
            <w:tcW w:w="2156" w:type="dxa"/>
          </w:tcPr>
          <w:p w14:paraId="33C43619" w14:textId="77777777" w:rsidR="002972DA" w:rsidRPr="00B5542C" w:rsidRDefault="002972DA" w:rsidP="00640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2.Проявление   социально-нравственных ценностей в  поступках </w:t>
            </w:r>
          </w:p>
        </w:tc>
        <w:tc>
          <w:tcPr>
            <w:tcW w:w="2835" w:type="dxa"/>
          </w:tcPr>
          <w:p w14:paraId="095C2AF0" w14:textId="77777777" w:rsidR="002972DA" w:rsidRPr="00B5542C" w:rsidRDefault="002972DA" w:rsidP="006405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 и взрослыми,</w:t>
            </w:r>
          </w:p>
          <w:p w14:paraId="2FE7E21A" w14:textId="77777777" w:rsidR="002972DA" w:rsidRPr="00B5542C" w:rsidRDefault="002972DA" w:rsidP="006405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взгляды на ситуации и события окружающего мира</w:t>
            </w:r>
          </w:p>
        </w:tc>
        <w:tc>
          <w:tcPr>
            <w:tcW w:w="1992" w:type="dxa"/>
          </w:tcPr>
          <w:p w14:paraId="6DD9B9AA" w14:textId="77777777" w:rsidR="002972DA" w:rsidRPr="00B5542C" w:rsidRDefault="002972DA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Групповые задания, задание в паре, коллективная игра, отношения на занятии, в праздничном событии, на экскурсии</w:t>
            </w:r>
          </w:p>
        </w:tc>
        <w:tc>
          <w:tcPr>
            <w:tcW w:w="2920" w:type="dxa"/>
          </w:tcPr>
          <w:p w14:paraId="54B48DC4" w14:textId="5FA59F09" w:rsidR="002972DA" w:rsidRPr="00B5542C" w:rsidRDefault="00D93839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,9 балла – отношение к сверстникам равнодушное, нравственных оценок не делает в отношении своих поступков и действий других, неохотно оказывает помощь, заботу, внимание окружающим в проблемных ситуациях;</w:t>
            </w:r>
          </w:p>
          <w:p w14:paraId="2DAF7E55" w14:textId="74880829" w:rsidR="002972DA" w:rsidRPr="00B5542C" w:rsidRDefault="00D93839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2-3,9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баллов – способен к нравственным поступкам по отношению к сверстникам, младшим, животным с одобрения взрослого, не всегда может разрешить конфликтную ситуацию и мало инициативен в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чужих проблем;</w:t>
            </w:r>
          </w:p>
          <w:p w14:paraId="408E4C75" w14:textId="05270009" w:rsidR="002972DA" w:rsidRPr="00B5542C" w:rsidRDefault="00D93839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проявляет ответственность за свои действия и действия других, заботу и доброту по отношению к сверстникам, младшим, животным по собственной инициативе, участвует в разрешении и предотвращает конфликты в коллективе</w:t>
            </w:r>
          </w:p>
        </w:tc>
      </w:tr>
      <w:tr w:rsidR="002972DA" w:rsidRPr="006F186A" w14:paraId="5EEC5E26" w14:textId="77777777" w:rsidTr="0098254D">
        <w:trPr>
          <w:trHeight w:val="2117"/>
        </w:trPr>
        <w:tc>
          <w:tcPr>
            <w:tcW w:w="2156" w:type="dxa"/>
          </w:tcPr>
          <w:p w14:paraId="52A0B82B" w14:textId="342FA313" w:rsidR="0098254D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CF5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82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A76F11" w14:textId="0FF081AC" w:rsidR="002972DA" w:rsidRPr="00B5542C" w:rsidRDefault="00C96554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 интереса к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прикладным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ручному труду, народным традициям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15CCF32" w14:textId="77777777" w:rsidR="002972DA" w:rsidRPr="00B5542C" w:rsidRDefault="002972DA" w:rsidP="006405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-Дисциплинированность в посещениях занятий,</w:t>
            </w:r>
          </w:p>
          <w:p w14:paraId="308579EC" w14:textId="77777777" w:rsidR="002972DA" w:rsidRPr="00B5542C" w:rsidRDefault="002972DA" w:rsidP="006405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-активность образовательных действий на занятиях</w:t>
            </w:r>
          </w:p>
          <w:p w14:paraId="0BA31486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A571E97" w14:textId="77777777" w:rsidR="002972DA" w:rsidRPr="00B5542C" w:rsidRDefault="002972DA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Опрос детей и родителей, наблюдение педагога за обучающимся на занятии, статистика посещаемости</w:t>
            </w:r>
          </w:p>
          <w:p w14:paraId="4B3D4C63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9A86163" w14:textId="591282FE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,9 баллов – отказывается от выполнения заданий, не желает ходить на занятия;</w:t>
            </w:r>
          </w:p>
          <w:p w14:paraId="1BACCA44" w14:textId="4B09DE00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2-3.9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включается под руководством педагога в беседу, в игру, в решение заданий, пропуски без уважительной причины в минимуме; </w:t>
            </w:r>
          </w:p>
          <w:p w14:paraId="5A53E105" w14:textId="7AA09AB1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проявляет заинтересованность в успешном решении заданий и самостоятельность, имеет пропуски занятий только по болезни</w:t>
            </w:r>
          </w:p>
        </w:tc>
      </w:tr>
      <w:tr w:rsidR="002972DA" w:rsidRPr="006F186A" w14:paraId="02AFFB7E" w14:textId="77777777" w:rsidTr="00CB1CF5">
        <w:trPr>
          <w:trHeight w:val="4355"/>
        </w:trPr>
        <w:tc>
          <w:tcPr>
            <w:tcW w:w="2156" w:type="dxa"/>
          </w:tcPr>
          <w:p w14:paraId="2CE4AFC6" w14:textId="7CDCA6E7" w:rsidR="002972DA" w:rsidRPr="00B5542C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3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Проявление культурных форм поведения</w:t>
            </w:r>
          </w:p>
        </w:tc>
        <w:tc>
          <w:tcPr>
            <w:tcW w:w="2835" w:type="dxa"/>
          </w:tcPr>
          <w:p w14:paraId="5C37FBD8" w14:textId="21244629" w:rsidR="002972DA" w:rsidRPr="00B5542C" w:rsidRDefault="002972DA" w:rsidP="00F440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безопасного поведения на </w:t>
            </w:r>
            <w:r w:rsidR="0098254D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занятии; </w:t>
            </w:r>
            <w:r w:rsidR="00057659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</w:t>
            </w:r>
          </w:p>
          <w:p w14:paraId="6AC58128" w14:textId="3FE31021" w:rsidR="002972DA" w:rsidRPr="00B5542C" w:rsidRDefault="002972DA" w:rsidP="00F440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культура обращений</w:t>
            </w:r>
          </w:p>
          <w:p w14:paraId="35F8C6C1" w14:textId="77777777" w:rsidR="002972DA" w:rsidRPr="00B5542C" w:rsidRDefault="002972DA" w:rsidP="006405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3EDB142" w14:textId="77777777" w:rsidR="002972DA" w:rsidRPr="00B5542C" w:rsidRDefault="002972DA" w:rsidP="00640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7344E8D" w14:textId="3A279B6E" w:rsidR="00E262B4" w:rsidRPr="00B5542C" w:rsidRDefault="00ED7408" w:rsidP="00E262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, 9 баллов – вежливые обращения проявляются эпизодически, часто не соблюдает требования безопасного поведения на занятии, не   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>соблюдает правила техники безопасности.</w:t>
            </w:r>
          </w:p>
          <w:p w14:paraId="0E771764" w14:textId="6DCBE1A0" w:rsidR="002972DA" w:rsidRPr="00B5542C" w:rsidRDefault="00ED7408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,9 баллов – в большей степени проявляет вежливое отношение к взрослым и сверстникам, знает правила поведения на занятии, технику безопасности, но не всегда соблюдает их;</w:t>
            </w:r>
          </w:p>
          <w:p w14:paraId="09C91825" w14:textId="7E6A6278" w:rsidR="002972DA" w:rsidRPr="00B5542C" w:rsidRDefault="00B75875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всегда проявляет вежливое отношение к взрослым и сверстникам, соблюдает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культурного и безопасного поведения на занятии.</w:t>
            </w:r>
          </w:p>
        </w:tc>
      </w:tr>
      <w:tr w:rsidR="002972DA" w:rsidRPr="006F186A" w14:paraId="3D4095D7" w14:textId="77777777" w:rsidTr="00CB1CF5">
        <w:trPr>
          <w:trHeight w:val="2979"/>
        </w:trPr>
        <w:tc>
          <w:tcPr>
            <w:tcW w:w="2156" w:type="dxa"/>
          </w:tcPr>
          <w:p w14:paraId="1C9BC050" w14:textId="77777777" w:rsidR="00633EB7" w:rsidRDefault="002972DA" w:rsidP="00633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Сформирован</w:t>
            </w:r>
            <w:r w:rsidR="0063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4FBF28" w14:textId="5C626E5B" w:rsidR="002972DA" w:rsidRPr="00B5542C" w:rsidRDefault="002972DA" w:rsidP="00C96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C965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социально-ориентированных действий</w:t>
            </w:r>
          </w:p>
        </w:tc>
        <w:tc>
          <w:tcPr>
            <w:tcW w:w="2835" w:type="dxa"/>
          </w:tcPr>
          <w:p w14:paraId="726525B7" w14:textId="19428845" w:rsidR="002972DA" w:rsidRPr="00B5542C" w:rsidRDefault="00AF709D" w:rsidP="006405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</w:t>
            </w:r>
            <w:r w:rsidR="00F70E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коллективных творчестких работ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4D990" w14:textId="1B9C518E" w:rsidR="002972DA" w:rsidRPr="00B5542C" w:rsidRDefault="004348D2" w:rsidP="00F70E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09D"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 w:rsidR="00F70E6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709D">
              <w:rPr>
                <w:rFonts w:ascii="Times New Roman" w:hAnsi="Times New Roman" w:cs="Times New Roman"/>
                <w:sz w:val="24"/>
                <w:szCs w:val="24"/>
              </w:rPr>
              <w:t>товить образовательных продукт на пользу другим людям</w:t>
            </w:r>
          </w:p>
        </w:tc>
        <w:tc>
          <w:tcPr>
            <w:tcW w:w="1992" w:type="dxa"/>
          </w:tcPr>
          <w:p w14:paraId="10FB3B5D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1210E4B" w14:textId="34C6F863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r w:rsidR="004348D2">
              <w:rPr>
                <w:rFonts w:ascii="Times New Roman" w:hAnsi="Times New Roman" w:cs="Times New Roman"/>
                <w:sz w:val="24"/>
                <w:szCs w:val="24"/>
              </w:rPr>
              <w:t>баллов – не демонстрирует</w:t>
            </w:r>
            <w:r w:rsidR="00AF709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социально-ориентированные действия</w:t>
            </w:r>
          </w:p>
          <w:p w14:paraId="3C2E0CDE" w14:textId="22DEF4D3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,9 баллов – </w:t>
            </w:r>
            <w:r w:rsidR="004348D2">
              <w:rPr>
                <w:rFonts w:ascii="Times New Roman" w:hAnsi="Times New Roman" w:cs="Times New Roman"/>
                <w:sz w:val="24"/>
                <w:szCs w:val="24"/>
              </w:rPr>
              <w:t xml:space="preserve"> больше демонстрирует, чем нет</w:t>
            </w:r>
          </w:p>
          <w:p w14:paraId="4DB06E46" w14:textId="04E01401" w:rsidR="002972DA" w:rsidRPr="00B5542C" w:rsidRDefault="00ED7408" w:rsidP="008E18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</w:t>
            </w:r>
            <w:r w:rsidR="004348D2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инициатором и  помощником педагога </w:t>
            </w:r>
            <w:r w:rsidR="0067690E">
              <w:rPr>
                <w:rFonts w:ascii="Times New Roman" w:hAnsi="Times New Roman" w:cs="Times New Roman"/>
                <w:sz w:val="24"/>
                <w:szCs w:val="24"/>
              </w:rPr>
              <w:t>по социально-ориентированным проектам</w:t>
            </w:r>
          </w:p>
          <w:p w14:paraId="0483542B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A" w:rsidRPr="006F186A" w14:paraId="1C67789B" w14:textId="77777777" w:rsidTr="00CB1CF5">
        <w:trPr>
          <w:trHeight w:val="251"/>
        </w:trPr>
        <w:tc>
          <w:tcPr>
            <w:tcW w:w="9903" w:type="dxa"/>
            <w:gridSpan w:val="4"/>
          </w:tcPr>
          <w:p w14:paraId="71C136FD" w14:textId="46220C37" w:rsidR="002972DA" w:rsidRPr="00B5542C" w:rsidRDefault="002972DA" w:rsidP="008E18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умения и способности </w:t>
            </w:r>
          </w:p>
        </w:tc>
      </w:tr>
      <w:tr w:rsidR="002972DA" w:rsidRPr="006F186A" w14:paraId="234277B4" w14:textId="77777777" w:rsidTr="00CB1CF5">
        <w:trPr>
          <w:trHeight w:val="144"/>
        </w:trPr>
        <w:tc>
          <w:tcPr>
            <w:tcW w:w="2156" w:type="dxa"/>
          </w:tcPr>
          <w:p w14:paraId="6B3FDEB1" w14:textId="77777777" w:rsidR="00633EB7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63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63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8A8CFA" w14:textId="65A764B5" w:rsidR="002972DA" w:rsidRPr="00B5542C" w:rsidRDefault="00633EB7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умений </w:t>
            </w:r>
          </w:p>
        </w:tc>
        <w:tc>
          <w:tcPr>
            <w:tcW w:w="2835" w:type="dxa"/>
          </w:tcPr>
          <w:p w14:paraId="064F3548" w14:textId="164B2A9E" w:rsidR="002972DA" w:rsidRPr="00B5542C" w:rsidRDefault="002972DA" w:rsidP="008E18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Работа с учебной информацией на разных носителях для поиска решения   задания: выделение главного, систематизация, обобщение.</w:t>
            </w:r>
          </w:p>
        </w:tc>
        <w:tc>
          <w:tcPr>
            <w:tcW w:w="1992" w:type="dxa"/>
          </w:tcPr>
          <w:p w14:paraId="27BBB232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6AFF3FD" w14:textId="01F0E312" w:rsidR="002972DA" w:rsidRPr="00B5542C" w:rsidRDefault="002972DA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2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,9 баллов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интересуется новой информацией, с трудом транслирует то, что увидел или услышал из информационных источников, выбирает информацию для решения задания; </w:t>
            </w:r>
          </w:p>
          <w:p w14:paraId="07302A39" w14:textId="65869D53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72DA"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72DA"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,9 баллов – в большинстве случаев интересуется новой информацией, транслирует то, что увидел или услышал из информационных источников, выбирает информацию для решения задания с помощью педагога; </w:t>
            </w:r>
          </w:p>
          <w:p w14:paraId="5DD0831A" w14:textId="7E48D0F1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72DA"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2972DA"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 всегда </w:t>
            </w:r>
            <w:r w:rsidR="002972DA" w:rsidRPr="00B5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интересуется новой информацией, осознанно транслирует то, что увидел или услышал из информационных источников, включая электронные, выбирает информацию для решения задания самостоятельно </w:t>
            </w:r>
          </w:p>
        </w:tc>
      </w:tr>
      <w:tr w:rsidR="002972DA" w:rsidRPr="006F186A" w14:paraId="627FA9CE" w14:textId="77777777" w:rsidTr="00CB1CF5">
        <w:trPr>
          <w:trHeight w:val="276"/>
        </w:trPr>
        <w:tc>
          <w:tcPr>
            <w:tcW w:w="2156" w:type="dxa"/>
          </w:tcPr>
          <w:p w14:paraId="47F70683" w14:textId="334750C3" w:rsidR="002972DA" w:rsidRPr="00B5542C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ность регулятивных умений</w:t>
            </w:r>
          </w:p>
          <w:p w14:paraId="6AC1AC6C" w14:textId="77777777" w:rsidR="002972DA" w:rsidRPr="00B5542C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0AD76" w14:textId="461A3A04" w:rsidR="002972DA" w:rsidRPr="00B5542C" w:rsidRDefault="002972DA" w:rsidP="00E262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Регуляция своего поведения и эмоций;</w:t>
            </w:r>
          </w:p>
          <w:p w14:paraId="6C0B55DD" w14:textId="72369E55" w:rsidR="002972DA" w:rsidRPr="00B5542C" w:rsidRDefault="002972DA" w:rsidP="00E262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  <w:r w:rsidR="00E262B4" w:rsidRPr="00B5542C">
              <w:rPr>
                <w:rFonts w:ascii="Times New Roman" w:hAnsi="Times New Roman" w:cs="Times New Roman"/>
                <w:sz w:val="24"/>
                <w:szCs w:val="24"/>
              </w:rPr>
              <w:t>при выполнениях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заданий,</w:t>
            </w:r>
          </w:p>
          <w:p w14:paraId="09EA02DD" w14:textId="72085B40" w:rsidR="002972DA" w:rsidRPr="00B5542C" w:rsidRDefault="002972DA" w:rsidP="00E262B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выполнить работу от начала до конца, в срок;  </w:t>
            </w:r>
          </w:p>
          <w:p w14:paraId="717C8A42" w14:textId="77777777" w:rsidR="002972DA" w:rsidRPr="00B5542C" w:rsidRDefault="002972DA" w:rsidP="00E262B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включенность в планирование действий. в оценочный процесс и рефлексию,</w:t>
            </w:r>
          </w:p>
        </w:tc>
        <w:tc>
          <w:tcPr>
            <w:tcW w:w="1992" w:type="dxa"/>
          </w:tcPr>
          <w:p w14:paraId="51D10C19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5BC9FA51" w14:textId="6CF294D3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,9 баллов – бросает неоконченную работу, переключается на другие действия, не связанные с учебной деятельностью, проявляет неадекватные реакции в разных учебных ситуациях, не участвует в оценочных и рефлексивных действиях;</w:t>
            </w:r>
          </w:p>
          <w:p w14:paraId="6E94CA18" w14:textId="183F8E30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3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,9 баллов – выполняет задание самостоятельно и при поддержке педагога по большей части в срок, демонстрирует адекватные реакции в разных учебных ситуациях, участвует в оценочных и рефлексивных действиях;</w:t>
            </w:r>
          </w:p>
          <w:p w14:paraId="5D19DE4C" w14:textId="01519B6A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баллов– выполняет задание в большей части самостоятельно в срок, инициативен и продуктивен в разных учебных </w:t>
            </w:r>
            <w:r w:rsidR="00E262B4" w:rsidRPr="00B5542C">
              <w:rPr>
                <w:rFonts w:ascii="Times New Roman" w:hAnsi="Times New Roman" w:cs="Times New Roman"/>
                <w:sz w:val="24"/>
                <w:szCs w:val="24"/>
              </w:rPr>
              <w:t>ситуациях, участвует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в оценочных и рефлексивных действиях;</w:t>
            </w:r>
          </w:p>
          <w:p w14:paraId="62C3DE1F" w14:textId="77777777" w:rsidR="002972DA" w:rsidRDefault="002972DA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1F2E2" w14:textId="524601E7" w:rsidR="00E262B4" w:rsidRPr="00B5542C" w:rsidRDefault="00E262B4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DA" w:rsidRPr="006F186A" w14:paraId="791C9FA6" w14:textId="77777777" w:rsidTr="00CB1CF5">
        <w:trPr>
          <w:trHeight w:val="276"/>
        </w:trPr>
        <w:tc>
          <w:tcPr>
            <w:tcW w:w="2156" w:type="dxa"/>
          </w:tcPr>
          <w:p w14:paraId="56A23EA4" w14:textId="28D76142" w:rsidR="002972DA" w:rsidRPr="00B5542C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ность коммуникативных умений</w:t>
            </w:r>
          </w:p>
          <w:p w14:paraId="294A0E9E" w14:textId="77777777" w:rsidR="002972DA" w:rsidRPr="00B5542C" w:rsidRDefault="002972DA" w:rsidP="00380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1F929A" w14:textId="4E16C544" w:rsidR="002972DA" w:rsidRPr="00B5542C" w:rsidRDefault="002972DA" w:rsidP="00640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2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включенность в диалог по ситуации или в процессе решения задания: слышать собеседника, задавать вопросы</w:t>
            </w:r>
          </w:p>
        </w:tc>
        <w:tc>
          <w:tcPr>
            <w:tcW w:w="1992" w:type="dxa"/>
          </w:tcPr>
          <w:p w14:paraId="6B47D132" w14:textId="77777777" w:rsidR="002972DA" w:rsidRPr="00B5542C" w:rsidRDefault="002972DA" w:rsidP="00640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3D314E4B" w14:textId="3740A767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 9 баллов – пассивен в общении, не способен слушать и слышать собеседника;</w:t>
            </w:r>
          </w:p>
          <w:p w14:paraId="27957913" w14:textId="7E8D9642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>, 9 баллов – положительно настроен на общение в группе, общителен со всеми, способен слушать и слышать собеседника в тематическом разговоре;</w:t>
            </w:r>
          </w:p>
          <w:p w14:paraId="2C52A1F9" w14:textId="547E5D7F" w:rsidR="002972DA" w:rsidRPr="00B5542C" w:rsidRDefault="00902BBD" w:rsidP="00E26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 </w:t>
            </w:r>
            <w:r w:rsidR="002972DA" w:rsidRPr="00B5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инициирует общение со сверстниками, может вступить в тематический диалог с педагогом</w:t>
            </w:r>
          </w:p>
        </w:tc>
      </w:tr>
    </w:tbl>
    <w:p w14:paraId="727CD2B2" w14:textId="0CBCF601" w:rsidR="002972DA" w:rsidRPr="006F186A" w:rsidRDefault="002972DA" w:rsidP="00640528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972DA" w:rsidRPr="006F186A" w:rsidSect="002972DA">
          <w:footerReference w:type="even" r:id="rId9"/>
          <w:footerReference w:type="default" r:id="rId10"/>
          <w:pgSz w:w="11906" w:h="16838" w:code="9"/>
          <w:pgMar w:top="1134" w:right="851" w:bottom="720" w:left="1077" w:header="284" w:footer="873" w:gutter="0"/>
          <w:cols w:space="708"/>
          <w:titlePg/>
          <w:docGrid w:linePitch="360"/>
        </w:sectPr>
      </w:pPr>
    </w:p>
    <w:p w14:paraId="39ABEB67" w14:textId="0FC360AB" w:rsidR="002972DA" w:rsidRPr="006F186A" w:rsidRDefault="002972DA" w:rsidP="0064052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186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Сводная ведомость качества </w:t>
      </w:r>
      <w:r w:rsidR="00E47802" w:rsidRPr="006F186A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образовательных результатов,</w:t>
      </w:r>
      <w:r w:rsidRPr="006F18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обучающихся в программе и итоговая оценка уровня освоения программы, модуль _________________________, группа_____________</w:t>
      </w:r>
    </w:p>
    <w:p w14:paraId="1372A843" w14:textId="7215099F" w:rsidR="002972DA" w:rsidRPr="006F186A" w:rsidRDefault="008D4E06" w:rsidP="006405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Табл.</w:t>
      </w:r>
      <w:r w:rsidR="002070E1" w:rsidRPr="006F186A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7"/>
        <w:tblW w:w="15224" w:type="dxa"/>
        <w:tblLayout w:type="fixed"/>
        <w:tblLook w:val="04A0" w:firstRow="1" w:lastRow="0" w:firstColumn="1" w:lastColumn="0" w:noHBand="0" w:noVBand="1"/>
      </w:tblPr>
      <w:tblGrid>
        <w:gridCol w:w="127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49"/>
      </w:tblGrid>
      <w:tr w:rsidR="002972DA" w:rsidRPr="006F186A" w14:paraId="09F888D6" w14:textId="77777777" w:rsidTr="00B5542C">
        <w:tc>
          <w:tcPr>
            <w:tcW w:w="1271" w:type="dxa"/>
            <w:vMerge w:val="restart"/>
          </w:tcPr>
          <w:p w14:paraId="30ADBDA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14:paraId="03B470C6" w14:textId="626395EB" w:rsidR="002972DA" w:rsidRDefault="00E47802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</w:p>
          <w:p w14:paraId="20195A83" w14:textId="6A377558" w:rsidR="00B5542C" w:rsidRDefault="00B5542C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  <w:p w14:paraId="145162B2" w14:textId="48C33426" w:rsidR="00B5542C" w:rsidRPr="00B5542C" w:rsidRDefault="00B5542C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14:paraId="114414E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08" w:type="dxa"/>
            <w:gridSpan w:val="3"/>
          </w:tcPr>
          <w:p w14:paraId="7BE23A9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008" w:type="dxa"/>
            <w:gridSpan w:val="3"/>
          </w:tcPr>
          <w:p w14:paraId="30EE321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008" w:type="dxa"/>
            <w:gridSpan w:val="3"/>
          </w:tcPr>
          <w:p w14:paraId="3D0516D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008" w:type="dxa"/>
            <w:gridSpan w:val="3"/>
          </w:tcPr>
          <w:p w14:paraId="074A189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008" w:type="dxa"/>
            <w:gridSpan w:val="3"/>
          </w:tcPr>
          <w:p w14:paraId="409D19B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008" w:type="dxa"/>
            <w:gridSpan w:val="3"/>
          </w:tcPr>
          <w:p w14:paraId="65F04D4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3"/>
          </w:tcPr>
          <w:p w14:paraId="4ED2A2A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3"/>
          </w:tcPr>
          <w:p w14:paraId="01B670B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3"/>
          </w:tcPr>
          <w:p w14:paraId="4F0E7E4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3"/>
          </w:tcPr>
          <w:p w14:paraId="7A0F88A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14:paraId="40F9EF6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3"/>
          </w:tcPr>
          <w:p w14:paraId="4F62AED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14:paraId="17D964B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по программе</w:t>
            </w:r>
          </w:p>
        </w:tc>
      </w:tr>
      <w:tr w:rsidR="002972DA" w:rsidRPr="006F186A" w14:paraId="49EA74C7" w14:textId="77777777" w:rsidTr="00B5542C">
        <w:tc>
          <w:tcPr>
            <w:tcW w:w="1271" w:type="dxa"/>
            <w:vMerge/>
          </w:tcPr>
          <w:p w14:paraId="1EA6258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6F97C5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C23CB1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43398C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5A7A1A6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954067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4789A2C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063797E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DCBFF7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614640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474F2F2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3D18CC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912169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25FA75F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48BE13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54BD11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58A0946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36B013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B1AC99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2DB37BB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99D221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7C31E90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21C5AA7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729EAC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E1FBF2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02F65C7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0454A3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D3E1BA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2B761B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02D262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7F1CF96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59A06A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0FEA4F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40B5F3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53507F6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2342B4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66DC1C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2BAFA77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CB9491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B35D9A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1BEC0E3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2DA" w:rsidRPr="006F186A" w14:paraId="04810805" w14:textId="77777777" w:rsidTr="00B5542C">
        <w:tc>
          <w:tcPr>
            <w:tcW w:w="1271" w:type="dxa"/>
          </w:tcPr>
          <w:p w14:paraId="428EC87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" w:type="dxa"/>
          </w:tcPr>
          <w:p w14:paraId="7AAE473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AEEE0B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92FE7A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DD6F8B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0F5DE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792BC0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43AF6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6AD0D5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7E56CF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7913C1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9BAC60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D4AB5B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629B41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EE162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0D449B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B1D5F1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0D55B6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4216AA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05140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ADF4E4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3CBCB6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7B3D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CB357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FCFFC5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90F653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AB259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6CD91D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761586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C8912B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1A042F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C35A59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11E83F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AB9B37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258A3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833F34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C08A8B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3D8CB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B4CE5B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016242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C76CC1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2DA" w:rsidRPr="006F186A" w14:paraId="65F25087" w14:textId="77777777" w:rsidTr="00B5542C">
        <w:tc>
          <w:tcPr>
            <w:tcW w:w="1271" w:type="dxa"/>
          </w:tcPr>
          <w:p w14:paraId="651D63F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" w:type="dxa"/>
          </w:tcPr>
          <w:p w14:paraId="33918EE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224951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77F39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C89AB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EE4DE9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3BFFF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D866E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5F0652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265CD6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685DDC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899202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749A9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5A914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85350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4F2EC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C2196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54619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8310FC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38615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FA80E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30BA9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F724EE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F49C21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BA6F15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84CD4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C2F0C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C9B1A8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555243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5AA81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6EF8C6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EE9B2D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7ECC2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69E8A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F0F204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55A32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A5FD4F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97A1FD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D24243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8F2DA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5D70BF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2DA" w:rsidRPr="006F186A" w14:paraId="3F0B8E8B" w14:textId="77777777" w:rsidTr="00B5542C">
        <w:tc>
          <w:tcPr>
            <w:tcW w:w="1271" w:type="dxa"/>
          </w:tcPr>
          <w:p w14:paraId="1C08306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" w:type="dxa"/>
          </w:tcPr>
          <w:p w14:paraId="01366FD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06E0F7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954C33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D2F38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D58E0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1B5C84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0442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1D42ED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414D1C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C1A96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98D800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76819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157266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69D48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20B09F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C8A618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3CBA01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C8EFA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89F22C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05F3D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68B79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B578A6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65388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E368C3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AD75C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28CAA7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9754AA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BE19A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EAD07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14D4DC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DADF3F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74D2F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DCE7F0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ECD6C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F7C3C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1F0B2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EFAB64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305C1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4AFB4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496FA4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2DA" w:rsidRPr="006F186A" w14:paraId="6D5A24DE" w14:textId="77777777" w:rsidTr="00B5542C">
        <w:tc>
          <w:tcPr>
            <w:tcW w:w="1271" w:type="dxa"/>
          </w:tcPr>
          <w:p w14:paraId="396838C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" w:type="dxa"/>
          </w:tcPr>
          <w:p w14:paraId="6E57BCD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6F3FF3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993822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F403F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E488AE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064D1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CC723A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B0548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A88F4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8CF68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D95B5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5915C4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8E544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43257E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02317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9312C4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E7D600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ADA1FD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D0494F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D26B2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65278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A9817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2D97B6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C5F832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736F7C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2CCAF9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78F7F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CD9CD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06C35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80B55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BA01E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E710D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A7D1A5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C682B2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4D910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C1830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7CD447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C872A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CE3605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79F2A96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2DA" w:rsidRPr="006F186A" w14:paraId="299A486E" w14:textId="77777777" w:rsidTr="00B5542C">
        <w:tc>
          <w:tcPr>
            <w:tcW w:w="1271" w:type="dxa"/>
          </w:tcPr>
          <w:p w14:paraId="36453F1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991A16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2EAD78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65AEC0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1C77F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32556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A01FF9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9B73B2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64B48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6DD6A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7D0FFC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7F0CB0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A9E10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F2A8B67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32E1B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0AB1C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252056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FA5A3B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86B43F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ABD85A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BDAE1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CD62D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855463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72A436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B12805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FD333F8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7D962D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0F6F12C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C8F010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526129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A36660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9B239B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B1A3AA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7AE07221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0F875B85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6CEB6C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472312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19528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57F57C9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1579EF3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9799D74" w14:textId="77777777" w:rsidR="002972DA" w:rsidRPr="00B5542C" w:rsidRDefault="002972DA" w:rsidP="00640528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D95CE9" w14:textId="77777777" w:rsidR="002972DA" w:rsidRPr="006F186A" w:rsidRDefault="002972DA" w:rsidP="00640528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E0BEC" w14:textId="77777777" w:rsidR="002972DA" w:rsidRPr="006F186A" w:rsidRDefault="002972DA" w:rsidP="00640528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972DA" w:rsidRPr="006F186A" w:rsidSect="002972DA">
          <w:pgSz w:w="16838" w:h="11906" w:orient="landscape" w:code="9"/>
          <w:pgMar w:top="1077" w:right="1134" w:bottom="851" w:left="720" w:header="284" w:footer="873" w:gutter="0"/>
          <w:cols w:space="708"/>
          <w:titlePg/>
          <w:docGrid w:linePitch="360"/>
        </w:sectPr>
      </w:pPr>
    </w:p>
    <w:p w14:paraId="62AC15D4" w14:textId="77777777" w:rsidR="002972DA" w:rsidRPr="006F186A" w:rsidRDefault="002972DA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6A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14:paraId="7ECE4F96" w14:textId="206945BB" w:rsidR="002972DA" w:rsidRPr="006F186A" w:rsidRDefault="00572760" w:rsidP="00640528">
      <w:pPr>
        <w:pStyle w:val="a8"/>
        <w:tabs>
          <w:tab w:val="left" w:pos="540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72DA" w:rsidRPr="006F186A">
        <w:rPr>
          <w:rFonts w:ascii="Times New Roman" w:hAnsi="Times New Roman" w:cs="Times New Roman"/>
          <w:b/>
          <w:bCs/>
          <w:sz w:val="28"/>
          <w:szCs w:val="28"/>
        </w:rPr>
        <w:t>. У</w:t>
      </w:r>
      <w:r w:rsidR="008D4E06" w:rsidRPr="006F186A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</w:p>
    <w:p w14:paraId="4BD02B12" w14:textId="2DA70523" w:rsidR="002972DA" w:rsidRPr="006F186A" w:rsidRDefault="002972DA" w:rsidP="00640528">
      <w:pPr>
        <w:pStyle w:val="a8"/>
        <w:tabs>
          <w:tab w:val="left" w:pos="540"/>
        </w:tabs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табл.</w:t>
      </w:r>
      <w:r w:rsidR="002070E1" w:rsidRPr="006F186A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  <w:gridCol w:w="3402"/>
        <w:gridCol w:w="2268"/>
      </w:tblGrid>
      <w:tr w:rsidR="002972DA" w:rsidRPr="006F186A" w14:paraId="49A5D512" w14:textId="77777777" w:rsidTr="00941E4B">
        <w:tc>
          <w:tcPr>
            <w:tcW w:w="4962" w:type="dxa"/>
            <w:shd w:val="clear" w:color="auto" w:fill="auto"/>
          </w:tcPr>
          <w:p w14:paraId="0C113BDE" w14:textId="77777777" w:rsidR="002972DA" w:rsidRPr="006F186A" w:rsidRDefault="002972DA" w:rsidP="00640528">
            <w:pPr>
              <w:pStyle w:val="a8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678" w:type="dxa"/>
            <w:shd w:val="clear" w:color="auto" w:fill="auto"/>
          </w:tcPr>
          <w:p w14:paraId="0C325D76" w14:textId="77777777" w:rsidR="002972DA" w:rsidRPr="006F186A" w:rsidRDefault="002972DA" w:rsidP="00640528">
            <w:pPr>
              <w:pStyle w:val="a8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4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информационно-образовательные ресурсы</w:t>
            </w:r>
          </w:p>
        </w:tc>
        <w:tc>
          <w:tcPr>
            <w:tcW w:w="3402" w:type="dxa"/>
            <w:shd w:val="clear" w:color="auto" w:fill="auto"/>
          </w:tcPr>
          <w:p w14:paraId="033838FC" w14:textId="77777777" w:rsidR="002972DA" w:rsidRPr="006F186A" w:rsidRDefault="002972DA" w:rsidP="00640528">
            <w:pPr>
              <w:pStyle w:val="a8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учебно - методическое обеспечение</w:t>
            </w:r>
          </w:p>
        </w:tc>
        <w:tc>
          <w:tcPr>
            <w:tcW w:w="2268" w:type="dxa"/>
            <w:shd w:val="clear" w:color="auto" w:fill="auto"/>
          </w:tcPr>
          <w:p w14:paraId="1EEEC91B" w14:textId="77777777" w:rsidR="002972DA" w:rsidRPr="006F186A" w:rsidRDefault="002972DA" w:rsidP="00640528">
            <w:pPr>
              <w:pStyle w:val="a8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2972DA" w:rsidRPr="00552749" w14:paraId="1B0196F5" w14:textId="77777777" w:rsidTr="00941E4B">
        <w:tc>
          <w:tcPr>
            <w:tcW w:w="4962" w:type="dxa"/>
            <w:shd w:val="clear" w:color="auto" w:fill="auto"/>
          </w:tcPr>
          <w:p w14:paraId="6B6BAEFE" w14:textId="4E737DFD" w:rsidR="002972DA" w:rsidRPr="00552749" w:rsidRDefault="002972DA" w:rsidP="00E262B4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1.Аудитория с   мебелью на 15 посадочных мест (столы, стулья, </w:t>
            </w:r>
            <w:r w:rsidR="006F28FE" w:rsidRPr="0055274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гнитная доска)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СанПин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2542E2" w14:textId="30ACD223" w:rsidR="002972DA" w:rsidRPr="00552749" w:rsidRDefault="002972DA" w:rsidP="00E262B4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2.шкафы для хранения демонстрационных, раздаточных и иллюстративных материалов; </w:t>
            </w:r>
          </w:p>
          <w:p w14:paraId="39838E47" w14:textId="77777777" w:rsidR="002972DA" w:rsidRPr="00552749" w:rsidRDefault="002972DA" w:rsidP="00E262B4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3.ноутбук или медиакомплекс для демонстрации электронных средств обучения с выходом в Интернет; </w:t>
            </w:r>
          </w:p>
          <w:p w14:paraId="06F5F9C9" w14:textId="3FFC888D" w:rsidR="002972DA" w:rsidRPr="00552749" w:rsidRDefault="006F28FE" w:rsidP="00E262B4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4. Предметный фонд: глиняны</w:t>
            </w:r>
            <w:r w:rsidR="00E262B4" w:rsidRPr="00552749">
              <w:rPr>
                <w:rFonts w:ascii="Times New Roman" w:hAnsi="Times New Roman" w:cs="Times New Roman"/>
                <w:sz w:val="24"/>
                <w:szCs w:val="24"/>
              </w:rPr>
              <w:t>е и деревянные народные игрушки, образцы народных росписей.</w:t>
            </w:r>
          </w:p>
          <w:p w14:paraId="257C4C25" w14:textId="77777777" w:rsidR="002972DA" w:rsidRPr="00552749" w:rsidRDefault="002972DA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5.Канцелярские принадлежности: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81DCCB" w14:textId="77777777" w:rsidR="002972DA" w:rsidRPr="00552749" w:rsidRDefault="002972DA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-бумага белого цвета формата А3, А4; цветная бумага, текстурированная бумага, картон цветной, простые карандаши (НВ, В), ластик,</w:t>
            </w:r>
          </w:p>
          <w:p w14:paraId="0D0017D0" w14:textId="36AF4AED" w:rsidR="002972DA" w:rsidRPr="00552749" w:rsidRDefault="002972DA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-краски</w:t>
            </w:r>
            <w:r w:rsidR="006F28FE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(гуашевые, акварельные), кисти, масл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яная пастель, </w:t>
            </w:r>
          </w:p>
          <w:p w14:paraId="6E6406AE" w14:textId="77777777" w:rsidR="006F28FE" w:rsidRPr="00552749" w:rsidRDefault="002972DA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-клей карандаш, ножницы, </w:t>
            </w:r>
          </w:p>
          <w:p w14:paraId="28C508C4" w14:textId="1C7D3BDD" w:rsidR="00D443CF" w:rsidRPr="00552749" w:rsidRDefault="006F28FE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-материалы для изготовления </w:t>
            </w:r>
            <w:r w:rsidR="00E262B4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кукол: лоскуты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ткани, тесьма, нитки, иголки</w:t>
            </w:r>
            <w:r w:rsidR="00D443CF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9E45A7" w14:textId="1A4C413B" w:rsidR="002972DA" w:rsidRPr="00552749" w:rsidRDefault="00D443CF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-материалы для </w:t>
            </w:r>
            <w:r w:rsidR="00E47802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лепки: глина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стеки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ржаная мука, соль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E2EF42" w14:textId="597D0F9E" w:rsidR="002972DA" w:rsidRPr="00552749" w:rsidRDefault="002972DA" w:rsidP="00E26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6.Папки с иллюстрациями и фотоматериалами по разделам:</w:t>
            </w:r>
            <w:r w:rsidR="00D443CF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«Цветоведение», «Русская народная игрушка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«Декоративная композиция», «На</w:t>
            </w:r>
            <w:r w:rsidR="00D443CF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росписи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D443CF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костюм</w:t>
            </w:r>
            <w:r w:rsidR="00DE67E1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43CF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36EAE7" w14:textId="69FA97BA" w:rsidR="002972DA" w:rsidRPr="00552749" w:rsidRDefault="00D443CF" w:rsidP="003806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7.Аудиофонд с звуками леса, народными песнями, балалаечными наигрышами.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5937B4AB" w14:textId="5362716E" w:rsidR="002972DA" w:rsidRPr="00552749" w:rsidRDefault="002972DA" w:rsidP="008136CD">
            <w:pPr>
              <w:shd w:val="clear" w:color="auto" w:fill="FFFFFF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Виртуальные музеи.</w:t>
            </w:r>
          </w:p>
          <w:p w14:paraId="491AF6D6" w14:textId="77777777" w:rsidR="002972DA" w:rsidRPr="00552749" w:rsidRDefault="008201CC" w:rsidP="0064052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972DA" w:rsidRPr="005527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http://culture.ru/atlas/object/526</w:t>
              </w:r>
            </w:hyperlink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 Российский этнографический музей.  Образы России.</w:t>
            </w:r>
          </w:p>
          <w:p w14:paraId="2A7C4D1B" w14:textId="77777777" w:rsidR="002972DA" w:rsidRPr="00552749" w:rsidRDefault="002972DA" w:rsidP="00640528">
            <w:pPr>
              <w:pStyle w:val="a3"/>
              <w:shd w:val="clear" w:color="auto" w:fill="FFFFFF"/>
              <w:tabs>
                <w:tab w:val="left" w:pos="175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69CDF5" w14:textId="7B2B2061" w:rsidR="002972DA" w:rsidRPr="00737CF9" w:rsidRDefault="002972DA" w:rsidP="00737CF9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Интернет-галереи.</w:t>
            </w:r>
          </w:p>
          <w:p w14:paraId="560F1083" w14:textId="77777777" w:rsidR="002972DA" w:rsidRPr="00552749" w:rsidRDefault="008201CC" w:rsidP="00640528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972DA" w:rsidRPr="005527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http://www.artlib.ru/</w:t>
              </w:r>
            </w:hyperlink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 библиотека изобразительных искусств.</w:t>
            </w:r>
          </w:p>
          <w:p w14:paraId="1AF949A2" w14:textId="77777777" w:rsidR="002972DA" w:rsidRPr="00552749" w:rsidRDefault="002972DA" w:rsidP="00640528">
            <w:pPr>
              <w:pStyle w:val="a3"/>
              <w:shd w:val="clear" w:color="auto" w:fill="FFFFFF"/>
              <w:tabs>
                <w:tab w:val="left" w:pos="175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8A8FBC" w14:textId="77777777" w:rsidR="002972DA" w:rsidRPr="00552749" w:rsidRDefault="002972DA" w:rsidP="00640528">
            <w:pPr>
              <w:shd w:val="clear" w:color="auto" w:fill="FFFFFF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ресурсы в помощь педагогу по рисованию.</w:t>
            </w:r>
          </w:p>
          <w:p w14:paraId="26B90EDE" w14:textId="77777777" w:rsidR="002972DA" w:rsidRPr="00552749" w:rsidRDefault="008201CC" w:rsidP="00640528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972DA" w:rsidRPr="005527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Единая Коллекция </w:t>
            </w:r>
            <w:r w:rsidR="002972DA" w:rsidRPr="00552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цифровых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972DA" w:rsidRPr="00552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972DA" w:rsidRPr="00552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ресурсов</w:t>
            </w:r>
            <w:r w:rsidR="002972DA" w:rsidRPr="00552749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  <w:p w14:paraId="5DAD908B" w14:textId="4D382087" w:rsidR="002972DA" w:rsidRPr="00552749" w:rsidRDefault="002972DA" w:rsidP="00E262B4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E3F6162" w14:textId="4F76ADE0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Ткачество.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3087A519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https://yandex.ru/video/preview/11128964472882369438</w:t>
              </w:r>
            </w:hyperlink>
          </w:p>
          <w:p w14:paraId="5ED58845" w14:textId="028D6B53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Изба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веб-ресурс: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9B740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https://dzen.ru/video/watch/62579211a663b322c4c45def?f=d2d</w:t>
              </w:r>
            </w:hyperlink>
          </w:p>
          <w:p w14:paraId="7B57F993" w14:textId="58E7DAFA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790E68BF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https://vk.com/video-70090259_171437136</w:t>
              </w:r>
            </w:hyperlink>
          </w:p>
          <w:p w14:paraId="6F20708B" w14:textId="1C2E6017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4A8A7FE7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https://vk.com/video-70090259_171436979</w:t>
              </w:r>
            </w:hyperlink>
          </w:p>
          <w:p w14:paraId="61490802" w14:textId="077AD776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49C5226C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https://vk.com/video-70090259_171436980</w:t>
              </w:r>
            </w:hyperlink>
          </w:p>
          <w:p w14:paraId="71E9D22A" w14:textId="35D57B4D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32307ADD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https://vk.com/video-70090259_171437009</w:t>
              </w:r>
            </w:hyperlink>
          </w:p>
          <w:p w14:paraId="6B531EEC" w14:textId="73DDCB1D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Набойка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6ED6260A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https://vk.com/video-70090259_171437018</w:t>
              </w:r>
            </w:hyperlink>
          </w:p>
          <w:p w14:paraId="287E4A8A" w14:textId="17D51EA0" w:rsidR="00552749" w:rsidRPr="00552749" w:rsidRDefault="00552749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веб-ресурс:</w:t>
            </w:r>
          </w:p>
          <w:p w14:paraId="0FFE622F" w14:textId="77777777" w:rsidR="00552749" w:rsidRPr="00552749" w:rsidRDefault="008201CC" w:rsidP="00552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52749" w:rsidRPr="0055274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https://vk.com/video-70090259_171437020</w:t>
              </w:r>
            </w:hyperlink>
          </w:p>
          <w:p w14:paraId="70BF00AA" w14:textId="77777777" w:rsidR="002972DA" w:rsidRPr="00552749" w:rsidRDefault="002972DA" w:rsidP="00552749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97B4E" w14:textId="77777777" w:rsidR="002972DA" w:rsidRPr="00552749" w:rsidRDefault="002972DA" w:rsidP="00552749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61C9" w14:textId="77777777" w:rsidR="002972DA" w:rsidRPr="00552749" w:rsidRDefault="002972DA" w:rsidP="00552749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8503EEE" w14:textId="77777777" w:rsidR="002972DA" w:rsidRPr="00552749" w:rsidRDefault="002972DA" w:rsidP="00640528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>Программу реализует педагог дополнительного образования, который следует положениям:</w:t>
            </w:r>
          </w:p>
          <w:p w14:paraId="098ADAF3" w14:textId="77777777" w:rsidR="002972DA" w:rsidRPr="00552749" w:rsidRDefault="002972DA" w:rsidP="00640528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режиме образовательного партнерства с родителями;  </w:t>
            </w:r>
          </w:p>
          <w:p w14:paraId="2EFE4F61" w14:textId="35B59E24" w:rsidR="002972DA" w:rsidRPr="00552749" w:rsidRDefault="002972DA" w:rsidP="00640528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</w:t>
            </w:r>
            <w:r w:rsidR="00380697"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технологиями народных ремесел,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97"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8116E" w14:textId="77777777" w:rsidR="002972DA" w:rsidRPr="00552749" w:rsidRDefault="002972DA" w:rsidP="00640528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</w:t>
            </w:r>
            <w:r w:rsidRPr="005527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событийность образовательному процессу</w:t>
            </w:r>
          </w:p>
        </w:tc>
      </w:tr>
    </w:tbl>
    <w:p w14:paraId="2709015C" w14:textId="77777777" w:rsidR="002972DA" w:rsidRPr="00552749" w:rsidRDefault="002972DA" w:rsidP="006405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972DA" w:rsidRPr="00552749" w:rsidSect="002972DA">
          <w:footerReference w:type="even" r:id="rId22"/>
          <w:footerReference w:type="default" r:id="rId23"/>
          <w:pgSz w:w="16838" w:h="11906" w:orient="landscape" w:code="9"/>
          <w:pgMar w:top="567" w:right="720" w:bottom="1077" w:left="284" w:header="284" w:footer="873" w:gutter="0"/>
          <w:cols w:space="708"/>
          <w:titlePg/>
          <w:docGrid w:linePitch="360"/>
        </w:sectPr>
      </w:pPr>
    </w:p>
    <w:p w14:paraId="1F85DD6C" w14:textId="2E81F99F" w:rsidR="002972DA" w:rsidRPr="00552749" w:rsidRDefault="00572760" w:rsidP="0064052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7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972DA" w:rsidRPr="00552749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</w:p>
    <w:p w14:paraId="6D8C3825" w14:textId="77777777" w:rsidR="002972DA" w:rsidRPr="00552749" w:rsidRDefault="002972DA" w:rsidP="00640528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52E152" w14:textId="48CCC278" w:rsidR="002972DA" w:rsidRPr="00552749" w:rsidRDefault="00572760" w:rsidP="00640528">
      <w:pPr>
        <w:widowControl w:val="0"/>
        <w:tabs>
          <w:tab w:val="left" w:pos="1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749">
        <w:rPr>
          <w:rFonts w:ascii="Times New Roman" w:hAnsi="Times New Roman" w:cs="Times New Roman"/>
          <w:b/>
          <w:sz w:val="28"/>
          <w:szCs w:val="28"/>
        </w:rPr>
        <w:t>5</w:t>
      </w:r>
      <w:r w:rsidR="008D4E06" w:rsidRPr="00552749">
        <w:rPr>
          <w:rFonts w:ascii="Times New Roman" w:hAnsi="Times New Roman" w:cs="Times New Roman"/>
          <w:b/>
          <w:sz w:val="28"/>
          <w:szCs w:val="28"/>
        </w:rPr>
        <w:t>.1.</w:t>
      </w:r>
      <w:r w:rsidR="00E262B4" w:rsidRPr="0055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DA" w:rsidRPr="00552749">
        <w:rPr>
          <w:rFonts w:ascii="Times New Roman" w:hAnsi="Times New Roman" w:cs="Times New Roman"/>
          <w:b/>
          <w:bCs/>
          <w:sz w:val="28"/>
          <w:szCs w:val="28"/>
        </w:rPr>
        <w:t>Нормативные и правовые акты:</w:t>
      </w:r>
    </w:p>
    <w:p w14:paraId="019AE6A0" w14:textId="77777777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Об образовании в Российской Федерации: Федеральный закон Российской Федерации № 273-ФЗ: [Принят Государственной Думой 21 декабря 2012 года: Одобрен Советом Федерации 26 декабря 2012 года]: (с изменениями и дополнениями). – Текст: электронный // Консультант Плюс: [сайт] – URL: http://www.consultant.ru/document/cons_doc_LAW_140174/ (дата обращения: 20.01.2023) </w:t>
      </w:r>
    </w:p>
    <w:p w14:paraId="2E8E47D1" w14:textId="77777777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года: Распоряжение правительства Российской федерации № 678-р от 31.03.2022 – Доступ из справ. -правовой системы КонсультантПлюс. – Текст: электронный. </w:t>
      </w:r>
    </w:p>
    <w:p w14:paraId="2365DF8A" w14:textId="6ACF5580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просвещения Российской Федерации № 629 от 27.07.2022 – Доступ из </w:t>
      </w:r>
      <w:r w:rsidR="00E262B4" w:rsidRPr="00552749">
        <w:rPr>
          <w:rFonts w:ascii="Times New Roman" w:hAnsi="Times New Roman" w:cs="Times New Roman"/>
          <w:sz w:val="28"/>
          <w:szCs w:val="28"/>
        </w:rPr>
        <w:t>справ. -</w:t>
      </w:r>
      <w:r w:rsidRPr="00552749">
        <w:rPr>
          <w:rFonts w:ascii="Times New Roman" w:hAnsi="Times New Roman" w:cs="Times New Roman"/>
          <w:sz w:val="28"/>
          <w:szCs w:val="28"/>
        </w:rPr>
        <w:t xml:space="preserve">правовой системы КонсультантПлюс. – Текст: электронный. </w:t>
      </w:r>
    </w:p>
    <w:p w14:paraId="163D8278" w14:textId="1DB631DB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ценностей. Указ Президента Российской Федерации № 809 от </w:t>
      </w:r>
      <w:r w:rsidR="00E262B4" w:rsidRPr="00552749">
        <w:rPr>
          <w:rFonts w:ascii="Times New Roman" w:hAnsi="Times New Roman" w:cs="Times New Roman"/>
          <w:sz w:val="28"/>
          <w:szCs w:val="28"/>
        </w:rPr>
        <w:t>09.11.2022 –</w:t>
      </w:r>
      <w:r w:rsidRPr="00552749">
        <w:rPr>
          <w:rFonts w:ascii="Times New Roman" w:hAnsi="Times New Roman" w:cs="Times New Roman"/>
          <w:sz w:val="28"/>
          <w:szCs w:val="28"/>
        </w:rPr>
        <w:t xml:space="preserve">  Доступ из </w:t>
      </w:r>
      <w:r w:rsidR="00E262B4" w:rsidRPr="00552749">
        <w:rPr>
          <w:rFonts w:ascii="Times New Roman" w:hAnsi="Times New Roman" w:cs="Times New Roman"/>
          <w:sz w:val="28"/>
          <w:szCs w:val="28"/>
        </w:rPr>
        <w:t>справ. -</w:t>
      </w:r>
      <w:r w:rsidRPr="00552749">
        <w:rPr>
          <w:rFonts w:ascii="Times New Roman" w:hAnsi="Times New Roman" w:cs="Times New Roman"/>
          <w:sz w:val="28"/>
          <w:szCs w:val="28"/>
        </w:rPr>
        <w:t xml:space="preserve">правовой системы Консультант Плюс. – Текст: электронный.    </w:t>
      </w:r>
    </w:p>
    <w:p w14:paraId="50C302CF" w14:textId="10355CEC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Об утверждении Стратегии развития воспитания в Российской Федерации на период до 2025 года. Распоряжение Правительства РФ № 996-р от 29.05.2015– Доступ из </w:t>
      </w:r>
      <w:r w:rsidR="00E262B4" w:rsidRPr="00552749">
        <w:rPr>
          <w:rFonts w:ascii="Times New Roman" w:hAnsi="Times New Roman" w:cs="Times New Roman"/>
          <w:sz w:val="28"/>
          <w:szCs w:val="28"/>
        </w:rPr>
        <w:t>справ. -</w:t>
      </w:r>
      <w:r w:rsidRPr="00552749">
        <w:rPr>
          <w:rFonts w:ascii="Times New Roman" w:hAnsi="Times New Roman" w:cs="Times New Roman"/>
          <w:sz w:val="28"/>
          <w:szCs w:val="28"/>
        </w:rPr>
        <w:t>правовой системы КонсультантПлюс. – Текст: электронный.</w:t>
      </w:r>
    </w:p>
    <w:p w14:paraId="644F8CC9" w14:textId="541CFCBB" w:rsidR="002972DA" w:rsidRPr="00552749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распоряжения Министерства образования Омской области. Распоряжение Министерства образования Омской области № 2077 от 05.07.2022 (Распоряжение Министерства образования Омской области от 15.06.2020 года № 1556 «Об утверждении </w:t>
      </w:r>
      <w:r w:rsidR="00E262B4" w:rsidRPr="00552749">
        <w:rPr>
          <w:rFonts w:ascii="Times New Roman" w:hAnsi="Times New Roman" w:cs="Times New Roman"/>
          <w:sz w:val="28"/>
          <w:szCs w:val="28"/>
        </w:rPr>
        <w:t>Стратегии развития и организации воспитания и социализации,</w:t>
      </w:r>
      <w:r w:rsidRPr="00552749">
        <w:rPr>
          <w:rFonts w:ascii="Times New Roman" w:hAnsi="Times New Roman" w:cs="Times New Roman"/>
          <w:sz w:val="28"/>
          <w:szCs w:val="28"/>
        </w:rPr>
        <w:t xml:space="preserve"> обучающихся в системе образования Омской области на период до 2025 года») - Доступ из справ. -правовой системы КонсультантПлюс. – Текст: электронный.</w:t>
      </w:r>
    </w:p>
    <w:p w14:paraId="5AD8EB69" w14:textId="400AF2E7" w:rsidR="002972DA" w:rsidRDefault="002972DA" w:rsidP="00640528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749">
        <w:rPr>
          <w:rFonts w:ascii="Times New Roman" w:hAnsi="Times New Roman" w:cs="Times New Roman"/>
          <w:sz w:val="28"/>
          <w:szCs w:val="28"/>
        </w:rPr>
        <w:t>СанПин 2.4.3648-20 «Санитарно – 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РФ от 28.09.2020 № 28 – Доступ из справ. – правовой системы Консультант Плюс. – Текст: электронный.</w:t>
      </w:r>
    </w:p>
    <w:p w14:paraId="7F156606" w14:textId="41E334DC" w:rsidR="00DE17C0" w:rsidRDefault="00DE17C0" w:rsidP="00DE17C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E186E" w14:textId="77777777" w:rsidR="00DE17C0" w:rsidRPr="006F186A" w:rsidRDefault="00DE17C0" w:rsidP="00DE17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186A">
        <w:rPr>
          <w:rFonts w:ascii="Times New Roman" w:hAnsi="Times New Roman" w:cs="Times New Roman"/>
          <w:b/>
          <w:bCs/>
          <w:sz w:val="28"/>
          <w:szCs w:val="28"/>
        </w:rPr>
        <w:t>.2. Список литературы для педагога:</w:t>
      </w:r>
    </w:p>
    <w:p w14:paraId="7EDC20D4" w14:textId="77777777" w:rsidR="00DE17C0" w:rsidRPr="00EC52E7" w:rsidRDefault="00DE17C0" w:rsidP="00DE17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Аллахвердова, Е.Л. Батик. Глина. Дерево: Домашнее рукоделие / Е.Л. Аллахвердова. - Москва: АСТ: Астрель, 2019. - 79 с.</w:t>
      </w:r>
    </w:p>
    <w:p w14:paraId="5DE4624B" w14:textId="77777777" w:rsidR="00DE17C0" w:rsidRPr="00EC52E7" w:rsidRDefault="00DE17C0" w:rsidP="00DE17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Антонова, М.Р. Лепим, клеим, вырезаем… / М.Р. Антонова. - Москва: Эксмо, 2017 (Ульяновск: Ульяновский Дом печати). - 125 с.</w:t>
      </w:r>
    </w:p>
    <w:p w14:paraId="1D9BCC10" w14:textId="77777777" w:rsidR="00DE17C0" w:rsidRPr="00EC52E7" w:rsidRDefault="00DE17C0" w:rsidP="00DE17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lastRenderedPageBreak/>
        <w:t>Брыкина, Е.К. Творчество детей в работе с различными материалами: книга для педагогов дошкольных учреждений, учителей нач. кл. родителей / под науч. ред. Комаровой Т.С. - Москва: Пед. Общество России, 2018. – 147 с.</w:t>
      </w:r>
    </w:p>
    <w:p w14:paraId="7CF03C1A" w14:textId="77777777" w:rsidR="00DE17C0" w:rsidRPr="00EC52E7" w:rsidRDefault="00DE17C0" w:rsidP="00DE17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Горожанина С.В. Все похожи друг на дружку, а всего одна игрушка / С.В. Горожанинова. – Москва: Эксмо, 2015. -110 с.</w:t>
      </w:r>
    </w:p>
    <w:p w14:paraId="273EBDCA" w14:textId="77777777" w:rsidR="00DE17C0" w:rsidRPr="00EC52E7" w:rsidRDefault="00DE17C0" w:rsidP="00DE17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Горожанина С.В. Русская матрешка: альбом. Москва: Интербук-бизнес, 2012. – 206 с.</w:t>
      </w:r>
    </w:p>
    <w:p w14:paraId="2D03AA1A" w14:textId="77777777" w:rsidR="00DE17C0" w:rsidRPr="00EC52E7" w:rsidRDefault="00DE17C0" w:rsidP="00DE17C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E7">
        <w:rPr>
          <w:rFonts w:ascii="Times New Roman" w:hAnsi="Times New Roman" w:cs="Times New Roman"/>
          <w:bCs/>
          <w:sz w:val="28"/>
          <w:szCs w:val="28"/>
        </w:rPr>
        <w:t>Дайн Г.Л. Игрушечных дел мастера. Москва: Просвещение, 2001. – 162 с.</w:t>
      </w:r>
    </w:p>
    <w:p w14:paraId="00A1785F" w14:textId="77777777" w:rsidR="00DE17C0" w:rsidRPr="00EC52E7" w:rsidRDefault="00DE17C0" w:rsidP="00DE17C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E7">
        <w:rPr>
          <w:rFonts w:ascii="Times New Roman" w:hAnsi="Times New Roman" w:cs="Times New Roman"/>
          <w:bCs/>
          <w:sz w:val="28"/>
          <w:szCs w:val="28"/>
        </w:rPr>
        <w:t>Дайн Г.Л. Русская игрушка: альбом / Г.Л. Дайн. - Москва: Советская Россия, 2014. -194 с.</w:t>
      </w:r>
    </w:p>
    <w:p w14:paraId="4D938E95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Лобашев, В. Д. Некоторые характеристики дидактических средств / В.Д. Лобашев. Дополнительное образование № 6 – 2019. – 40 с.</w:t>
      </w:r>
    </w:p>
    <w:p w14:paraId="30D1BB34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Молотобарова, О. С. Кружок изготовления игрушек-сувениров / О. С. Молотобарова. – Москва: Просвещение, 2019. – 15 c.</w:t>
      </w:r>
    </w:p>
    <w:p w14:paraId="79078D5C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 xml:space="preserve">Патти, М. Теория цвета: Настольный путеводитель: от базовых принципов до практических решений / М. Патти. – Москва: КоЛибри, 2021 – 64 с. </w:t>
      </w:r>
    </w:p>
    <w:p w14:paraId="31C6E999" w14:textId="77777777" w:rsidR="00DE17C0" w:rsidRPr="00EC52E7" w:rsidRDefault="00DE17C0" w:rsidP="00DE17C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Пермиловская А.Б. Северный дом: архитектурно-художественный каталог / А.Б. Пермиловская. - Петрозаводск: ПетроПресс, 2000. – 223 с.</w:t>
      </w:r>
    </w:p>
    <w:p w14:paraId="36FC7111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Решетникова, Е.Н. 50 техник в рисовании: для работы с детьми дошкольного и младшего школьного возраста / Е.Н. Решетникова. - Омск: ИП Загурский С.Б., 2014. – 34 с</w:t>
      </w:r>
    </w:p>
    <w:p w14:paraId="0D8A74E4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Соколова, С. В. Игрушки из бумаги / С. В. Соколова. – Москва: Махаон, Санкт-Петербург: Валери СПД, 2018. – 112 с.</w:t>
      </w:r>
    </w:p>
    <w:p w14:paraId="13B30EE5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Соснина Н.Б., Шангина И.И. Русский традиционный костюм / Н.Б. Соснина, И.И. Шангина. - Санкт-Петербург: Искусство-СПб, 2016. – 399 с.</w:t>
      </w:r>
    </w:p>
    <w:p w14:paraId="574F2648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Толстова, И.А. Веселые поделки! Сезонное творчество для школы и сада /И.А. Толстова. - Москва: Эсмо, 2020. – 160 с.</w:t>
      </w:r>
    </w:p>
    <w:p w14:paraId="127C6FC0" w14:textId="77777777" w:rsidR="00DE17C0" w:rsidRPr="00EC52E7" w:rsidRDefault="00DE17C0" w:rsidP="00DE17C0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Ходжаев Ф.А. Календарные народные праздники /</w:t>
      </w:r>
      <w:r w:rsidRPr="00C235E2">
        <w:t xml:space="preserve"> </w:t>
      </w:r>
      <w:r w:rsidRPr="00EC52E7">
        <w:rPr>
          <w:rFonts w:ascii="Times New Roman" w:hAnsi="Times New Roman" w:cs="Times New Roman"/>
          <w:sz w:val="28"/>
          <w:szCs w:val="28"/>
        </w:rPr>
        <w:t>Ф.А. Ходжаев. - Москва: Наука, 2012. – 191 с.</w:t>
      </w:r>
    </w:p>
    <w:p w14:paraId="4AD7D930" w14:textId="77777777" w:rsidR="00DE17C0" w:rsidRPr="00EC52E7" w:rsidRDefault="00DE17C0" w:rsidP="00DE17C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E7">
        <w:rPr>
          <w:rFonts w:ascii="Times New Roman" w:hAnsi="Times New Roman" w:cs="Times New Roman"/>
          <w:bCs/>
          <w:sz w:val="28"/>
          <w:szCs w:val="28"/>
        </w:rPr>
        <w:t>Шангина И.И. Русские традиционные праздники / И.И. Шангина. -  Санкт-Петербург: Искусство-СПб, 2012. – 188 с.</w:t>
      </w:r>
    </w:p>
    <w:p w14:paraId="71E6477F" w14:textId="77777777" w:rsidR="00DE17C0" w:rsidRPr="006F186A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51BBD0" w14:textId="77777777" w:rsidR="00DE17C0" w:rsidRPr="006F186A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186A">
        <w:rPr>
          <w:rFonts w:ascii="Times New Roman" w:hAnsi="Times New Roman" w:cs="Times New Roman"/>
          <w:b/>
          <w:sz w:val="28"/>
          <w:szCs w:val="28"/>
        </w:rPr>
        <w:t>.3. Список литературы для родителей:</w:t>
      </w:r>
    </w:p>
    <w:p w14:paraId="1C9EEAF7" w14:textId="77777777" w:rsidR="00DE17C0" w:rsidRPr="00DE17C0" w:rsidRDefault="00DE17C0" w:rsidP="00DE17C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Андреев, М.Л. Литературоведение от А до Я / М.Л. Андреев.- Москва: Современная педагогика, Педагогика-пресс, 2019. – 234с.</w:t>
      </w:r>
    </w:p>
    <w:p w14:paraId="17A8B563" w14:textId="77777777" w:rsidR="00DE17C0" w:rsidRPr="00DE17C0" w:rsidRDefault="00DE17C0" w:rsidP="00DE17C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Зверева, О.Л. Семейная педагогика и домашнее воспитание / О.Л. Зверева. Москва: Akademia, 2018. – 331с.</w:t>
      </w:r>
    </w:p>
    <w:p w14:paraId="3E435E86" w14:textId="77777777" w:rsidR="00DE17C0" w:rsidRPr="00DE17C0" w:rsidRDefault="00DE17C0" w:rsidP="00DE17C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Клюева, Н.В. Учим детей общению. Характер, коммуникабельность / Н.В. Клюева, Ю.В. Касаткина. – Ярославль: «Академия развития», 2020. – 109с.</w:t>
      </w:r>
    </w:p>
    <w:p w14:paraId="398E0010" w14:textId="77777777" w:rsidR="00DE17C0" w:rsidRPr="006F186A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A5474C" w14:textId="77777777" w:rsidR="00DE17C0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8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186A">
        <w:rPr>
          <w:rFonts w:ascii="Times New Roman" w:hAnsi="Times New Roman" w:cs="Times New Roman"/>
          <w:b/>
          <w:sz w:val="28"/>
          <w:szCs w:val="28"/>
        </w:rPr>
        <w:t>.4. Список литературы для обучающихся:</w:t>
      </w:r>
    </w:p>
    <w:p w14:paraId="3AACEE26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Ануфриева, М.А. Большая энциклопедия рукоделия / М.А. Ануфриева. Москва: АСТ, 2020. – 895с.</w:t>
      </w:r>
    </w:p>
    <w:p w14:paraId="173902D8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lastRenderedPageBreak/>
        <w:t>Бедник Н.И. Цветы на подносе / Н.И. Бедник. – Санкт-Петербург: Художник, 2007. – 35 с.</w:t>
      </w:r>
    </w:p>
    <w:p w14:paraId="012EE68C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Белякова О.В. Большая книга поделок / О.В. Белякова. – Москва: Астрель, 2019. – 222с.</w:t>
      </w:r>
    </w:p>
    <w:p w14:paraId="7F4F46AC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 xml:space="preserve">Залегина, Е. Книга про цвет. В жизни и живописи / Е. Залегина. – Москва: Бомбора, 2022. – 144 с </w:t>
      </w:r>
    </w:p>
    <w:p w14:paraId="1F572F12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Рогов А.П. Про филимоновские свистульки: книжка-картинка / А.П. Рогов. – Москва</w:t>
      </w:r>
    </w:p>
    <w:p w14:paraId="6EB58AD8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>Соломенникова О.Н. Филимоновская игрушка: альбом для творчества / О.Н. Соломенникова.  2016. – 16 с.</w:t>
      </w:r>
    </w:p>
    <w:p w14:paraId="459C8158" w14:textId="77777777" w:rsidR="00DE17C0" w:rsidRPr="00EC52E7" w:rsidRDefault="00DE17C0" w:rsidP="00DE17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E7">
        <w:rPr>
          <w:rFonts w:ascii="Times New Roman" w:hAnsi="Times New Roman" w:cs="Times New Roman"/>
          <w:sz w:val="28"/>
          <w:szCs w:val="28"/>
        </w:rPr>
        <w:t xml:space="preserve">Шматова, О.В. Самоучитель по рисованию гуашью: экспресс-курс: учимся рисовать с нуля шаг за шагом / О.В. Шматова - 2-е изд., обнов., перераб. И доп– Москва: ЭКСМО, 2020 – 80 с. </w:t>
      </w:r>
    </w:p>
    <w:p w14:paraId="458248F0" w14:textId="77777777" w:rsidR="00DE17C0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34F0C9" w14:textId="77777777" w:rsidR="00DE17C0" w:rsidRPr="006F186A" w:rsidRDefault="00DE17C0" w:rsidP="00DE1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186A">
        <w:rPr>
          <w:rFonts w:ascii="Times New Roman" w:hAnsi="Times New Roman" w:cs="Times New Roman"/>
          <w:b/>
          <w:sz w:val="28"/>
          <w:szCs w:val="28"/>
        </w:rPr>
        <w:t>.5. Электронные образовательные ресурсы:</w:t>
      </w:r>
    </w:p>
    <w:p w14:paraId="34062171" w14:textId="53DB299C" w:rsidR="00DE17C0" w:rsidRPr="00DE17C0" w:rsidRDefault="00DE17C0" w:rsidP="00DE17C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Лепка из соленого теста [электронный ресурс]: сайт. –</w:t>
      </w:r>
      <w:r w:rsidR="0083683D">
        <w:rPr>
          <w:rFonts w:ascii="Times New Roman" w:hAnsi="Times New Roman" w:cs="Times New Roman"/>
          <w:sz w:val="28"/>
          <w:szCs w:val="28"/>
        </w:rPr>
        <w:t xml:space="preserve"> Р</w:t>
      </w:r>
      <w:r w:rsidRPr="00DE17C0">
        <w:rPr>
          <w:rFonts w:ascii="Times New Roman" w:hAnsi="Times New Roman" w:cs="Times New Roman"/>
          <w:sz w:val="28"/>
          <w:szCs w:val="28"/>
        </w:rPr>
        <w:t>ежим доступа</w:t>
      </w:r>
      <w:r w:rsidR="0083683D" w:rsidRPr="0083683D">
        <w:rPr>
          <w:rFonts w:ascii="Times New Roman" w:hAnsi="Times New Roman" w:cs="Times New Roman"/>
          <w:sz w:val="28"/>
          <w:szCs w:val="28"/>
        </w:rPr>
        <w:t xml:space="preserve"> </w:t>
      </w:r>
      <w:r w:rsidR="0083683D" w:rsidRPr="00DE17C0">
        <w:rPr>
          <w:rFonts w:ascii="Times New Roman" w:hAnsi="Times New Roman" w:cs="Times New Roman"/>
          <w:sz w:val="28"/>
          <w:szCs w:val="28"/>
        </w:rPr>
        <w:t>свободный</w:t>
      </w:r>
      <w:r w:rsidRPr="00DE17C0">
        <w:rPr>
          <w:rFonts w:ascii="Times New Roman" w:hAnsi="Times New Roman" w:cs="Times New Roman"/>
          <w:sz w:val="28"/>
          <w:szCs w:val="28"/>
        </w:rPr>
        <w:t xml:space="preserve">: URL:  </w:t>
      </w:r>
      <w:hyperlink r:id="rId24" w:history="1">
        <w:r w:rsidRPr="00DE17C0">
          <w:rPr>
            <w:rStyle w:val="ad"/>
            <w:rFonts w:ascii="Times New Roman" w:hAnsi="Times New Roman" w:cs="Times New Roman"/>
            <w:sz w:val="28"/>
            <w:szCs w:val="28"/>
          </w:rPr>
          <w:t>https://zvetnoe.ru/club/poleznye-stati/lepka-iz-solenogo-testa/</w:t>
        </w:r>
      </w:hyperlink>
      <w:r w:rsidR="008368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0ACDA8" w14:textId="2D2FFAE9" w:rsidR="0083683D" w:rsidRDefault="00DE17C0" w:rsidP="0083683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 xml:space="preserve">Природные материалы для поделок [электронный ресурс]: сайт. </w:t>
      </w:r>
      <w:r w:rsidR="0083683D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6A3DBE65" w14:textId="3119E36F" w:rsidR="00DE17C0" w:rsidRPr="00DE17C0" w:rsidRDefault="00DE17C0" w:rsidP="0083683D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17C0">
        <w:rPr>
          <w:rFonts w:ascii="Times New Roman" w:hAnsi="Times New Roman" w:cs="Times New Roman"/>
          <w:sz w:val="28"/>
          <w:szCs w:val="28"/>
        </w:rPr>
        <w:t>ежим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r w:rsidRPr="00DE17C0">
        <w:rPr>
          <w:rFonts w:ascii="Times New Roman" w:hAnsi="Times New Roman" w:cs="Times New Roman"/>
          <w:sz w:val="28"/>
          <w:szCs w:val="28"/>
        </w:rPr>
        <w:t>доступа</w:t>
      </w:r>
      <w:r w:rsidRPr="00DE17C0">
        <w:t xml:space="preserve"> </w:t>
      </w:r>
      <w:r w:rsidRPr="00DE17C0">
        <w:rPr>
          <w:rFonts w:ascii="Times New Roman" w:hAnsi="Times New Roman" w:cs="Times New Roman"/>
          <w:sz w:val="28"/>
          <w:szCs w:val="28"/>
        </w:rPr>
        <w:t>свободный: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r w:rsidR="0083683D" w:rsidRPr="00DE17C0">
        <w:rPr>
          <w:rFonts w:ascii="Times New Roman" w:hAnsi="Times New Roman" w:cs="Times New Roman"/>
          <w:sz w:val="28"/>
          <w:szCs w:val="28"/>
        </w:rPr>
        <w:t>URL: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E17C0">
          <w:rPr>
            <w:rStyle w:val="ad"/>
            <w:rFonts w:ascii="Times New Roman" w:hAnsi="Times New Roman" w:cs="Times New Roman"/>
            <w:sz w:val="28"/>
            <w:szCs w:val="28"/>
          </w:rPr>
          <w:t>https://yandex.ru/search/?text=withkids.ru›ideas…prirodnyh-materialov%2Fprirodnye&amp;lr=66&amp;clid=2270455&amp;win=638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E1A6E" w14:textId="77777777" w:rsidR="00DE17C0" w:rsidRPr="00DE17C0" w:rsidRDefault="00DE17C0" w:rsidP="00DE17C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Рисование с детьми «21 способ рисования нетрадиционными техниками»</w:t>
      </w:r>
    </w:p>
    <w:p w14:paraId="6108E3D2" w14:textId="637E5E0C" w:rsidR="00DE17C0" w:rsidRPr="006F186A" w:rsidRDefault="00DE17C0" w:rsidP="0083683D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[электронный ресурс]: сайт. –</w:t>
      </w:r>
      <w:r w:rsidR="0083683D">
        <w:rPr>
          <w:rFonts w:ascii="Times New Roman" w:hAnsi="Times New Roman" w:cs="Times New Roman"/>
          <w:sz w:val="28"/>
          <w:szCs w:val="28"/>
        </w:rPr>
        <w:t xml:space="preserve"> Р</w:t>
      </w:r>
      <w:r w:rsidRPr="006F186A">
        <w:rPr>
          <w:rFonts w:ascii="Times New Roman" w:hAnsi="Times New Roman" w:cs="Times New Roman"/>
          <w:sz w:val="28"/>
          <w:szCs w:val="28"/>
        </w:rPr>
        <w:t>ежим доступа</w:t>
      </w:r>
      <w:r w:rsidR="0083683D" w:rsidRPr="0083683D">
        <w:t xml:space="preserve"> </w:t>
      </w:r>
      <w:r w:rsidR="0083683D" w:rsidRPr="0083683D">
        <w:rPr>
          <w:rFonts w:ascii="Times New Roman" w:hAnsi="Times New Roman" w:cs="Times New Roman"/>
          <w:sz w:val="28"/>
          <w:szCs w:val="28"/>
        </w:rPr>
        <w:t>свободный</w:t>
      </w:r>
      <w:r w:rsidRPr="006F186A">
        <w:rPr>
          <w:rFonts w:ascii="Times New Roman" w:hAnsi="Times New Roman" w:cs="Times New Roman"/>
          <w:sz w:val="28"/>
          <w:szCs w:val="28"/>
        </w:rPr>
        <w:t xml:space="preserve">: </w:t>
      </w:r>
      <w:r w:rsidR="0083683D" w:rsidRPr="00DE17C0">
        <w:rPr>
          <w:rFonts w:ascii="Times New Roman" w:hAnsi="Times New Roman" w:cs="Times New Roman"/>
          <w:sz w:val="28"/>
          <w:szCs w:val="28"/>
        </w:rPr>
        <w:t>URL: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6F186A">
          <w:rPr>
            <w:rStyle w:val="ad"/>
            <w:rFonts w:ascii="Times New Roman" w:hAnsi="Times New Roman" w:cs="Times New Roman"/>
            <w:sz w:val="28"/>
            <w:szCs w:val="28"/>
          </w:rPr>
          <w:t>https://www.maam.ru/detskijsad/netradicionoe-risovanie-s-detmi.html</w:t>
        </w:r>
      </w:hyperlink>
      <w:r w:rsidRPr="006F186A">
        <w:rPr>
          <w:rFonts w:ascii="Times New Roman" w:hAnsi="Times New Roman" w:cs="Times New Roman"/>
          <w:sz w:val="28"/>
          <w:szCs w:val="28"/>
        </w:rPr>
        <w:t xml:space="preserve"> ,.</w:t>
      </w:r>
    </w:p>
    <w:p w14:paraId="2D18E4C7" w14:textId="584EC1C1" w:rsidR="00DE17C0" w:rsidRPr="00DE17C0" w:rsidRDefault="00DE17C0" w:rsidP="0083683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 xml:space="preserve">Поделки из крупы и семян [электронный ресурс]: сайт. – </w:t>
      </w:r>
      <w:r w:rsidR="0083683D">
        <w:rPr>
          <w:rFonts w:ascii="Times New Roman" w:hAnsi="Times New Roman" w:cs="Times New Roman"/>
          <w:sz w:val="28"/>
          <w:szCs w:val="28"/>
        </w:rPr>
        <w:t>Р</w:t>
      </w:r>
      <w:r w:rsidRPr="00DE17C0">
        <w:rPr>
          <w:rFonts w:ascii="Times New Roman" w:hAnsi="Times New Roman" w:cs="Times New Roman"/>
          <w:sz w:val="28"/>
          <w:szCs w:val="28"/>
        </w:rPr>
        <w:t>ежим доступа</w:t>
      </w:r>
      <w:r w:rsidR="0083683D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DE17C0">
        <w:rPr>
          <w:rFonts w:ascii="Times New Roman" w:hAnsi="Times New Roman" w:cs="Times New Roman"/>
          <w:sz w:val="28"/>
          <w:szCs w:val="28"/>
        </w:rPr>
        <w:t>:</w:t>
      </w:r>
      <w:r w:rsidR="0083683D" w:rsidRPr="0083683D">
        <w:t xml:space="preserve"> </w:t>
      </w:r>
      <w:r w:rsidR="0083683D" w:rsidRPr="0083683D">
        <w:rPr>
          <w:rFonts w:ascii="Times New Roman" w:hAnsi="Times New Roman" w:cs="Times New Roman"/>
          <w:sz w:val="28"/>
          <w:szCs w:val="28"/>
        </w:rPr>
        <w:t>URL:</w:t>
      </w:r>
      <w:r w:rsidRPr="00DE17C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DE17C0">
          <w:rPr>
            <w:rStyle w:val="ad"/>
            <w:rFonts w:ascii="Times New Roman" w:hAnsi="Times New Roman" w:cs="Times New Roman"/>
            <w:sz w:val="28"/>
            <w:szCs w:val="28"/>
          </w:rPr>
          <w:t>https://vplate.ru/podelki/iz-krupy-semyan/</w:t>
        </w:r>
      </w:hyperlink>
      <w:r w:rsidRPr="00DE17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D78F1" w14:textId="457BE91E" w:rsidR="00DE17C0" w:rsidRPr="00DE17C0" w:rsidRDefault="00DE17C0" w:rsidP="0083683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>Сайт Страна Мастеров [электронный ресурс]: сайт. –</w:t>
      </w:r>
      <w:r w:rsidR="0083683D">
        <w:rPr>
          <w:rFonts w:ascii="Times New Roman" w:hAnsi="Times New Roman" w:cs="Times New Roman"/>
          <w:sz w:val="28"/>
          <w:szCs w:val="28"/>
        </w:rPr>
        <w:t xml:space="preserve"> Р</w:t>
      </w:r>
      <w:r w:rsidRPr="00DE17C0">
        <w:rPr>
          <w:rFonts w:ascii="Times New Roman" w:hAnsi="Times New Roman" w:cs="Times New Roman"/>
          <w:sz w:val="28"/>
          <w:szCs w:val="28"/>
        </w:rPr>
        <w:t>ежим доступа</w:t>
      </w:r>
      <w:r w:rsidR="0083683D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DE17C0">
        <w:rPr>
          <w:rFonts w:ascii="Times New Roman" w:hAnsi="Times New Roman" w:cs="Times New Roman"/>
          <w:sz w:val="28"/>
          <w:szCs w:val="28"/>
        </w:rPr>
        <w:t xml:space="preserve">: </w:t>
      </w:r>
      <w:r w:rsidR="0083683D" w:rsidRPr="0083683D">
        <w:rPr>
          <w:rFonts w:ascii="Times New Roman" w:hAnsi="Times New Roman" w:cs="Times New Roman"/>
          <w:sz w:val="28"/>
          <w:szCs w:val="28"/>
        </w:rPr>
        <w:t>URL: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DE17C0">
          <w:rPr>
            <w:rStyle w:val="ad"/>
            <w:rFonts w:ascii="Times New Roman" w:hAnsi="Times New Roman" w:cs="Times New Roman"/>
            <w:sz w:val="28"/>
            <w:szCs w:val="28"/>
          </w:rPr>
          <w:t>http://stranamasterov.ru</w:t>
        </w:r>
      </w:hyperlink>
    </w:p>
    <w:p w14:paraId="32E57671" w14:textId="6BC1DDED" w:rsidR="00DE17C0" w:rsidRPr="00DE17C0" w:rsidRDefault="00DE17C0" w:rsidP="0083683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C0">
        <w:rPr>
          <w:rFonts w:ascii="Times New Roman" w:hAnsi="Times New Roman" w:cs="Times New Roman"/>
          <w:sz w:val="28"/>
          <w:szCs w:val="28"/>
        </w:rPr>
        <w:t xml:space="preserve">Сайт Ярмарка Мастеров [электронный ресурс]: сайт. – </w:t>
      </w:r>
      <w:r w:rsidR="0083683D">
        <w:rPr>
          <w:rFonts w:ascii="Times New Roman" w:hAnsi="Times New Roman" w:cs="Times New Roman"/>
          <w:sz w:val="28"/>
          <w:szCs w:val="28"/>
        </w:rPr>
        <w:t>Р</w:t>
      </w:r>
      <w:r w:rsidRPr="00DE17C0">
        <w:rPr>
          <w:rFonts w:ascii="Times New Roman" w:hAnsi="Times New Roman" w:cs="Times New Roman"/>
          <w:sz w:val="28"/>
          <w:szCs w:val="28"/>
        </w:rPr>
        <w:t>ежим доступа</w:t>
      </w:r>
      <w:r w:rsidR="0083683D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DE17C0">
        <w:rPr>
          <w:rFonts w:ascii="Times New Roman" w:hAnsi="Times New Roman" w:cs="Times New Roman"/>
          <w:sz w:val="28"/>
          <w:szCs w:val="28"/>
        </w:rPr>
        <w:t>:</w:t>
      </w:r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  <w:r w:rsidR="0083683D" w:rsidRPr="0083683D">
        <w:rPr>
          <w:rFonts w:ascii="Times New Roman" w:hAnsi="Times New Roman" w:cs="Times New Roman"/>
          <w:sz w:val="28"/>
          <w:szCs w:val="28"/>
        </w:rPr>
        <w:t>URL:</w:t>
      </w:r>
      <w:r w:rsidRPr="00DE17C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DE17C0">
          <w:rPr>
            <w:rStyle w:val="ad"/>
            <w:rFonts w:ascii="Times New Roman" w:hAnsi="Times New Roman" w:cs="Times New Roman"/>
            <w:sz w:val="28"/>
            <w:szCs w:val="28"/>
          </w:rPr>
          <w:t>http://livemaster.ru</w:t>
        </w:r>
      </w:hyperlink>
      <w:r w:rsidR="00836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D8C11" w14:textId="77777777" w:rsidR="00DE17C0" w:rsidRPr="006F186A" w:rsidRDefault="00DE17C0" w:rsidP="00DE1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F338CC" w14:textId="77777777" w:rsidR="00DE17C0" w:rsidRDefault="00DE17C0" w:rsidP="00DE17C0"/>
    <w:p w14:paraId="446FA700" w14:textId="77777777" w:rsidR="00DE17C0" w:rsidRPr="00DE17C0" w:rsidRDefault="00DE17C0" w:rsidP="00DE17C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C06AB" w14:textId="77777777" w:rsidR="002972DA" w:rsidRPr="006F186A" w:rsidRDefault="002972DA" w:rsidP="006405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2972DA" w:rsidRPr="006F186A" w:rsidSect="002E5733">
      <w:footerReference w:type="default" r:id="rId3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3416" w14:textId="77777777" w:rsidR="00C32612" w:rsidRDefault="00C32612" w:rsidP="00424800">
      <w:pPr>
        <w:spacing w:after="0" w:line="240" w:lineRule="auto"/>
      </w:pPr>
      <w:r>
        <w:separator/>
      </w:r>
    </w:p>
  </w:endnote>
  <w:endnote w:type="continuationSeparator" w:id="0">
    <w:p w14:paraId="3CFD7D48" w14:textId="77777777" w:rsidR="00C32612" w:rsidRDefault="00C32612" w:rsidP="0042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3F83" w14:textId="77777777" w:rsidR="008201CC" w:rsidRDefault="008201CC">
    <w:pPr>
      <w:pStyle w:val="afb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55A4804C" w14:textId="77777777" w:rsidR="008201CC" w:rsidRDefault="008201CC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DDD2" w14:textId="7ACCC477" w:rsidR="008201CC" w:rsidRDefault="008201CC">
    <w:pPr>
      <w:pStyle w:val="afb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501C4B">
      <w:rPr>
        <w:rStyle w:val="aff3"/>
        <w:noProof/>
      </w:rPr>
      <w:t>10</w:t>
    </w:r>
    <w:r>
      <w:rPr>
        <w:rStyle w:val="aff3"/>
      </w:rPr>
      <w:fldChar w:fldCharType="end"/>
    </w:r>
  </w:p>
  <w:p w14:paraId="3B909F66" w14:textId="77777777" w:rsidR="008201CC" w:rsidRDefault="008201CC">
    <w:pPr>
      <w:pStyle w:val="af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4A8D" w14:textId="77777777" w:rsidR="008201CC" w:rsidRDefault="008201CC">
    <w:pPr>
      <w:pStyle w:val="afb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1D62E6CE" w14:textId="77777777" w:rsidR="008201CC" w:rsidRDefault="008201CC">
    <w:pPr>
      <w:pStyle w:val="af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B439" w14:textId="3C7252A1" w:rsidR="008201CC" w:rsidRDefault="008201CC">
    <w:pPr>
      <w:pStyle w:val="afb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33</w:t>
    </w:r>
    <w:r>
      <w:rPr>
        <w:rStyle w:val="aff3"/>
      </w:rPr>
      <w:fldChar w:fldCharType="end"/>
    </w:r>
  </w:p>
  <w:p w14:paraId="46C0C759" w14:textId="77777777" w:rsidR="008201CC" w:rsidRDefault="008201CC">
    <w:pPr>
      <w:pStyle w:val="af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FB4" w14:textId="5E4315A1" w:rsidR="008201CC" w:rsidRDefault="008201CC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6F09D4" w:rsidRPr="006F09D4">
      <w:rPr>
        <w:noProof/>
        <w:lang w:val="ru-RU"/>
      </w:rPr>
      <w:t>36</w:t>
    </w:r>
    <w:r>
      <w:fldChar w:fldCharType="end"/>
    </w:r>
  </w:p>
  <w:p w14:paraId="31A7C015" w14:textId="77777777" w:rsidR="008201CC" w:rsidRDefault="008201C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F628" w14:textId="77777777" w:rsidR="00C32612" w:rsidRDefault="00C32612" w:rsidP="00424800">
      <w:pPr>
        <w:spacing w:after="0" w:line="240" w:lineRule="auto"/>
      </w:pPr>
      <w:r>
        <w:separator/>
      </w:r>
    </w:p>
  </w:footnote>
  <w:footnote w:type="continuationSeparator" w:id="0">
    <w:p w14:paraId="3DEC6194" w14:textId="77777777" w:rsidR="00C32612" w:rsidRDefault="00C32612" w:rsidP="0042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188"/>
        </w:tabs>
        <w:ind w:left="16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88"/>
        </w:tabs>
        <w:ind w:left="17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88"/>
        </w:tabs>
        <w:ind w:left="19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88"/>
        </w:tabs>
        <w:ind w:left="20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88"/>
        </w:tabs>
        <w:ind w:left="21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88"/>
        </w:tabs>
        <w:ind w:left="23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88"/>
        </w:tabs>
        <w:ind w:left="24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88"/>
        </w:tabs>
        <w:ind w:left="26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88"/>
        </w:tabs>
        <w:ind w:left="277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/>
        <w:color w:val="auto"/>
        <w:sz w:val="28"/>
        <w:szCs w:val="23"/>
      </w:rPr>
    </w:lvl>
  </w:abstractNum>
  <w:abstractNum w:abstractNumId="3" w15:restartNumberingAfterBreak="0">
    <w:nsid w:val="0346308F"/>
    <w:multiLevelType w:val="hybridMultilevel"/>
    <w:tmpl w:val="2A54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47"/>
    <w:multiLevelType w:val="hybridMultilevel"/>
    <w:tmpl w:val="F6E680C8"/>
    <w:lvl w:ilvl="0" w:tplc="3CF6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A39"/>
    <w:multiLevelType w:val="hybridMultilevel"/>
    <w:tmpl w:val="A9E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922"/>
    <w:multiLevelType w:val="hybridMultilevel"/>
    <w:tmpl w:val="D2EC547E"/>
    <w:lvl w:ilvl="0" w:tplc="08F61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952"/>
    <w:multiLevelType w:val="hybridMultilevel"/>
    <w:tmpl w:val="75465FC8"/>
    <w:lvl w:ilvl="0" w:tplc="C53053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3FE3"/>
    <w:multiLevelType w:val="hybridMultilevel"/>
    <w:tmpl w:val="61B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03BF3"/>
    <w:multiLevelType w:val="hybridMultilevel"/>
    <w:tmpl w:val="4054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855"/>
    <w:multiLevelType w:val="multilevel"/>
    <w:tmpl w:val="EF3A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0F5050"/>
    <w:multiLevelType w:val="hybridMultilevel"/>
    <w:tmpl w:val="8512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2BF2"/>
    <w:multiLevelType w:val="hybridMultilevel"/>
    <w:tmpl w:val="2C8A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26DBA"/>
    <w:multiLevelType w:val="hybridMultilevel"/>
    <w:tmpl w:val="40D20B14"/>
    <w:lvl w:ilvl="0" w:tplc="247E4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746DDB"/>
    <w:multiLevelType w:val="hybridMultilevel"/>
    <w:tmpl w:val="512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5209C"/>
    <w:multiLevelType w:val="hybridMultilevel"/>
    <w:tmpl w:val="7A42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70766"/>
    <w:multiLevelType w:val="hybridMultilevel"/>
    <w:tmpl w:val="CA5E29B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7" w15:restartNumberingAfterBreak="0">
    <w:nsid w:val="64653A4E"/>
    <w:multiLevelType w:val="hybridMultilevel"/>
    <w:tmpl w:val="9BBA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FB3"/>
    <w:multiLevelType w:val="hybridMultilevel"/>
    <w:tmpl w:val="B5A6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4571F"/>
    <w:multiLevelType w:val="hybridMultilevel"/>
    <w:tmpl w:val="5410820A"/>
    <w:lvl w:ilvl="0" w:tplc="89040484">
      <w:start w:val="1"/>
      <w:numFmt w:val="bullet"/>
      <w:suff w:val="space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8A3472B"/>
    <w:multiLevelType w:val="hybridMultilevel"/>
    <w:tmpl w:val="0DC4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C035B"/>
    <w:multiLevelType w:val="hybridMultilevel"/>
    <w:tmpl w:val="B4EEA58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31E0C"/>
    <w:multiLevelType w:val="hybridMultilevel"/>
    <w:tmpl w:val="DA8CD3D4"/>
    <w:lvl w:ilvl="0" w:tplc="DDDA91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61914"/>
    <w:multiLevelType w:val="hybridMultilevel"/>
    <w:tmpl w:val="A3DCD222"/>
    <w:lvl w:ilvl="0" w:tplc="08F614C4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2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7"/>
  </w:num>
  <w:num w:numId="11">
    <w:abstractNumId w:val="18"/>
  </w:num>
  <w:num w:numId="12">
    <w:abstractNumId w:val="15"/>
  </w:num>
  <w:num w:numId="13">
    <w:abstractNumId w:val="21"/>
  </w:num>
  <w:num w:numId="14">
    <w:abstractNumId w:val="4"/>
  </w:num>
  <w:num w:numId="15">
    <w:abstractNumId w:val="13"/>
  </w:num>
  <w:num w:numId="16">
    <w:abstractNumId w:val="3"/>
  </w:num>
  <w:num w:numId="17">
    <w:abstractNumId w:val="14"/>
  </w:num>
  <w:num w:numId="18">
    <w:abstractNumId w:val="20"/>
  </w:num>
  <w:num w:numId="19">
    <w:abstractNumId w:val="8"/>
  </w:num>
  <w:num w:numId="20">
    <w:abstractNumId w:val="5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33"/>
    <w:rsid w:val="000034A9"/>
    <w:rsid w:val="000036AD"/>
    <w:rsid w:val="00004E9F"/>
    <w:rsid w:val="00005713"/>
    <w:rsid w:val="00006349"/>
    <w:rsid w:val="00006D65"/>
    <w:rsid w:val="000078C5"/>
    <w:rsid w:val="000110B4"/>
    <w:rsid w:val="00012C44"/>
    <w:rsid w:val="0001384C"/>
    <w:rsid w:val="000143CC"/>
    <w:rsid w:val="00015565"/>
    <w:rsid w:val="000168ED"/>
    <w:rsid w:val="0002007F"/>
    <w:rsid w:val="000203EC"/>
    <w:rsid w:val="0002081E"/>
    <w:rsid w:val="00020DE5"/>
    <w:rsid w:val="00021E17"/>
    <w:rsid w:val="00022319"/>
    <w:rsid w:val="000230E3"/>
    <w:rsid w:val="000241E0"/>
    <w:rsid w:val="00025113"/>
    <w:rsid w:val="000276C3"/>
    <w:rsid w:val="000315A0"/>
    <w:rsid w:val="00032933"/>
    <w:rsid w:val="00032FE6"/>
    <w:rsid w:val="00033B37"/>
    <w:rsid w:val="00034789"/>
    <w:rsid w:val="000357CB"/>
    <w:rsid w:val="000369DE"/>
    <w:rsid w:val="000427A4"/>
    <w:rsid w:val="00044944"/>
    <w:rsid w:val="00044BD2"/>
    <w:rsid w:val="00044EC9"/>
    <w:rsid w:val="00046BC1"/>
    <w:rsid w:val="00052258"/>
    <w:rsid w:val="00053230"/>
    <w:rsid w:val="000542D7"/>
    <w:rsid w:val="00054C22"/>
    <w:rsid w:val="00055561"/>
    <w:rsid w:val="00056503"/>
    <w:rsid w:val="00057659"/>
    <w:rsid w:val="00060367"/>
    <w:rsid w:val="0006388D"/>
    <w:rsid w:val="000647AF"/>
    <w:rsid w:val="000652EC"/>
    <w:rsid w:val="000653AE"/>
    <w:rsid w:val="00066B80"/>
    <w:rsid w:val="00067869"/>
    <w:rsid w:val="00071B6E"/>
    <w:rsid w:val="00076836"/>
    <w:rsid w:val="00076B8A"/>
    <w:rsid w:val="00077D4C"/>
    <w:rsid w:val="000805D5"/>
    <w:rsid w:val="00080C73"/>
    <w:rsid w:val="00081080"/>
    <w:rsid w:val="00081B90"/>
    <w:rsid w:val="00083BEC"/>
    <w:rsid w:val="00083C75"/>
    <w:rsid w:val="00084695"/>
    <w:rsid w:val="00084AB9"/>
    <w:rsid w:val="00086FB2"/>
    <w:rsid w:val="000871AA"/>
    <w:rsid w:val="00091B86"/>
    <w:rsid w:val="000945BD"/>
    <w:rsid w:val="000965E8"/>
    <w:rsid w:val="000A0AF1"/>
    <w:rsid w:val="000A187F"/>
    <w:rsid w:val="000A1985"/>
    <w:rsid w:val="000A1BA1"/>
    <w:rsid w:val="000A2A26"/>
    <w:rsid w:val="000A4E10"/>
    <w:rsid w:val="000A677B"/>
    <w:rsid w:val="000A7D90"/>
    <w:rsid w:val="000B0D87"/>
    <w:rsid w:val="000C0BB4"/>
    <w:rsid w:val="000C4336"/>
    <w:rsid w:val="000C4C1B"/>
    <w:rsid w:val="000C512C"/>
    <w:rsid w:val="000C769D"/>
    <w:rsid w:val="000C7C67"/>
    <w:rsid w:val="000D2BE6"/>
    <w:rsid w:val="000D42F2"/>
    <w:rsid w:val="000D765E"/>
    <w:rsid w:val="000E0775"/>
    <w:rsid w:val="000E0EED"/>
    <w:rsid w:val="000E1422"/>
    <w:rsid w:val="000E1F3D"/>
    <w:rsid w:val="000E301F"/>
    <w:rsid w:val="000E611B"/>
    <w:rsid w:val="000E73C2"/>
    <w:rsid w:val="000F01FB"/>
    <w:rsid w:val="000F099D"/>
    <w:rsid w:val="000F243F"/>
    <w:rsid w:val="000F4C41"/>
    <w:rsid w:val="000F5A2E"/>
    <w:rsid w:val="001016B8"/>
    <w:rsid w:val="00101CBB"/>
    <w:rsid w:val="00102FB9"/>
    <w:rsid w:val="001055C8"/>
    <w:rsid w:val="00105B71"/>
    <w:rsid w:val="001108E0"/>
    <w:rsid w:val="00112C39"/>
    <w:rsid w:val="00116281"/>
    <w:rsid w:val="001163F9"/>
    <w:rsid w:val="001208EF"/>
    <w:rsid w:val="00120A1A"/>
    <w:rsid w:val="0012150F"/>
    <w:rsid w:val="00121961"/>
    <w:rsid w:val="00122FD2"/>
    <w:rsid w:val="0012534D"/>
    <w:rsid w:val="00127FD0"/>
    <w:rsid w:val="001300A2"/>
    <w:rsid w:val="00131002"/>
    <w:rsid w:val="00131090"/>
    <w:rsid w:val="00131AEE"/>
    <w:rsid w:val="001334B1"/>
    <w:rsid w:val="00135974"/>
    <w:rsid w:val="00136FAC"/>
    <w:rsid w:val="00137462"/>
    <w:rsid w:val="00137CB8"/>
    <w:rsid w:val="001404DE"/>
    <w:rsid w:val="001435BF"/>
    <w:rsid w:val="00150AC1"/>
    <w:rsid w:val="00150E0A"/>
    <w:rsid w:val="001560CA"/>
    <w:rsid w:val="00156423"/>
    <w:rsid w:val="001565F3"/>
    <w:rsid w:val="00161164"/>
    <w:rsid w:val="001664F9"/>
    <w:rsid w:val="00166A0F"/>
    <w:rsid w:val="00172FCE"/>
    <w:rsid w:val="0017353F"/>
    <w:rsid w:val="00175471"/>
    <w:rsid w:val="001763D9"/>
    <w:rsid w:val="0017648C"/>
    <w:rsid w:val="0017706B"/>
    <w:rsid w:val="00177CD7"/>
    <w:rsid w:val="00180098"/>
    <w:rsid w:val="0018029A"/>
    <w:rsid w:val="00181164"/>
    <w:rsid w:val="001841A1"/>
    <w:rsid w:val="00184F13"/>
    <w:rsid w:val="00185ECF"/>
    <w:rsid w:val="00186A27"/>
    <w:rsid w:val="00191621"/>
    <w:rsid w:val="00191820"/>
    <w:rsid w:val="001919A6"/>
    <w:rsid w:val="00191BC3"/>
    <w:rsid w:val="00192E9B"/>
    <w:rsid w:val="001946E8"/>
    <w:rsid w:val="00195AD6"/>
    <w:rsid w:val="001A042C"/>
    <w:rsid w:val="001A1BDF"/>
    <w:rsid w:val="001A242F"/>
    <w:rsid w:val="001A53C6"/>
    <w:rsid w:val="001A7476"/>
    <w:rsid w:val="001A7B0C"/>
    <w:rsid w:val="001B142F"/>
    <w:rsid w:val="001B3EBE"/>
    <w:rsid w:val="001B4A55"/>
    <w:rsid w:val="001B6DD4"/>
    <w:rsid w:val="001B71FD"/>
    <w:rsid w:val="001C01DB"/>
    <w:rsid w:val="001D097F"/>
    <w:rsid w:val="001D1650"/>
    <w:rsid w:val="001D182E"/>
    <w:rsid w:val="001D5588"/>
    <w:rsid w:val="001D5B18"/>
    <w:rsid w:val="001D66A9"/>
    <w:rsid w:val="001E4E48"/>
    <w:rsid w:val="001E65C8"/>
    <w:rsid w:val="001F0D5B"/>
    <w:rsid w:val="001F116E"/>
    <w:rsid w:val="001F1D78"/>
    <w:rsid w:val="001F4124"/>
    <w:rsid w:val="001F5F24"/>
    <w:rsid w:val="001F7883"/>
    <w:rsid w:val="00200A7D"/>
    <w:rsid w:val="0020141E"/>
    <w:rsid w:val="0020595E"/>
    <w:rsid w:val="002068D9"/>
    <w:rsid w:val="002070E1"/>
    <w:rsid w:val="00211AC5"/>
    <w:rsid w:val="00212002"/>
    <w:rsid w:val="00214E62"/>
    <w:rsid w:val="00222AD1"/>
    <w:rsid w:val="002237DE"/>
    <w:rsid w:val="00224DA8"/>
    <w:rsid w:val="00225F0A"/>
    <w:rsid w:val="00227D38"/>
    <w:rsid w:val="00230266"/>
    <w:rsid w:val="00232B8B"/>
    <w:rsid w:val="00233290"/>
    <w:rsid w:val="0023535B"/>
    <w:rsid w:val="00237071"/>
    <w:rsid w:val="00237384"/>
    <w:rsid w:val="0023757D"/>
    <w:rsid w:val="00237971"/>
    <w:rsid w:val="00240905"/>
    <w:rsid w:val="00243057"/>
    <w:rsid w:val="00245814"/>
    <w:rsid w:val="00245F41"/>
    <w:rsid w:val="00246785"/>
    <w:rsid w:val="00252F72"/>
    <w:rsid w:val="00253715"/>
    <w:rsid w:val="00254CE2"/>
    <w:rsid w:val="00255D98"/>
    <w:rsid w:val="002572D7"/>
    <w:rsid w:val="0026243F"/>
    <w:rsid w:val="00264673"/>
    <w:rsid w:val="00264CAB"/>
    <w:rsid w:val="002655A0"/>
    <w:rsid w:val="002655EB"/>
    <w:rsid w:val="00266AC2"/>
    <w:rsid w:val="00271B35"/>
    <w:rsid w:val="00272253"/>
    <w:rsid w:val="002726D2"/>
    <w:rsid w:val="00272F1E"/>
    <w:rsid w:val="0027437C"/>
    <w:rsid w:val="002803EC"/>
    <w:rsid w:val="002818F5"/>
    <w:rsid w:val="002822AD"/>
    <w:rsid w:val="00282C98"/>
    <w:rsid w:val="002831F4"/>
    <w:rsid w:val="00285A7D"/>
    <w:rsid w:val="00285C2C"/>
    <w:rsid w:val="00290A3C"/>
    <w:rsid w:val="00294F6A"/>
    <w:rsid w:val="002972DA"/>
    <w:rsid w:val="00297B85"/>
    <w:rsid w:val="00297E61"/>
    <w:rsid w:val="002A3842"/>
    <w:rsid w:val="002A581B"/>
    <w:rsid w:val="002A7201"/>
    <w:rsid w:val="002B0F87"/>
    <w:rsid w:val="002B414E"/>
    <w:rsid w:val="002B4645"/>
    <w:rsid w:val="002B56B8"/>
    <w:rsid w:val="002B57FF"/>
    <w:rsid w:val="002B6375"/>
    <w:rsid w:val="002B6C59"/>
    <w:rsid w:val="002B7830"/>
    <w:rsid w:val="002B7DFF"/>
    <w:rsid w:val="002C1562"/>
    <w:rsid w:val="002C1E14"/>
    <w:rsid w:val="002C2230"/>
    <w:rsid w:val="002C7322"/>
    <w:rsid w:val="002D25E2"/>
    <w:rsid w:val="002D3CD5"/>
    <w:rsid w:val="002D59A0"/>
    <w:rsid w:val="002D5E1C"/>
    <w:rsid w:val="002D6C23"/>
    <w:rsid w:val="002E1314"/>
    <w:rsid w:val="002E3A24"/>
    <w:rsid w:val="002E5733"/>
    <w:rsid w:val="002E57FA"/>
    <w:rsid w:val="002F0C89"/>
    <w:rsid w:val="002F3277"/>
    <w:rsid w:val="002F3470"/>
    <w:rsid w:val="002F516E"/>
    <w:rsid w:val="002F6B05"/>
    <w:rsid w:val="00301352"/>
    <w:rsid w:val="00302FD2"/>
    <w:rsid w:val="0030411C"/>
    <w:rsid w:val="00305BF8"/>
    <w:rsid w:val="003104B4"/>
    <w:rsid w:val="00312A58"/>
    <w:rsid w:val="0031313D"/>
    <w:rsid w:val="00314CB9"/>
    <w:rsid w:val="00321A0E"/>
    <w:rsid w:val="00321DBE"/>
    <w:rsid w:val="003263B6"/>
    <w:rsid w:val="00326C9B"/>
    <w:rsid w:val="0032755F"/>
    <w:rsid w:val="00330069"/>
    <w:rsid w:val="00330F95"/>
    <w:rsid w:val="003315CE"/>
    <w:rsid w:val="00334894"/>
    <w:rsid w:val="003360C4"/>
    <w:rsid w:val="00337548"/>
    <w:rsid w:val="003435FC"/>
    <w:rsid w:val="003443DB"/>
    <w:rsid w:val="00345A92"/>
    <w:rsid w:val="0034671C"/>
    <w:rsid w:val="00351B87"/>
    <w:rsid w:val="0035386A"/>
    <w:rsid w:val="003539F6"/>
    <w:rsid w:val="003571BA"/>
    <w:rsid w:val="003608FA"/>
    <w:rsid w:val="003612F2"/>
    <w:rsid w:val="003632C6"/>
    <w:rsid w:val="003705B2"/>
    <w:rsid w:val="00374669"/>
    <w:rsid w:val="00375F77"/>
    <w:rsid w:val="003768E2"/>
    <w:rsid w:val="00380697"/>
    <w:rsid w:val="00380CD2"/>
    <w:rsid w:val="00380D5E"/>
    <w:rsid w:val="0038180C"/>
    <w:rsid w:val="00381F4C"/>
    <w:rsid w:val="00383315"/>
    <w:rsid w:val="00383D00"/>
    <w:rsid w:val="0038653B"/>
    <w:rsid w:val="00386621"/>
    <w:rsid w:val="00387BFF"/>
    <w:rsid w:val="003939B1"/>
    <w:rsid w:val="003965DD"/>
    <w:rsid w:val="003A09EA"/>
    <w:rsid w:val="003A124B"/>
    <w:rsid w:val="003A2190"/>
    <w:rsid w:val="003A29D7"/>
    <w:rsid w:val="003A5FE3"/>
    <w:rsid w:val="003A7C8E"/>
    <w:rsid w:val="003B26FE"/>
    <w:rsid w:val="003B289D"/>
    <w:rsid w:val="003B3674"/>
    <w:rsid w:val="003B40B4"/>
    <w:rsid w:val="003B454A"/>
    <w:rsid w:val="003B4CDE"/>
    <w:rsid w:val="003B56F9"/>
    <w:rsid w:val="003B6CF5"/>
    <w:rsid w:val="003C483D"/>
    <w:rsid w:val="003C55B2"/>
    <w:rsid w:val="003C5F3F"/>
    <w:rsid w:val="003C7909"/>
    <w:rsid w:val="003D1973"/>
    <w:rsid w:val="003D4FC8"/>
    <w:rsid w:val="003D544A"/>
    <w:rsid w:val="003D7FE9"/>
    <w:rsid w:val="003E0DDC"/>
    <w:rsid w:val="003E2B37"/>
    <w:rsid w:val="003E3A87"/>
    <w:rsid w:val="003E4F72"/>
    <w:rsid w:val="003E54BF"/>
    <w:rsid w:val="003E6434"/>
    <w:rsid w:val="003E6E37"/>
    <w:rsid w:val="003E7E6B"/>
    <w:rsid w:val="003F41F6"/>
    <w:rsid w:val="003F46EF"/>
    <w:rsid w:val="003F5E83"/>
    <w:rsid w:val="003F7BCF"/>
    <w:rsid w:val="00401739"/>
    <w:rsid w:val="0040188C"/>
    <w:rsid w:val="00401DA9"/>
    <w:rsid w:val="0040208B"/>
    <w:rsid w:val="00402A1A"/>
    <w:rsid w:val="004053A1"/>
    <w:rsid w:val="00406367"/>
    <w:rsid w:val="00410352"/>
    <w:rsid w:val="004121D3"/>
    <w:rsid w:val="00413F59"/>
    <w:rsid w:val="00420DC4"/>
    <w:rsid w:val="00421519"/>
    <w:rsid w:val="00421DFB"/>
    <w:rsid w:val="00422903"/>
    <w:rsid w:val="00424800"/>
    <w:rsid w:val="00426C74"/>
    <w:rsid w:val="004276C6"/>
    <w:rsid w:val="004342EC"/>
    <w:rsid w:val="00434530"/>
    <w:rsid w:val="004348D2"/>
    <w:rsid w:val="00434E4A"/>
    <w:rsid w:val="00435178"/>
    <w:rsid w:val="004368FD"/>
    <w:rsid w:val="00441748"/>
    <w:rsid w:val="0044363B"/>
    <w:rsid w:val="00443C4C"/>
    <w:rsid w:val="00444B8A"/>
    <w:rsid w:val="00445068"/>
    <w:rsid w:val="0044532F"/>
    <w:rsid w:val="004458A0"/>
    <w:rsid w:val="00447FE8"/>
    <w:rsid w:val="004514B5"/>
    <w:rsid w:val="0045163C"/>
    <w:rsid w:val="00451C16"/>
    <w:rsid w:val="00452F55"/>
    <w:rsid w:val="004549B1"/>
    <w:rsid w:val="004553B9"/>
    <w:rsid w:val="00460D2D"/>
    <w:rsid w:val="0046126C"/>
    <w:rsid w:val="004636E0"/>
    <w:rsid w:val="00466887"/>
    <w:rsid w:val="00467EE8"/>
    <w:rsid w:val="004753FC"/>
    <w:rsid w:val="00476559"/>
    <w:rsid w:val="00477A55"/>
    <w:rsid w:val="00480068"/>
    <w:rsid w:val="00483DDD"/>
    <w:rsid w:val="00484373"/>
    <w:rsid w:val="00487F8D"/>
    <w:rsid w:val="00490AFD"/>
    <w:rsid w:val="00491327"/>
    <w:rsid w:val="0049187B"/>
    <w:rsid w:val="0049208B"/>
    <w:rsid w:val="00492731"/>
    <w:rsid w:val="00493147"/>
    <w:rsid w:val="00493376"/>
    <w:rsid w:val="00495233"/>
    <w:rsid w:val="00495325"/>
    <w:rsid w:val="0049629E"/>
    <w:rsid w:val="00497E8B"/>
    <w:rsid w:val="004A01EC"/>
    <w:rsid w:val="004A4619"/>
    <w:rsid w:val="004A5444"/>
    <w:rsid w:val="004B770B"/>
    <w:rsid w:val="004C24D9"/>
    <w:rsid w:val="004C356A"/>
    <w:rsid w:val="004C365C"/>
    <w:rsid w:val="004C38FF"/>
    <w:rsid w:val="004C4484"/>
    <w:rsid w:val="004C56C3"/>
    <w:rsid w:val="004D2F2F"/>
    <w:rsid w:val="004D3292"/>
    <w:rsid w:val="004D4FDA"/>
    <w:rsid w:val="004D6693"/>
    <w:rsid w:val="004D7188"/>
    <w:rsid w:val="004E22F3"/>
    <w:rsid w:val="004E4356"/>
    <w:rsid w:val="004F0323"/>
    <w:rsid w:val="004F2C16"/>
    <w:rsid w:val="004F2FF4"/>
    <w:rsid w:val="004F44D7"/>
    <w:rsid w:val="004F52B5"/>
    <w:rsid w:val="00501C4B"/>
    <w:rsid w:val="00503FAE"/>
    <w:rsid w:val="00505254"/>
    <w:rsid w:val="00506676"/>
    <w:rsid w:val="00510069"/>
    <w:rsid w:val="005108CC"/>
    <w:rsid w:val="00510C5B"/>
    <w:rsid w:val="00511F97"/>
    <w:rsid w:val="00512CDB"/>
    <w:rsid w:val="005151C6"/>
    <w:rsid w:val="005163F3"/>
    <w:rsid w:val="0052017D"/>
    <w:rsid w:val="0052044A"/>
    <w:rsid w:val="00527BA7"/>
    <w:rsid w:val="0053514F"/>
    <w:rsid w:val="005407B6"/>
    <w:rsid w:val="005419C6"/>
    <w:rsid w:val="00544146"/>
    <w:rsid w:val="005448B1"/>
    <w:rsid w:val="00544B9F"/>
    <w:rsid w:val="00545BC9"/>
    <w:rsid w:val="00550824"/>
    <w:rsid w:val="0055111C"/>
    <w:rsid w:val="00551417"/>
    <w:rsid w:val="00552749"/>
    <w:rsid w:val="00552865"/>
    <w:rsid w:val="005529D7"/>
    <w:rsid w:val="005547DB"/>
    <w:rsid w:val="00554F23"/>
    <w:rsid w:val="00556036"/>
    <w:rsid w:val="005577C5"/>
    <w:rsid w:val="00557A4B"/>
    <w:rsid w:val="005609D2"/>
    <w:rsid w:val="00560A7C"/>
    <w:rsid w:val="00561395"/>
    <w:rsid w:val="0056434F"/>
    <w:rsid w:val="00567623"/>
    <w:rsid w:val="005677F6"/>
    <w:rsid w:val="00567BF9"/>
    <w:rsid w:val="00572760"/>
    <w:rsid w:val="00575431"/>
    <w:rsid w:val="005754F9"/>
    <w:rsid w:val="00577A93"/>
    <w:rsid w:val="0058334B"/>
    <w:rsid w:val="00584246"/>
    <w:rsid w:val="0058724F"/>
    <w:rsid w:val="00590B31"/>
    <w:rsid w:val="00590C0A"/>
    <w:rsid w:val="00592356"/>
    <w:rsid w:val="005940EA"/>
    <w:rsid w:val="00595423"/>
    <w:rsid w:val="00595B29"/>
    <w:rsid w:val="00596347"/>
    <w:rsid w:val="00597BA5"/>
    <w:rsid w:val="005A187A"/>
    <w:rsid w:val="005A2E7B"/>
    <w:rsid w:val="005A3E0B"/>
    <w:rsid w:val="005A5A11"/>
    <w:rsid w:val="005A6DCB"/>
    <w:rsid w:val="005B0F13"/>
    <w:rsid w:val="005B23AB"/>
    <w:rsid w:val="005B3C2B"/>
    <w:rsid w:val="005B50B6"/>
    <w:rsid w:val="005B678B"/>
    <w:rsid w:val="005B781F"/>
    <w:rsid w:val="005C088E"/>
    <w:rsid w:val="005C2778"/>
    <w:rsid w:val="005C3C5C"/>
    <w:rsid w:val="005C3D1E"/>
    <w:rsid w:val="005C50DB"/>
    <w:rsid w:val="005D2A94"/>
    <w:rsid w:val="005D3AB8"/>
    <w:rsid w:val="005D5879"/>
    <w:rsid w:val="005D66F2"/>
    <w:rsid w:val="005E154C"/>
    <w:rsid w:val="005E1FDA"/>
    <w:rsid w:val="005E3E3A"/>
    <w:rsid w:val="005E483C"/>
    <w:rsid w:val="005E4975"/>
    <w:rsid w:val="005E55F8"/>
    <w:rsid w:val="005E6352"/>
    <w:rsid w:val="005E771E"/>
    <w:rsid w:val="005F4360"/>
    <w:rsid w:val="005F4DCC"/>
    <w:rsid w:val="005F4F7A"/>
    <w:rsid w:val="006003F7"/>
    <w:rsid w:val="00601684"/>
    <w:rsid w:val="00602814"/>
    <w:rsid w:val="00602A07"/>
    <w:rsid w:val="00604713"/>
    <w:rsid w:val="0060476D"/>
    <w:rsid w:val="0060524B"/>
    <w:rsid w:val="00607E29"/>
    <w:rsid w:val="0061223E"/>
    <w:rsid w:val="006157C3"/>
    <w:rsid w:val="00620683"/>
    <w:rsid w:val="00621571"/>
    <w:rsid w:val="006239CE"/>
    <w:rsid w:val="006248CA"/>
    <w:rsid w:val="00626396"/>
    <w:rsid w:val="00626803"/>
    <w:rsid w:val="0063011F"/>
    <w:rsid w:val="006301FF"/>
    <w:rsid w:val="0063222B"/>
    <w:rsid w:val="006324A5"/>
    <w:rsid w:val="00633EB7"/>
    <w:rsid w:val="00634896"/>
    <w:rsid w:val="006349CB"/>
    <w:rsid w:val="00636C9C"/>
    <w:rsid w:val="00636F16"/>
    <w:rsid w:val="00640528"/>
    <w:rsid w:val="00640BB2"/>
    <w:rsid w:val="00640E0B"/>
    <w:rsid w:val="00642762"/>
    <w:rsid w:val="00643F86"/>
    <w:rsid w:val="00644397"/>
    <w:rsid w:val="0064447C"/>
    <w:rsid w:val="00645AE1"/>
    <w:rsid w:val="00657E7D"/>
    <w:rsid w:val="006609F1"/>
    <w:rsid w:val="00660D1E"/>
    <w:rsid w:val="00661DE2"/>
    <w:rsid w:val="00662945"/>
    <w:rsid w:val="006645DC"/>
    <w:rsid w:val="006651DE"/>
    <w:rsid w:val="006662CE"/>
    <w:rsid w:val="006706B8"/>
    <w:rsid w:val="0067153F"/>
    <w:rsid w:val="00671FC5"/>
    <w:rsid w:val="00673D79"/>
    <w:rsid w:val="0067690E"/>
    <w:rsid w:val="00677153"/>
    <w:rsid w:val="0068004C"/>
    <w:rsid w:val="0068041E"/>
    <w:rsid w:val="0068129D"/>
    <w:rsid w:val="00682B43"/>
    <w:rsid w:val="006848E3"/>
    <w:rsid w:val="00685072"/>
    <w:rsid w:val="00685295"/>
    <w:rsid w:val="00686311"/>
    <w:rsid w:val="006901C3"/>
    <w:rsid w:val="00692D23"/>
    <w:rsid w:val="006940C3"/>
    <w:rsid w:val="00694888"/>
    <w:rsid w:val="00695284"/>
    <w:rsid w:val="0069605B"/>
    <w:rsid w:val="006A0D09"/>
    <w:rsid w:val="006A28B8"/>
    <w:rsid w:val="006A2A60"/>
    <w:rsid w:val="006A5479"/>
    <w:rsid w:val="006B003D"/>
    <w:rsid w:val="006B0390"/>
    <w:rsid w:val="006B4C76"/>
    <w:rsid w:val="006B5321"/>
    <w:rsid w:val="006B63CF"/>
    <w:rsid w:val="006B711D"/>
    <w:rsid w:val="006B7B9C"/>
    <w:rsid w:val="006C2437"/>
    <w:rsid w:val="006C3014"/>
    <w:rsid w:val="006C62B1"/>
    <w:rsid w:val="006C74F6"/>
    <w:rsid w:val="006D0C08"/>
    <w:rsid w:val="006D122D"/>
    <w:rsid w:val="006D4683"/>
    <w:rsid w:val="006D516B"/>
    <w:rsid w:val="006D70B7"/>
    <w:rsid w:val="006D75E1"/>
    <w:rsid w:val="006E082F"/>
    <w:rsid w:val="006E11A2"/>
    <w:rsid w:val="006E2646"/>
    <w:rsid w:val="006E3AF7"/>
    <w:rsid w:val="006E46BB"/>
    <w:rsid w:val="006E5C94"/>
    <w:rsid w:val="006E5DFC"/>
    <w:rsid w:val="006E6325"/>
    <w:rsid w:val="006E71DD"/>
    <w:rsid w:val="006F09D4"/>
    <w:rsid w:val="006F1562"/>
    <w:rsid w:val="006F186A"/>
    <w:rsid w:val="006F1A4A"/>
    <w:rsid w:val="006F28FE"/>
    <w:rsid w:val="006F42EA"/>
    <w:rsid w:val="006F6101"/>
    <w:rsid w:val="006F6731"/>
    <w:rsid w:val="006F72B7"/>
    <w:rsid w:val="00703DA3"/>
    <w:rsid w:val="00704D84"/>
    <w:rsid w:val="007061EB"/>
    <w:rsid w:val="007068F2"/>
    <w:rsid w:val="00712DAD"/>
    <w:rsid w:val="0071382A"/>
    <w:rsid w:val="007142D8"/>
    <w:rsid w:val="00716FAD"/>
    <w:rsid w:val="007207D3"/>
    <w:rsid w:val="007207E2"/>
    <w:rsid w:val="00721451"/>
    <w:rsid w:val="007215CB"/>
    <w:rsid w:val="007237F6"/>
    <w:rsid w:val="007311DE"/>
    <w:rsid w:val="0073125A"/>
    <w:rsid w:val="00731550"/>
    <w:rsid w:val="00734238"/>
    <w:rsid w:val="00734F87"/>
    <w:rsid w:val="00736B55"/>
    <w:rsid w:val="00737CF9"/>
    <w:rsid w:val="00737DB5"/>
    <w:rsid w:val="00741570"/>
    <w:rsid w:val="0074171D"/>
    <w:rsid w:val="00742687"/>
    <w:rsid w:val="007433B1"/>
    <w:rsid w:val="00746DD7"/>
    <w:rsid w:val="007506D2"/>
    <w:rsid w:val="007518E7"/>
    <w:rsid w:val="00752362"/>
    <w:rsid w:val="007549C6"/>
    <w:rsid w:val="00754AD3"/>
    <w:rsid w:val="007625D2"/>
    <w:rsid w:val="00762658"/>
    <w:rsid w:val="00762F80"/>
    <w:rsid w:val="00763692"/>
    <w:rsid w:val="00764AF0"/>
    <w:rsid w:val="007701C5"/>
    <w:rsid w:val="00773139"/>
    <w:rsid w:val="00773D82"/>
    <w:rsid w:val="00782276"/>
    <w:rsid w:val="00782AE0"/>
    <w:rsid w:val="00782CF3"/>
    <w:rsid w:val="00784D94"/>
    <w:rsid w:val="007868EE"/>
    <w:rsid w:val="007902CB"/>
    <w:rsid w:val="007902ED"/>
    <w:rsid w:val="0079050C"/>
    <w:rsid w:val="007914E3"/>
    <w:rsid w:val="007919D7"/>
    <w:rsid w:val="007924C3"/>
    <w:rsid w:val="007945D4"/>
    <w:rsid w:val="007950AE"/>
    <w:rsid w:val="00795944"/>
    <w:rsid w:val="00795968"/>
    <w:rsid w:val="00796833"/>
    <w:rsid w:val="0079733F"/>
    <w:rsid w:val="007A14CA"/>
    <w:rsid w:val="007A22B3"/>
    <w:rsid w:val="007A2A60"/>
    <w:rsid w:val="007A3CDE"/>
    <w:rsid w:val="007A423E"/>
    <w:rsid w:val="007B0634"/>
    <w:rsid w:val="007B1A74"/>
    <w:rsid w:val="007B3D20"/>
    <w:rsid w:val="007B4A76"/>
    <w:rsid w:val="007B4F4A"/>
    <w:rsid w:val="007B7454"/>
    <w:rsid w:val="007C130B"/>
    <w:rsid w:val="007C2F1A"/>
    <w:rsid w:val="007C3935"/>
    <w:rsid w:val="007C6B1D"/>
    <w:rsid w:val="007D038D"/>
    <w:rsid w:val="007D0D9F"/>
    <w:rsid w:val="007D123E"/>
    <w:rsid w:val="007D1326"/>
    <w:rsid w:val="007D1566"/>
    <w:rsid w:val="007D48DC"/>
    <w:rsid w:val="007D4DE2"/>
    <w:rsid w:val="007D5284"/>
    <w:rsid w:val="007D5673"/>
    <w:rsid w:val="007D7D3F"/>
    <w:rsid w:val="007E0446"/>
    <w:rsid w:val="007E0F55"/>
    <w:rsid w:val="007E1A65"/>
    <w:rsid w:val="007E313F"/>
    <w:rsid w:val="007E4017"/>
    <w:rsid w:val="007E58E9"/>
    <w:rsid w:val="007E67D0"/>
    <w:rsid w:val="007F0C5F"/>
    <w:rsid w:val="007F1A11"/>
    <w:rsid w:val="007F1F8F"/>
    <w:rsid w:val="007F2335"/>
    <w:rsid w:val="007F3CEA"/>
    <w:rsid w:val="007F4A29"/>
    <w:rsid w:val="00800359"/>
    <w:rsid w:val="008004EA"/>
    <w:rsid w:val="008015A7"/>
    <w:rsid w:val="00802AAD"/>
    <w:rsid w:val="0080452F"/>
    <w:rsid w:val="0080584E"/>
    <w:rsid w:val="00805931"/>
    <w:rsid w:val="00807FC4"/>
    <w:rsid w:val="00810401"/>
    <w:rsid w:val="00810CF1"/>
    <w:rsid w:val="008136CD"/>
    <w:rsid w:val="0081374A"/>
    <w:rsid w:val="008156DD"/>
    <w:rsid w:val="00816420"/>
    <w:rsid w:val="00816DB1"/>
    <w:rsid w:val="0082006C"/>
    <w:rsid w:val="008201CC"/>
    <w:rsid w:val="00823917"/>
    <w:rsid w:val="00823F42"/>
    <w:rsid w:val="008254C4"/>
    <w:rsid w:val="00825E12"/>
    <w:rsid w:val="00827B6B"/>
    <w:rsid w:val="00830076"/>
    <w:rsid w:val="00830BB0"/>
    <w:rsid w:val="00830F13"/>
    <w:rsid w:val="0083471C"/>
    <w:rsid w:val="0083683D"/>
    <w:rsid w:val="00837A7C"/>
    <w:rsid w:val="00840CF6"/>
    <w:rsid w:val="00842450"/>
    <w:rsid w:val="00842B12"/>
    <w:rsid w:val="00843878"/>
    <w:rsid w:val="0084389B"/>
    <w:rsid w:val="008439B8"/>
    <w:rsid w:val="00844A34"/>
    <w:rsid w:val="00845114"/>
    <w:rsid w:val="00845771"/>
    <w:rsid w:val="008464B1"/>
    <w:rsid w:val="00847F78"/>
    <w:rsid w:val="00850FBE"/>
    <w:rsid w:val="00851AFF"/>
    <w:rsid w:val="00853B84"/>
    <w:rsid w:val="0085435E"/>
    <w:rsid w:val="0085671D"/>
    <w:rsid w:val="00860E49"/>
    <w:rsid w:val="00861027"/>
    <w:rsid w:val="00864F68"/>
    <w:rsid w:val="008744D5"/>
    <w:rsid w:val="00877BBD"/>
    <w:rsid w:val="00881C60"/>
    <w:rsid w:val="008827C7"/>
    <w:rsid w:val="00883EE4"/>
    <w:rsid w:val="0089130F"/>
    <w:rsid w:val="00892BC1"/>
    <w:rsid w:val="00896B13"/>
    <w:rsid w:val="008A0B2A"/>
    <w:rsid w:val="008A237A"/>
    <w:rsid w:val="008A27CE"/>
    <w:rsid w:val="008A4CAA"/>
    <w:rsid w:val="008A4EC2"/>
    <w:rsid w:val="008B095D"/>
    <w:rsid w:val="008B16E3"/>
    <w:rsid w:val="008B3D4A"/>
    <w:rsid w:val="008B4920"/>
    <w:rsid w:val="008C1BDB"/>
    <w:rsid w:val="008C7C62"/>
    <w:rsid w:val="008D020E"/>
    <w:rsid w:val="008D1F4A"/>
    <w:rsid w:val="008D2C5E"/>
    <w:rsid w:val="008D4E06"/>
    <w:rsid w:val="008D6506"/>
    <w:rsid w:val="008D6643"/>
    <w:rsid w:val="008E1501"/>
    <w:rsid w:val="008E1814"/>
    <w:rsid w:val="008E1B91"/>
    <w:rsid w:val="008E39B9"/>
    <w:rsid w:val="008E4F2A"/>
    <w:rsid w:val="008E7775"/>
    <w:rsid w:val="008E7FFA"/>
    <w:rsid w:val="008F2DB9"/>
    <w:rsid w:val="008F5531"/>
    <w:rsid w:val="008F7D2D"/>
    <w:rsid w:val="00902BBD"/>
    <w:rsid w:val="009034BB"/>
    <w:rsid w:val="00904470"/>
    <w:rsid w:val="00904DF1"/>
    <w:rsid w:val="009055B5"/>
    <w:rsid w:val="00906549"/>
    <w:rsid w:val="00907FEE"/>
    <w:rsid w:val="00911BB6"/>
    <w:rsid w:val="00911F58"/>
    <w:rsid w:val="00913718"/>
    <w:rsid w:val="009142E5"/>
    <w:rsid w:val="00917B62"/>
    <w:rsid w:val="00921964"/>
    <w:rsid w:val="00922E12"/>
    <w:rsid w:val="009230DC"/>
    <w:rsid w:val="00930E61"/>
    <w:rsid w:val="009336E4"/>
    <w:rsid w:val="009343C3"/>
    <w:rsid w:val="00936DDD"/>
    <w:rsid w:val="0094161B"/>
    <w:rsid w:val="00941E4B"/>
    <w:rsid w:val="0094532A"/>
    <w:rsid w:val="009465B5"/>
    <w:rsid w:val="00946B3A"/>
    <w:rsid w:val="00947677"/>
    <w:rsid w:val="00947E00"/>
    <w:rsid w:val="00950C4A"/>
    <w:rsid w:val="009518EE"/>
    <w:rsid w:val="00953CC9"/>
    <w:rsid w:val="009540E5"/>
    <w:rsid w:val="009551C1"/>
    <w:rsid w:val="0095688E"/>
    <w:rsid w:val="009572A4"/>
    <w:rsid w:val="00957C90"/>
    <w:rsid w:val="00960012"/>
    <w:rsid w:val="0096306E"/>
    <w:rsid w:val="009660A7"/>
    <w:rsid w:val="00967D45"/>
    <w:rsid w:val="00972E20"/>
    <w:rsid w:val="00974AA1"/>
    <w:rsid w:val="00974BAF"/>
    <w:rsid w:val="00974C1E"/>
    <w:rsid w:val="00975929"/>
    <w:rsid w:val="009760C3"/>
    <w:rsid w:val="009763F8"/>
    <w:rsid w:val="00976749"/>
    <w:rsid w:val="00976E53"/>
    <w:rsid w:val="009801DF"/>
    <w:rsid w:val="0098254D"/>
    <w:rsid w:val="00982D40"/>
    <w:rsid w:val="00987AB0"/>
    <w:rsid w:val="009922FA"/>
    <w:rsid w:val="00992579"/>
    <w:rsid w:val="00992C83"/>
    <w:rsid w:val="00994CCC"/>
    <w:rsid w:val="00994DC9"/>
    <w:rsid w:val="00995EBF"/>
    <w:rsid w:val="00997B3C"/>
    <w:rsid w:val="009A0DCB"/>
    <w:rsid w:val="009A0F2E"/>
    <w:rsid w:val="009A1444"/>
    <w:rsid w:val="009A1BF7"/>
    <w:rsid w:val="009A5917"/>
    <w:rsid w:val="009A734B"/>
    <w:rsid w:val="009B06A1"/>
    <w:rsid w:val="009B0C79"/>
    <w:rsid w:val="009B378B"/>
    <w:rsid w:val="009B5840"/>
    <w:rsid w:val="009B752B"/>
    <w:rsid w:val="009B7D2E"/>
    <w:rsid w:val="009C10EE"/>
    <w:rsid w:val="009C16AD"/>
    <w:rsid w:val="009C4B70"/>
    <w:rsid w:val="009C50E2"/>
    <w:rsid w:val="009C674C"/>
    <w:rsid w:val="009C7975"/>
    <w:rsid w:val="009D03AE"/>
    <w:rsid w:val="009D1759"/>
    <w:rsid w:val="009D1A16"/>
    <w:rsid w:val="009D2340"/>
    <w:rsid w:val="009D7358"/>
    <w:rsid w:val="009E0209"/>
    <w:rsid w:val="009E1BE5"/>
    <w:rsid w:val="009E5222"/>
    <w:rsid w:val="009E67C3"/>
    <w:rsid w:val="009E6A95"/>
    <w:rsid w:val="009F3BA9"/>
    <w:rsid w:val="009F493D"/>
    <w:rsid w:val="009F7D44"/>
    <w:rsid w:val="00A0148B"/>
    <w:rsid w:val="00A02239"/>
    <w:rsid w:val="00A05C15"/>
    <w:rsid w:val="00A069F6"/>
    <w:rsid w:val="00A10CEE"/>
    <w:rsid w:val="00A11B22"/>
    <w:rsid w:val="00A123A6"/>
    <w:rsid w:val="00A16566"/>
    <w:rsid w:val="00A22E71"/>
    <w:rsid w:val="00A231DD"/>
    <w:rsid w:val="00A24BEC"/>
    <w:rsid w:val="00A26014"/>
    <w:rsid w:val="00A2744C"/>
    <w:rsid w:val="00A30396"/>
    <w:rsid w:val="00A3083D"/>
    <w:rsid w:val="00A30B52"/>
    <w:rsid w:val="00A31E28"/>
    <w:rsid w:val="00A3548B"/>
    <w:rsid w:val="00A35B39"/>
    <w:rsid w:val="00A3668D"/>
    <w:rsid w:val="00A3694D"/>
    <w:rsid w:val="00A40345"/>
    <w:rsid w:val="00A446D2"/>
    <w:rsid w:val="00A45BFD"/>
    <w:rsid w:val="00A4653A"/>
    <w:rsid w:val="00A53ED6"/>
    <w:rsid w:val="00A54C87"/>
    <w:rsid w:val="00A55537"/>
    <w:rsid w:val="00A558EC"/>
    <w:rsid w:val="00A57753"/>
    <w:rsid w:val="00A63902"/>
    <w:rsid w:val="00A667E8"/>
    <w:rsid w:val="00A67559"/>
    <w:rsid w:val="00A7168C"/>
    <w:rsid w:val="00A72400"/>
    <w:rsid w:val="00A74269"/>
    <w:rsid w:val="00A746AE"/>
    <w:rsid w:val="00A7487E"/>
    <w:rsid w:val="00A74A08"/>
    <w:rsid w:val="00A756A2"/>
    <w:rsid w:val="00A77756"/>
    <w:rsid w:val="00A8031B"/>
    <w:rsid w:val="00A80451"/>
    <w:rsid w:val="00A806B8"/>
    <w:rsid w:val="00A80AFA"/>
    <w:rsid w:val="00A836B8"/>
    <w:rsid w:val="00A83CEE"/>
    <w:rsid w:val="00A84253"/>
    <w:rsid w:val="00A84CF9"/>
    <w:rsid w:val="00A84DFB"/>
    <w:rsid w:val="00A858EF"/>
    <w:rsid w:val="00A90040"/>
    <w:rsid w:val="00A914A4"/>
    <w:rsid w:val="00A91B1B"/>
    <w:rsid w:val="00A9430F"/>
    <w:rsid w:val="00A95317"/>
    <w:rsid w:val="00A95BA4"/>
    <w:rsid w:val="00A95F69"/>
    <w:rsid w:val="00A97F02"/>
    <w:rsid w:val="00AA07DA"/>
    <w:rsid w:val="00AA32A3"/>
    <w:rsid w:val="00AA42CF"/>
    <w:rsid w:val="00AA43A4"/>
    <w:rsid w:val="00AB16BB"/>
    <w:rsid w:val="00AB4BE8"/>
    <w:rsid w:val="00AB52E9"/>
    <w:rsid w:val="00AB6938"/>
    <w:rsid w:val="00AC02B9"/>
    <w:rsid w:val="00AC3A95"/>
    <w:rsid w:val="00AD06E1"/>
    <w:rsid w:val="00AD1C68"/>
    <w:rsid w:val="00AD5D76"/>
    <w:rsid w:val="00AE4271"/>
    <w:rsid w:val="00AE4CD4"/>
    <w:rsid w:val="00AE4E40"/>
    <w:rsid w:val="00AE541E"/>
    <w:rsid w:val="00AE6490"/>
    <w:rsid w:val="00AF45EC"/>
    <w:rsid w:val="00AF709D"/>
    <w:rsid w:val="00B00110"/>
    <w:rsid w:val="00B04F0E"/>
    <w:rsid w:val="00B06E4F"/>
    <w:rsid w:val="00B1579C"/>
    <w:rsid w:val="00B15837"/>
    <w:rsid w:val="00B22C7D"/>
    <w:rsid w:val="00B22D0B"/>
    <w:rsid w:val="00B27D68"/>
    <w:rsid w:val="00B305CC"/>
    <w:rsid w:val="00B31D8C"/>
    <w:rsid w:val="00B32B9A"/>
    <w:rsid w:val="00B365D8"/>
    <w:rsid w:val="00B37FF5"/>
    <w:rsid w:val="00B43038"/>
    <w:rsid w:val="00B439AE"/>
    <w:rsid w:val="00B440CB"/>
    <w:rsid w:val="00B452EF"/>
    <w:rsid w:val="00B46624"/>
    <w:rsid w:val="00B50034"/>
    <w:rsid w:val="00B5379C"/>
    <w:rsid w:val="00B53A93"/>
    <w:rsid w:val="00B552CB"/>
    <w:rsid w:val="00B5542C"/>
    <w:rsid w:val="00B600D9"/>
    <w:rsid w:val="00B6292E"/>
    <w:rsid w:val="00B636D9"/>
    <w:rsid w:val="00B65059"/>
    <w:rsid w:val="00B65A52"/>
    <w:rsid w:val="00B65EAC"/>
    <w:rsid w:val="00B708B5"/>
    <w:rsid w:val="00B70ABF"/>
    <w:rsid w:val="00B73197"/>
    <w:rsid w:val="00B75875"/>
    <w:rsid w:val="00B7653E"/>
    <w:rsid w:val="00B76871"/>
    <w:rsid w:val="00B77497"/>
    <w:rsid w:val="00B7775C"/>
    <w:rsid w:val="00B814D3"/>
    <w:rsid w:val="00B81565"/>
    <w:rsid w:val="00B822A7"/>
    <w:rsid w:val="00B84912"/>
    <w:rsid w:val="00B90755"/>
    <w:rsid w:val="00B93347"/>
    <w:rsid w:val="00B93E6C"/>
    <w:rsid w:val="00B940A7"/>
    <w:rsid w:val="00B95B76"/>
    <w:rsid w:val="00B96DBC"/>
    <w:rsid w:val="00BA440C"/>
    <w:rsid w:val="00BA59E5"/>
    <w:rsid w:val="00BA7873"/>
    <w:rsid w:val="00BB0205"/>
    <w:rsid w:val="00BB02AE"/>
    <w:rsid w:val="00BB60CE"/>
    <w:rsid w:val="00BC1CA8"/>
    <w:rsid w:val="00BC3144"/>
    <w:rsid w:val="00BD1AC2"/>
    <w:rsid w:val="00BD2691"/>
    <w:rsid w:val="00BD3051"/>
    <w:rsid w:val="00BD4D90"/>
    <w:rsid w:val="00BD5898"/>
    <w:rsid w:val="00BD60C0"/>
    <w:rsid w:val="00BD7387"/>
    <w:rsid w:val="00BD73AB"/>
    <w:rsid w:val="00BD7556"/>
    <w:rsid w:val="00BE1049"/>
    <w:rsid w:val="00BE26FB"/>
    <w:rsid w:val="00BE29D3"/>
    <w:rsid w:val="00BE2D27"/>
    <w:rsid w:val="00BE3364"/>
    <w:rsid w:val="00BE36ED"/>
    <w:rsid w:val="00BE6631"/>
    <w:rsid w:val="00BE7C18"/>
    <w:rsid w:val="00BF3777"/>
    <w:rsid w:val="00BF61C1"/>
    <w:rsid w:val="00BF61FE"/>
    <w:rsid w:val="00BF7A26"/>
    <w:rsid w:val="00C010C3"/>
    <w:rsid w:val="00C01C7F"/>
    <w:rsid w:val="00C01C95"/>
    <w:rsid w:val="00C01F97"/>
    <w:rsid w:val="00C04765"/>
    <w:rsid w:val="00C04F72"/>
    <w:rsid w:val="00C05298"/>
    <w:rsid w:val="00C1015D"/>
    <w:rsid w:val="00C10406"/>
    <w:rsid w:val="00C1743B"/>
    <w:rsid w:val="00C21170"/>
    <w:rsid w:val="00C21D3C"/>
    <w:rsid w:val="00C23BD1"/>
    <w:rsid w:val="00C252B6"/>
    <w:rsid w:val="00C26D72"/>
    <w:rsid w:val="00C272AF"/>
    <w:rsid w:val="00C27CBF"/>
    <w:rsid w:val="00C30211"/>
    <w:rsid w:val="00C3126D"/>
    <w:rsid w:val="00C32612"/>
    <w:rsid w:val="00C32AB7"/>
    <w:rsid w:val="00C32F9B"/>
    <w:rsid w:val="00C34C2F"/>
    <w:rsid w:val="00C3505F"/>
    <w:rsid w:val="00C36FD2"/>
    <w:rsid w:val="00C374EB"/>
    <w:rsid w:val="00C45A92"/>
    <w:rsid w:val="00C4689C"/>
    <w:rsid w:val="00C46964"/>
    <w:rsid w:val="00C476E7"/>
    <w:rsid w:val="00C50E89"/>
    <w:rsid w:val="00C52BDC"/>
    <w:rsid w:val="00C54068"/>
    <w:rsid w:val="00C55291"/>
    <w:rsid w:val="00C565F7"/>
    <w:rsid w:val="00C56C9B"/>
    <w:rsid w:val="00C602FD"/>
    <w:rsid w:val="00C6197C"/>
    <w:rsid w:val="00C6539B"/>
    <w:rsid w:val="00C666C8"/>
    <w:rsid w:val="00C66873"/>
    <w:rsid w:val="00C71843"/>
    <w:rsid w:val="00C71A2D"/>
    <w:rsid w:val="00C71B86"/>
    <w:rsid w:val="00C73A52"/>
    <w:rsid w:val="00C73F63"/>
    <w:rsid w:val="00C775A7"/>
    <w:rsid w:val="00C80945"/>
    <w:rsid w:val="00C8278E"/>
    <w:rsid w:val="00C844F4"/>
    <w:rsid w:val="00C85CB7"/>
    <w:rsid w:val="00C8601F"/>
    <w:rsid w:val="00C86D97"/>
    <w:rsid w:val="00C92196"/>
    <w:rsid w:val="00C931CD"/>
    <w:rsid w:val="00C94E22"/>
    <w:rsid w:val="00C95478"/>
    <w:rsid w:val="00C96554"/>
    <w:rsid w:val="00C96B15"/>
    <w:rsid w:val="00C9755F"/>
    <w:rsid w:val="00CA2B43"/>
    <w:rsid w:val="00CA3F84"/>
    <w:rsid w:val="00CA5656"/>
    <w:rsid w:val="00CA7948"/>
    <w:rsid w:val="00CB0DC4"/>
    <w:rsid w:val="00CB1CF5"/>
    <w:rsid w:val="00CB220D"/>
    <w:rsid w:val="00CB2C5A"/>
    <w:rsid w:val="00CB590B"/>
    <w:rsid w:val="00CB596A"/>
    <w:rsid w:val="00CB60B9"/>
    <w:rsid w:val="00CC0E9E"/>
    <w:rsid w:val="00CC11FA"/>
    <w:rsid w:val="00CC1AE6"/>
    <w:rsid w:val="00CC2B61"/>
    <w:rsid w:val="00CC33E5"/>
    <w:rsid w:val="00CC3AE7"/>
    <w:rsid w:val="00CC53E3"/>
    <w:rsid w:val="00CD18EC"/>
    <w:rsid w:val="00CD2F2A"/>
    <w:rsid w:val="00CD4254"/>
    <w:rsid w:val="00CD4835"/>
    <w:rsid w:val="00CD5C6C"/>
    <w:rsid w:val="00CE140A"/>
    <w:rsid w:val="00CE176E"/>
    <w:rsid w:val="00CE4B44"/>
    <w:rsid w:val="00CE5DB5"/>
    <w:rsid w:val="00CE6F84"/>
    <w:rsid w:val="00CE7C77"/>
    <w:rsid w:val="00CF1103"/>
    <w:rsid w:val="00CF2025"/>
    <w:rsid w:val="00CF23D0"/>
    <w:rsid w:val="00CF4F34"/>
    <w:rsid w:val="00CF5BF3"/>
    <w:rsid w:val="00CF74E2"/>
    <w:rsid w:val="00D034E2"/>
    <w:rsid w:val="00D04631"/>
    <w:rsid w:val="00D06747"/>
    <w:rsid w:val="00D12464"/>
    <w:rsid w:val="00D1391D"/>
    <w:rsid w:val="00D156DE"/>
    <w:rsid w:val="00D21317"/>
    <w:rsid w:val="00D24F10"/>
    <w:rsid w:val="00D27757"/>
    <w:rsid w:val="00D316CD"/>
    <w:rsid w:val="00D31B5B"/>
    <w:rsid w:val="00D3248B"/>
    <w:rsid w:val="00D32FC7"/>
    <w:rsid w:val="00D34AD0"/>
    <w:rsid w:val="00D40178"/>
    <w:rsid w:val="00D443CF"/>
    <w:rsid w:val="00D44EB1"/>
    <w:rsid w:val="00D468C1"/>
    <w:rsid w:val="00D471ED"/>
    <w:rsid w:val="00D47C9C"/>
    <w:rsid w:val="00D502BA"/>
    <w:rsid w:val="00D50854"/>
    <w:rsid w:val="00D51AFB"/>
    <w:rsid w:val="00D56DE1"/>
    <w:rsid w:val="00D56EE8"/>
    <w:rsid w:val="00D577C6"/>
    <w:rsid w:val="00D636E1"/>
    <w:rsid w:val="00D643CB"/>
    <w:rsid w:val="00D64EDE"/>
    <w:rsid w:val="00D7090C"/>
    <w:rsid w:val="00D71891"/>
    <w:rsid w:val="00D7195B"/>
    <w:rsid w:val="00D73E1B"/>
    <w:rsid w:val="00D755C4"/>
    <w:rsid w:val="00D75D76"/>
    <w:rsid w:val="00D81E8F"/>
    <w:rsid w:val="00D8736D"/>
    <w:rsid w:val="00D9078A"/>
    <w:rsid w:val="00D91F8C"/>
    <w:rsid w:val="00D93839"/>
    <w:rsid w:val="00D94453"/>
    <w:rsid w:val="00D96E71"/>
    <w:rsid w:val="00D97C85"/>
    <w:rsid w:val="00DA5D6A"/>
    <w:rsid w:val="00DB0866"/>
    <w:rsid w:val="00DB247F"/>
    <w:rsid w:val="00DB3589"/>
    <w:rsid w:val="00DB3BC5"/>
    <w:rsid w:val="00DB4A65"/>
    <w:rsid w:val="00DB6668"/>
    <w:rsid w:val="00DB7065"/>
    <w:rsid w:val="00DC0D2C"/>
    <w:rsid w:val="00DC205D"/>
    <w:rsid w:val="00DC292A"/>
    <w:rsid w:val="00DC5686"/>
    <w:rsid w:val="00DC5B7B"/>
    <w:rsid w:val="00DC6340"/>
    <w:rsid w:val="00DC7C58"/>
    <w:rsid w:val="00DC7D10"/>
    <w:rsid w:val="00DD08E6"/>
    <w:rsid w:val="00DD0931"/>
    <w:rsid w:val="00DD2A17"/>
    <w:rsid w:val="00DD3A14"/>
    <w:rsid w:val="00DD47F4"/>
    <w:rsid w:val="00DD4832"/>
    <w:rsid w:val="00DD57E1"/>
    <w:rsid w:val="00DD77B1"/>
    <w:rsid w:val="00DE056D"/>
    <w:rsid w:val="00DE07C1"/>
    <w:rsid w:val="00DE16E4"/>
    <w:rsid w:val="00DE17C0"/>
    <w:rsid w:val="00DE3D68"/>
    <w:rsid w:val="00DE4098"/>
    <w:rsid w:val="00DE5D09"/>
    <w:rsid w:val="00DE67E1"/>
    <w:rsid w:val="00DE7AF1"/>
    <w:rsid w:val="00DF48B1"/>
    <w:rsid w:val="00DF49A2"/>
    <w:rsid w:val="00DF4EDB"/>
    <w:rsid w:val="00DF5050"/>
    <w:rsid w:val="00DF6C84"/>
    <w:rsid w:val="00DF6D88"/>
    <w:rsid w:val="00E01189"/>
    <w:rsid w:val="00E014C9"/>
    <w:rsid w:val="00E0156F"/>
    <w:rsid w:val="00E020FE"/>
    <w:rsid w:val="00E027FF"/>
    <w:rsid w:val="00E037EC"/>
    <w:rsid w:val="00E06EE6"/>
    <w:rsid w:val="00E06EF8"/>
    <w:rsid w:val="00E15D3E"/>
    <w:rsid w:val="00E17475"/>
    <w:rsid w:val="00E209C1"/>
    <w:rsid w:val="00E221B2"/>
    <w:rsid w:val="00E23BEE"/>
    <w:rsid w:val="00E24825"/>
    <w:rsid w:val="00E24E52"/>
    <w:rsid w:val="00E257D2"/>
    <w:rsid w:val="00E262B4"/>
    <w:rsid w:val="00E3119D"/>
    <w:rsid w:val="00E31A16"/>
    <w:rsid w:val="00E3214B"/>
    <w:rsid w:val="00E32FBB"/>
    <w:rsid w:val="00E336FB"/>
    <w:rsid w:val="00E356C8"/>
    <w:rsid w:val="00E35D46"/>
    <w:rsid w:val="00E4118C"/>
    <w:rsid w:val="00E4403B"/>
    <w:rsid w:val="00E4420A"/>
    <w:rsid w:val="00E47802"/>
    <w:rsid w:val="00E51F5B"/>
    <w:rsid w:val="00E53759"/>
    <w:rsid w:val="00E61D3E"/>
    <w:rsid w:val="00E62BFD"/>
    <w:rsid w:val="00E62F08"/>
    <w:rsid w:val="00E635EE"/>
    <w:rsid w:val="00E64111"/>
    <w:rsid w:val="00E67CF9"/>
    <w:rsid w:val="00E67DED"/>
    <w:rsid w:val="00E7196F"/>
    <w:rsid w:val="00E7211E"/>
    <w:rsid w:val="00E731BC"/>
    <w:rsid w:val="00E7471B"/>
    <w:rsid w:val="00E7625D"/>
    <w:rsid w:val="00E823F2"/>
    <w:rsid w:val="00E841C5"/>
    <w:rsid w:val="00E847D5"/>
    <w:rsid w:val="00E860E6"/>
    <w:rsid w:val="00E91874"/>
    <w:rsid w:val="00E91A0D"/>
    <w:rsid w:val="00E95D04"/>
    <w:rsid w:val="00EA16FE"/>
    <w:rsid w:val="00EA263E"/>
    <w:rsid w:val="00EA2D1C"/>
    <w:rsid w:val="00EA3ECD"/>
    <w:rsid w:val="00EA5378"/>
    <w:rsid w:val="00EA5945"/>
    <w:rsid w:val="00EA7033"/>
    <w:rsid w:val="00EA7905"/>
    <w:rsid w:val="00EA7F70"/>
    <w:rsid w:val="00EB1BDD"/>
    <w:rsid w:val="00EB31B7"/>
    <w:rsid w:val="00EB525C"/>
    <w:rsid w:val="00EC097E"/>
    <w:rsid w:val="00EC23A7"/>
    <w:rsid w:val="00EC2D3D"/>
    <w:rsid w:val="00EC424D"/>
    <w:rsid w:val="00EC4B1D"/>
    <w:rsid w:val="00EC5A88"/>
    <w:rsid w:val="00ED2BEC"/>
    <w:rsid w:val="00ED7408"/>
    <w:rsid w:val="00EE04E2"/>
    <w:rsid w:val="00EE084C"/>
    <w:rsid w:val="00EE15C2"/>
    <w:rsid w:val="00EE15F0"/>
    <w:rsid w:val="00EE282A"/>
    <w:rsid w:val="00EE6D32"/>
    <w:rsid w:val="00EE7C32"/>
    <w:rsid w:val="00EF0C4F"/>
    <w:rsid w:val="00EF1272"/>
    <w:rsid w:val="00EF1FA5"/>
    <w:rsid w:val="00EF2163"/>
    <w:rsid w:val="00EF55D3"/>
    <w:rsid w:val="00F02E82"/>
    <w:rsid w:val="00F05D86"/>
    <w:rsid w:val="00F078B9"/>
    <w:rsid w:val="00F07EB0"/>
    <w:rsid w:val="00F11C92"/>
    <w:rsid w:val="00F16FAA"/>
    <w:rsid w:val="00F17C13"/>
    <w:rsid w:val="00F20100"/>
    <w:rsid w:val="00F2017C"/>
    <w:rsid w:val="00F206F0"/>
    <w:rsid w:val="00F20771"/>
    <w:rsid w:val="00F22A43"/>
    <w:rsid w:val="00F22F20"/>
    <w:rsid w:val="00F2481B"/>
    <w:rsid w:val="00F25D33"/>
    <w:rsid w:val="00F27D83"/>
    <w:rsid w:val="00F3016A"/>
    <w:rsid w:val="00F3053E"/>
    <w:rsid w:val="00F314D5"/>
    <w:rsid w:val="00F31D73"/>
    <w:rsid w:val="00F349B4"/>
    <w:rsid w:val="00F35B01"/>
    <w:rsid w:val="00F35B48"/>
    <w:rsid w:val="00F3605D"/>
    <w:rsid w:val="00F3635F"/>
    <w:rsid w:val="00F3653B"/>
    <w:rsid w:val="00F37987"/>
    <w:rsid w:val="00F44010"/>
    <w:rsid w:val="00F4690E"/>
    <w:rsid w:val="00F50C2F"/>
    <w:rsid w:val="00F50D9B"/>
    <w:rsid w:val="00F5159B"/>
    <w:rsid w:val="00F523A4"/>
    <w:rsid w:val="00F57E70"/>
    <w:rsid w:val="00F669E1"/>
    <w:rsid w:val="00F67C26"/>
    <w:rsid w:val="00F70E6F"/>
    <w:rsid w:val="00F736DA"/>
    <w:rsid w:val="00F74394"/>
    <w:rsid w:val="00F74E15"/>
    <w:rsid w:val="00F76396"/>
    <w:rsid w:val="00F76E65"/>
    <w:rsid w:val="00F80662"/>
    <w:rsid w:val="00F8198B"/>
    <w:rsid w:val="00F83BAD"/>
    <w:rsid w:val="00F87CDB"/>
    <w:rsid w:val="00F94CD5"/>
    <w:rsid w:val="00F94FE7"/>
    <w:rsid w:val="00FA1D0C"/>
    <w:rsid w:val="00FA3094"/>
    <w:rsid w:val="00FA368C"/>
    <w:rsid w:val="00FA3884"/>
    <w:rsid w:val="00FA39F5"/>
    <w:rsid w:val="00FB41AD"/>
    <w:rsid w:val="00FB4661"/>
    <w:rsid w:val="00FB57FC"/>
    <w:rsid w:val="00FB5F7F"/>
    <w:rsid w:val="00FC0FCE"/>
    <w:rsid w:val="00FC158F"/>
    <w:rsid w:val="00FC2120"/>
    <w:rsid w:val="00FC4815"/>
    <w:rsid w:val="00FC488D"/>
    <w:rsid w:val="00FC64DA"/>
    <w:rsid w:val="00FC7865"/>
    <w:rsid w:val="00FD13E5"/>
    <w:rsid w:val="00FD2C29"/>
    <w:rsid w:val="00FD5094"/>
    <w:rsid w:val="00FE20DA"/>
    <w:rsid w:val="00FE2976"/>
    <w:rsid w:val="00FE29D3"/>
    <w:rsid w:val="00FE3B8E"/>
    <w:rsid w:val="00FE48F2"/>
    <w:rsid w:val="00FE4AB8"/>
    <w:rsid w:val="00FE695F"/>
    <w:rsid w:val="00FE704B"/>
    <w:rsid w:val="00FF05D5"/>
    <w:rsid w:val="00FF2EBC"/>
    <w:rsid w:val="00FF3FD0"/>
    <w:rsid w:val="00FF63D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7002B"/>
  <w15:docId w15:val="{E734615F-D35B-4849-AFED-241A904F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0D"/>
  </w:style>
  <w:style w:type="paragraph" w:styleId="1">
    <w:name w:val="heading 1"/>
    <w:basedOn w:val="a"/>
    <w:next w:val="a"/>
    <w:link w:val="10"/>
    <w:uiPriority w:val="9"/>
    <w:qFormat/>
    <w:rsid w:val="005E3E3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E3E3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4447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71B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5E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271B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5E3E3A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5E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5E3E3A"/>
    <w:pPr>
      <w:keepNext/>
      <w:numPr>
        <w:ilvl w:val="8"/>
        <w:numId w:val="1"/>
      </w:numPr>
      <w:suppressAutoHyphens/>
      <w:spacing w:after="0" w:line="240" w:lineRule="auto"/>
      <w:ind w:left="360" w:firstLine="0"/>
      <w:jc w:val="center"/>
      <w:outlineLvl w:val="8"/>
    </w:pPr>
    <w:rPr>
      <w:rFonts w:ascii="Times New Roman" w:eastAsia="Times New Roman" w:hAnsi="Times New Roman" w:cs="Times New Roman"/>
      <w:i/>
      <w:i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57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52F55"/>
  </w:style>
  <w:style w:type="character" w:customStyle="1" w:styleId="c6">
    <w:name w:val="c6"/>
    <w:rsid w:val="00452F55"/>
  </w:style>
  <w:style w:type="paragraph" w:styleId="a5">
    <w:name w:val="Body Text"/>
    <w:basedOn w:val="a"/>
    <w:link w:val="a6"/>
    <w:rsid w:val="005D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D2A94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7">
    <w:name w:val="Table Grid"/>
    <w:basedOn w:val="a1"/>
    <w:uiPriority w:val="39"/>
    <w:rsid w:val="007C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2481B"/>
  </w:style>
  <w:style w:type="character" w:customStyle="1" w:styleId="30">
    <w:name w:val="Заголовок 3 Знак"/>
    <w:basedOn w:val="a0"/>
    <w:link w:val="3"/>
    <w:rsid w:val="0064447C"/>
    <w:rPr>
      <w:rFonts w:ascii="Times New Roman" w:eastAsia="Times New Roman" w:hAnsi="Times New Roman" w:cs="Times New Roman"/>
      <w:sz w:val="40"/>
      <w:szCs w:val="24"/>
      <w:lang w:eastAsia="zh-CN"/>
    </w:rPr>
  </w:style>
  <w:style w:type="character" w:customStyle="1" w:styleId="WW8Num1z0">
    <w:name w:val="WW8Num1z0"/>
    <w:rsid w:val="0064447C"/>
  </w:style>
  <w:style w:type="character" w:customStyle="1" w:styleId="50">
    <w:name w:val="Заголовок 5 Знак"/>
    <w:basedOn w:val="a0"/>
    <w:link w:val="5"/>
    <w:rsid w:val="005E3E3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5E3E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Body Text Indent"/>
    <w:basedOn w:val="a"/>
    <w:link w:val="a9"/>
    <w:unhideWhenUsed/>
    <w:rsid w:val="005E3E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E3E3A"/>
  </w:style>
  <w:style w:type="character" w:customStyle="1" w:styleId="10">
    <w:name w:val="Заголовок 1 Знак"/>
    <w:basedOn w:val="a0"/>
    <w:link w:val="1"/>
    <w:uiPriority w:val="9"/>
    <w:rsid w:val="005E3E3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E3E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E3E3A"/>
    <w:rPr>
      <w:rFonts w:ascii="Times New Roman" w:eastAsia="Times New Roman" w:hAnsi="Times New Roman" w:cs="Times New Roman"/>
      <w:b/>
      <w:bCs/>
      <w:i/>
      <w:iCs/>
      <w:sz w:val="32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E3E3A"/>
    <w:rPr>
      <w:rFonts w:ascii="Times New Roman" w:eastAsia="Times New Roman" w:hAnsi="Times New Roman" w:cs="Times New Roman"/>
      <w:i/>
      <w:iCs/>
      <w:sz w:val="32"/>
      <w:szCs w:val="24"/>
      <w:lang w:eastAsia="zh-CN"/>
    </w:rPr>
  </w:style>
  <w:style w:type="character" w:customStyle="1" w:styleId="WW8Num1z1">
    <w:name w:val="WW8Num1z1"/>
    <w:rsid w:val="005E3E3A"/>
  </w:style>
  <w:style w:type="character" w:customStyle="1" w:styleId="WW8Num1z2">
    <w:name w:val="WW8Num1z2"/>
    <w:rsid w:val="005E3E3A"/>
  </w:style>
  <w:style w:type="character" w:customStyle="1" w:styleId="WW8Num1z3">
    <w:name w:val="WW8Num1z3"/>
    <w:rsid w:val="005E3E3A"/>
  </w:style>
  <w:style w:type="character" w:customStyle="1" w:styleId="WW8Num1z4">
    <w:name w:val="WW8Num1z4"/>
    <w:rsid w:val="005E3E3A"/>
  </w:style>
  <w:style w:type="character" w:customStyle="1" w:styleId="WW8Num1z5">
    <w:name w:val="WW8Num1z5"/>
    <w:rsid w:val="005E3E3A"/>
  </w:style>
  <w:style w:type="character" w:customStyle="1" w:styleId="WW8Num1z6">
    <w:name w:val="WW8Num1z6"/>
    <w:rsid w:val="005E3E3A"/>
  </w:style>
  <w:style w:type="character" w:customStyle="1" w:styleId="WW8Num1z7">
    <w:name w:val="WW8Num1z7"/>
    <w:rsid w:val="005E3E3A"/>
  </w:style>
  <w:style w:type="character" w:customStyle="1" w:styleId="WW8Num1z8">
    <w:name w:val="WW8Num1z8"/>
    <w:rsid w:val="005E3E3A"/>
  </w:style>
  <w:style w:type="character" w:customStyle="1" w:styleId="WW8Num2z0">
    <w:name w:val="WW8Num2z0"/>
    <w:rsid w:val="005E3E3A"/>
  </w:style>
  <w:style w:type="character" w:customStyle="1" w:styleId="WW8Num2z1">
    <w:name w:val="WW8Num2z1"/>
    <w:rsid w:val="005E3E3A"/>
  </w:style>
  <w:style w:type="character" w:customStyle="1" w:styleId="WW8Num2z2">
    <w:name w:val="WW8Num2z2"/>
    <w:rsid w:val="005E3E3A"/>
  </w:style>
  <w:style w:type="character" w:customStyle="1" w:styleId="WW8Num2z3">
    <w:name w:val="WW8Num2z3"/>
    <w:rsid w:val="005E3E3A"/>
  </w:style>
  <w:style w:type="character" w:customStyle="1" w:styleId="WW8Num2z4">
    <w:name w:val="WW8Num2z4"/>
    <w:rsid w:val="005E3E3A"/>
  </w:style>
  <w:style w:type="character" w:customStyle="1" w:styleId="WW8Num2z5">
    <w:name w:val="WW8Num2z5"/>
    <w:rsid w:val="005E3E3A"/>
  </w:style>
  <w:style w:type="character" w:customStyle="1" w:styleId="WW8Num2z6">
    <w:name w:val="WW8Num2z6"/>
    <w:rsid w:val="005E3E3A"/>
  </w:style>
  <w:style w:type="character" w:customStyle="1" w:styleId="WW8Num2z7">
    <w:name w:val="WW8Num2z7"/>
    <w:rsid w:val="005E3E3A"/>
  </w:style>
  <w:style w:type="character" w:customStyle="1" w:styleId="WW8Num2z8">
    <w:name w:val="WW8Num2z8"/>
    <w:rsid w:val="005E3E3A"/>
  </w:style>
  <w:style w:type="character" w:customStyle="1" w:styleId="WW8Num3z0">
    <w:name w:val="WW8Num3z0"/>
    <w:rsid w:val="005E3E3A"/>
    <w:rPr>
      <w:rFonts w:ascii="Symbol" w:hAnsi="Symbol" w:cs="Symbol"/>
      <w:caps w:val="0"/>
      <w:smallCaps w:val="0"/>
      <w:color w:val="3366FF"/>
      <w:spacing w:val="0"/>
      <w:sz w:val="28"/>
      <w:szCs w:val="28"/>
    </w:rPr>
  </w:style>
  <w:style w:type="character" w:customStyle="1" w:styleId="WW8Num4z0">
    <w:name w:val="WW8Num4z0"/>
    <w:rsid w:val="005E3E3A"/>
    <w:rPr>
      <w:rFonts w:ascii="Symbol" w:hAnsi="Symbol" w:cs="Symbol"/>
      <w:color w:val="3366FF"/>
      <w:sz w:val="28"/>
      <w:szCs w:val="28"/>
    </w:rPr>
  </w:style>
  <w:style w:type="character" w:customStyle="1" w:styleId="WW8Num5z0">
    <w:name w:val="WW8Num5z0"/>
    <w:rsid w:val="005E3E3A"/>
    <w:rPr>
      <w:rFonts w:ascii="Symbol" w:hAnsi="Symbol" w:cs="Symbol"/>
      <w:color w:val="auto"/>
      <w:sz w:val="28"/>
      <w:szCs w:val="23"/>
    </w:rPr>
  </w:style>
  <w:style w:type="character" w:customStyle="1" w:styleId="WW8Num6z0">
    <w:name w:val="WW8Num6z0"/>
    <w:rsid w:val="005E3E3A"/>
    <w:rPr>
      <w:rFonts w:ascii="Symbol" w:hAnsi="Symbol" w:cs="Symbol"/>
      <w:sz w:val="32"/>
      <w:szCs w:val="32"/>
    </w:rPr>
  </w:style>
  <w:style w:type="character" w:customStyle="1" w:styleId="WW8Num7z0">
    <w:name w:val="WW8Num7z0"/>
    <w:rsid w:val="005E3E3A"/>
    <w:rPr>
      <w:rFonts w:ascii="Symbol" w:hAnsi="Symbol" w:cs="Symbol"/>
    </w:rPr>
  </w:style>
  <w:style w:type="character" w:customStyle="1" w:styleId="WW8Num8z0">
    <w:name w:val="WW8Num8z0"/>
    <w:rsid w:val="005E3E3A"/>
    <w:rPr>
      <w:rFonts w:ascii="Symbol" w:hAnsi="Symbol" w:cs="Symbol"/>
      <w:sz w:val="32"/>
    </w:rPr>
  </w:style>
  <w:style w:type="character" w:customStyle="1" w:styleId="WW8Num9z0">
    <w:name w:val="WW8Num9z0"/>
    <w:rsid w:val="005E3E3A"/>
    <w:rPr>
      <w:rFonts w:ascii="Symbol" w:hAnsi="Symbol" w:cs="Symbol"/>
      <w:caps w:val="0"/>
      <w:smallCaps w:val="0"/>
      <w:color w:val="000000"/>
      <w:spacing w:val="0"/>
      <w:sz w:val="28"/>
      <w:szCs w:val="28"/>
    </w:rPr>
  </w:style>
  <w:style w:type="character" w:customStyle="1" w:styleId="WW8Num10z0">
    <w:name w:val="WW8Num10z0"/>
    <w:rsid w:val="005E3E3A"/>
    <w:rPr>
      <w:rFonts w:ascii="Symbol" w:hAnsi="Symbol" w:cs="Symbol"/>
      <w:sz w:val="32"/>
    </w:rPr>
  </w:style>
  <w:style w:type="character" w:customStyle="1" w:styleId="WW8Num11z0">
    <w:name w:val="WW8Num11z0"/>
    <w:rsid w:val="005E3E3A"/>
    <w:rPr>
      <w:rFonts w:ascii="Symbol" w:hAnsi="Symbol" w:cs="Symbol"/>
      <w:sz w:val="32"/>
      <w:szCs w:val="32"/>
    </w:rPr>
  </w:style>
  <w:style w:type="character" w:customStyle="1" w:styleId="WW8Num12z0">
    <w:name w:val="WW8Num12z0"/>
    <w:rsid w:val="005E3E3A"/>
    <w:rPr>
      <w:rFonts w:ascii="Symbol" w:hAnsi="Symbol" w:cs="Symbol"/>
      <w:color w:val="auto"/>
      <w:sz w:val="28"/>
      <w:szCs w:val="23"/>
    </w:rPr>
  </w:style>
  <w:style w:type="character" w:customStyle="1" w:styleId="WW8Num13z0">
    <w:name w:val="WW8Num13z0"/>
    <w:rsid w:val="005E3E3A"/>
    <w:rPr>
      <w:rFonts w:ascii="Symbol" w:hAnsi="Symbol" w:cs="Symbol"/>
    </w:rPr>
  </w:style>
  <w:style w:type="character" w:customStyle="1" w:styleId="WW8Num14z0">
    <w:name w:val="WW8Num14z0"/>
    <w:rsid w:val="005E3E3A"/>
    <w:rPr>
      <w:rFonts w:ascii="Symbol" w:hAnsi="Symbol" w:cs="Symbol"/>
    </w:rPr>
  </w:style>
  <w:style w:type="character" w:customStyle="1" w:styleId="WW8Num15z0">
    <w:name w:val="WW8Num15z0"/>
    <w:rsid w:val="005E3E3A"/>
    <w:rPr>
      <w:rFonts w:ascii="Symbol" w:hAnsi="Symbol" w:cs="Symbol"/>
      <w:sz w:val="28"/>
      <w:szCs w:val="32"/>
    </w:rPr>
  </w:style>
  <w:style w:type="character" w:customStyle="1" w:styleId="WW8Num16z0">
    <w:name w:val="WW8Num16z0"/>
    <w:rsid w:val="005E3E3A"/>
    <w:rPr>
      <w:rFonts w:ascii="Symbol" w:hAnsi="Symbol" w:cs="Symbol"/>
    </w:rPr>
  </w:style>
  <w:style w:type="character" w:customStyle="1" w:styleId="WW8Num17z0">
    <w:name w:val="WW8Num17z0"/>
    <w:rsid w:val="005E3E3A"/>
    <w:rPr>
      <w:rFonts w:ascii="Symbol" w:hAnsi="Symbol" w:cs="Symbol"/>
    </w:rPr>
  </w:style>
  <w:style w:type="character" w:customStyle="1" w:styleId="WW8Num18z0">
    <w:name w:val="WW8Num18z0"/>
    <w:rsid w:val="005E3E3A"/>
    <w:rPr>
      <w:rFonts w:ascii="Symbol" w:hAnsi="Symbol" w:cs="Symbol"/>
    </w:rPr>
  </w:style>
  <w:style w:type="character" w:customStyle="1" w:styleId="WW8Num19z0">
    <w:name w:val="WW8Num19z0"/>
    <w:rsid w:val="005E3E3A"/>
    <w:rPr>
      <w:rFonts w:ascii="Symbol" w:hAnsi="Symbol" w:cs="OpenSymbol"/>
      <w:color w:val="3366FF"/>
      <w:sz w:val="36"/>
      <w:szCs w:val="36"/>
    </w:rPr>
  </w:style>
  <w:style w:type="character" w:customStyle="1" w:styleId="WW8Num19z1">
    <w:name w:val="WW8Num19z1"/>
    <w:rsid w:val="005E3E3A"/>
    <w:rPr>
      <w:rFonts w:ascii="OpenSymbol" w:hAnsi="OpenSymbol" w:cs="OpenSymbol"/>
    </w:rPr>
  </w:style>
  <w:style w:type="character" w:customStyle="1" w:styleId="WW8Num20z0">
    <w:name w:val="WW8Num20z0"/>
    <w:rsid w:val="005E3E3A"/>
    <w:rPr>
      <w:rFonts w:ascii="Symbol" w:hAnsi="Symbol" w:cs="OpenSymbol"/>
      <w:caps w:val="0"/>
      <w:smallCaps w:val="0"/>
      <w:color w:val="000000"/>
      <w:spacing w:val="0"/>
      <w:sz w:val="28"/>
      <w:szCs w:val="28"/>
    </w:rPr>
  </w:style>
  <w:style w:type="character" w:customStyle="1" w:styleId="WW8Num20z1">
    <w:name w:val="WW8Num20z1"/>
    <w:rsid w:val="005E3E3A"/>
    <w:rPr>
      <w:rFonts w:ascii="OpenSymbol" w:hAnsi="OpenSymbol" w:cs="OpenSymbol"/>
    </w:rPr>
  </w:style>
  <w:style w:type="character" w:customStyle="1" w:styleId="WW8Num21z0">
    <w:name w:val="WW8Num21z0"/>
    <w:rsid w:val="005E3E3A"/>
    <w:rPr>
      <w:rFonts w:ascii="Symbol" w:hAnsi="Symbol" w:cs="Times New Roman"/>
      <w:color w:val="auto"/>
      <w:sz w:val="28"/>
      <w:szCs w:val="23"/>
    </w:rPr>
  </w:style>
  <w:style w:type="character" w:customStyle="1" w:styleId="WW8Num22z0">
    <w:name w:val="WW8Num22z0"/>
    <w:rsid w:val="005E3E3A"/>
    <w:rPr>
      <w:rFonts w:ascii="Symbol" w:hAnsi="Symbol" w:cs="Symbol"/>
      <w:color w:val="3366FF"/>
      <w:sz w:val="28"/>
      <w:szCs w:val="28"/>
    </w:rPr>
  </w:style>
  <w:style w:type="character" w:customStyle="1" w:styleId="WW8Num21z1">
    <w:name w:val="WW8Num21z1"/>
    <w:rsid w:val="005E3E3A"/>
    <w:rPr>
      <w:rFonts w:ascii="OpenSymbol" w:hAnsi="OpenSymbol" w:cs="OpenSymbol"/>
    </w:rPr>
  </w:style>
  <w:style w:type="character" w:customStyle="1" w:styleId="WW8Num22z1">
    <w:name w:val="WW8Num22z1"/>
    <w:rsid w:val="005E3E3A"/>
    <w:rPr>
      <w:rFonts w:ascii="OpenSymbol" w:hAnsi="OpenSymbol" w:cs="OpenSymbol"/>
    </w:rPr>
  </w:style>
  <w:style w:type="character" w:customStyle="1" w:styleId="WW8Num23z0">
    <w:name w:val="WW8Num23z0"/>
    <w:rsid w:val="005E3E3A"/>
    <w:rPr>
      <w:rFonts w:ascii="Symbol" w:hAnsi="Symbol" w:cs="Times New Roman"/>
      <w:color w:val="auto"/>
      <w:sz w:val="28"/>
      <w:szCs w:val="23"/>
    </w:rPr>
  </w:style>
  <w:style w:type="character" w:customStyle="1" w:styleId="WW8Num23z1">
    <w:name w:val="WW8Num23z1"/>
    <w:rsid w:val="005E3E3A"/>
    <w:rPr>
      <w:rFonts w:ascii="Courier New" w:hAnsi="Courier New" w:cs="Courier New"/>
    </w:rPr>
  </w:style>
  <w:style w:type="character" w:customStyle="1" w:styleId="WW8Num23z2">
    <w:name w:val="WW8Num23z2"/>
    <w:rsid w:val="005E3E3A"/>
    <w:rPr>
      <w:rFonts w:ascii="Wingdings" w:hAnsi="Wingdings" w:cs="Wingdings"/>
    </w:rPr>
  </w:style>
  <w:style w:type="character" w:customStyle="1" w:styleId="WW8Num23z3">
    <w:name w:val="WW8Num23z3"/>
    <w:rsid w:val="005E3E3A"/>
    <w:rPr>
      <w:rFonts w:ascii="Symbol" w:hAnsi="Symbol" w:cs="Symbol"/>
    </w:rPr>
  </w:style>
  <w:style w:type="character" w:customStyle="1" w:styleId="WW8Num24z0">
    <w:name w:val="WW8Num24z0"/>
    <w:rsid w:val="005E3E3A"/>
    <w:rPr>
      <w:rFonts w:ascii="Symbol" w:hAnsi="Symbol" w:cs="Symbol"/>
      <w:color w:val="3366FF"/>
      <w:sz w:val="28"/>
      <w:szCs w:val="28"/>
    </w:rPr>
  </w:style>
  <w:style w:type="character" w:customStyle="1" w:styleId="WW8Num24z1">
    <w:name w:val="WW8Num24z1"/>
    <w:rsid w:val="005E3E3A"/>
    <w:rPr>
      <w:rFonts w:ascii="Courier New" w:hAnsi="Courier New" w:cs="Courier New"/>
    </w:rPr>
  </w:style>
  <w:style w:type="character" w:customStyle="1" w:styleId="WW8Num24z2">
    <w:name w:val="WW8Num24z2"/>
    <w:rsid w:val="005E3E3A"/>
    <w:rPr>
      <w:rFonts w:ascii="Wingdings" w:hAnsi="Wingdings" w:cs="Wingdings"/>
    </w:rPr>
  </w:style>
  <w:style w:type="character" w:customStyle="1" w:styleId="WW8Num24z3">
    <w:name w:val="WW8Num24z3"/>
    <w:rsid w:val="005E3E3A"/>
    <w:rPr>
      <w:rFonts w:ascii="Symbol" w:hAnsi="Symbol" w:cs="Symbol"/>
    </w:rPr>
  </w:style>
  <w:style w:type="character" w:customStyle="1" w:styleId="21">
    <w:name w:val="Основной шрифт абзаца2"/>
    <w:rsid w:val="005E3E3A"/>
  </w:style>
  <w:style w:type="character" w:customStyle="1" w:styleId="WW8Num5z1">
    <w:name w:val="WW8Num5z1"/>
    <w:rsid w:val="005E3E3A"/>
    <w:rPr>
      <w:rFonts w:ascii="OpenSymbol" w:hAnsi="OpenSymbol" w:cs="OpenSymbol"/>
    </w:rPr>
  </w:style>
  <w:style w:type="character" w:customStyle="1" w:styleId="WW8Num25z0">
    <w:name w:val="WW8Num25z0"/>
    <w:rsid w:val="005E3E3A"/>
    <w:rPr>
      <w:rFonts w:ascii="Symbol" w:hAnsi="Symbol" w:cs="Symbol"/>
    </w:rPr>
  </w:style>
  <w:style w:type="character" w:customStyle="1" w:styleId="WW8Num26z0">
    <w:name w:val="WW8Num26z0"/>
    <w:rsid w:val="005E3E3A"/>
    <w:rPr>
      <w:rFonts w:ascii="Symbol" w:hAnsi="Symbol" w:cs="OpenSymbol"/>
    </w:rPr>
  </w:style>
  <w:style w:type="character" w:customStyle="1" w:styleId="WW8Num4z1">
    <w:name w:val="WW8Num4z1"/>
    <w:rsid w:val="005E3E3A"/>
    <w:rPr>
      <w:rFonts w:ascii="OpenSymbol" w:hAnsi="OpenSymbol" w:cs="OpenSymbol"/>
    </w:rPr>
  </w:style>
  <w:style w:type="character" w:customStyle="1" w:styleId="WW8Num27z0">
    <w:name w:val="WW8Num27z0"/>
    <w:rsid w:val="005E3E3A"/>
    <w:rPr>
      <w:rFonts w:ascii="Symbol" w:hAnsi="Symbol" w:cs="OpenSymbol"/>
    </w:rPr>
  </w:style>
  <w:style w:type="character" w:customStyle="1" w:styleId="WW8Num28z0">
    <w:name w:val="WW8Num28z0"/>
    <w:rsid w:val="005E3E3A"/>
    <w:rPr>
      <w:rFonts w:ascii="Symbol" w:hAnsi="Symbol" w:cs="OpenSymbol"/>
    </w:rPr>
  </w:style>
  <w:style w:type="character" w:customStyle="1" w:styleId="WW8Num3z1">
    <w:name w:val="WW8Num3z1"/>
    <w:rsid w:val="005E3E3A"/>
    <w:rPr>
      <w:rFonts w:ascii="OpenSymbol" w:hAnsi="OpenSymbol" w:cs="OpenSymbol"/>
    </w:rPr>
  </w:style>
  <w:style w:type="character" w:customStyle="1" w:styleId="WW8Num4z2">
    <w:name w:val="WW8Num4z2"/>
    <w:rsid w:val="005E3E3A"/>
    <w:rPr>
      <w:rFonts w:ascii="Wingdings" w:hAnsi="Wingdings" w:cs="Wingdings"/>
    </w:rPr>
  </w:style>
  <w:style w:type="character" w:customStyle="1" w:styleId="WW8Num5z2">
    <w:name w:val="WW8Num5z2"/>
    <w:rsid w:val="005E3E3A"/>
    <w:rPr>
      <w:rFonts w:ascii="Wingdings" w:hAnsi="Wingdings" w:cs="Wingdings"/>
    </w:rPr>
  </w:style>
  <w:style w:type="character" w:customStyle="1" w:styleId="WW8Num6z1">
    <w:name w:val="WW8Num6z1"/>
    <w:rsid w:val="005E3E3A"/>
    <w:rPr>
      <w:rFonts w:ascii="Courier New" w:hAnsi="Courier New" w:cs="Courier New"/>
    </w:rPr>
  </w:style>
  <w:style w:type="character" w:customStyle="1" w:styleId="WW8Num6z2">
    <w:name w:val="WW8Num6z2"/>
    <w:rsid w:val="005E3E3A"/>
    <w:rPr>
      <w:rFonts w:ascii="Wingdings" w:hAnsi="Wingdings" w:cs="Wingdings"/>
    </w:rPr>
  </w:style>
  <w:style w:type="character" w:customStyle="1" w:styleId="WW8Num7z1">
    <w:name w:val="WW8Num7z1"/>
    <w:rsid w:val="005E3E3A"/>
    <w:rPr>
      <w:rFonts w:ascii="Courier New" w:hAnsi="Courier New" w:cs="Courier New"/>
    </w:rPr>
  </w:style>
  <w:style w:type="character" w:customStyle="1" w:styleId="WW8Num7z2">
    <w:name w:val="WW8Num7z2"/>
    <w:rsid w:val="005E3E3A"/>
    <w:rPr>
      <w:rFonts w:ascii="Wingdings" w:hAnsi="Wingdings" w:cs="Wingdings"/>
    </w:rPr>
  </w:style>
  <w:style w:type="character" w:customStyle="1" w:styleId="WW8Num8z1">
    <w:name w:val="WW8Num8z1"/>
    <w:rsid w:val="005E3E3A"/>
    <w:rPr>
      <w:rFonts w:ascii="Courier New" w:hAnsi="Courier New" w:cs="Courier New"/>
    </w:rPr>
  </w:style>
  <w:style w:type="character" w:customStyle="1" w:styleId="WW8Num8z2">
    <w:name w:val="WW8Num8z2"/>
    <w:rsid w:val="005E3E3A"/>
    <w:rPr>
      <w:rFonts w:ascii="Wingdings" w:hAnsi="Wingdings" w:cs="Wingdings"/>
    </w:rPr>
  </w:style>
  <w:style w:type="character" w:customStyle="1" w:styleId="WW8Num9z1">
    <w:name w:val="WW8Num9z1"/>
    <w:rsid w:val="005E3E3A"/>
    <w:rPr>
      <w:rFonts w:ascii="Courier New" w:hAnsi="Courier New" w:cs="Courier New"/>
    </w:rPr>
  </w:style>
  <w:style w:type="character" w:customStyle="1" w:styleId="WW8Num9z2">
    <w:name w:val="WW8Num9z2"/>
    <w:rsid w:val="005E3E3A"/>
    <w:rPr>
      <w:rFonts w:ascii="Wingdings" w:hAnsi="Wingdings" w:cs="Wingdings"/>
    </w:rPr>
  </w:style>
  <w:style w:type="character" w:customStyle="1" w:styleId="WW8Num10z1">
    <w:name w:val="WW8Num10z1"/>
    <w:rsid w:val="005E3E3A"/>
    <w:rPr>
      <w:rFonts w:ascii="Courier New" w:hAnsi="Courier New" w:cs="Courier New"/>
    </w:rPr>
  </w:style>
  <w:style w:type="character" w:customStyle="1" w:styleId="WW8Num10z2">
    <w:name w:val="WW8Num10z2"/>
    <w:rsid w:val="005E3E3A"/>
    <w:rPr>
      <w:rFonts w:ascii="Wingdings" w:hAnsi="Wingdings" w:cs="Wingdings"/>
    </w:rPr>
  </w:style>
  <w:style w:type="character" w:customStyle="1" w:styleId="WW8Num11z1">
    <w:name w:val="WW8Num11z1"/>
    <w:rsid w:val="005E3E3A"/>
    <w:rPr>
      <w:rFonts w:ascii="Courier New" w:hAnsi="Courier New" w:cs="Courier New"/>
    </w:rPr>
  </w:style>
  <w:style w:type="character" w:customStyle="1" w:styleId="WW8Num11z2">
    <w:name w:val="WW8Num11z2"/>
    <w:rsid w:val="005E3E3A"/>
    <w:rPr>
      <w:rFonts w:ascii="Wingdings" w:hAnsi="Wingdings" w:cs="Wingdings"/>
    </w:rPr>
  </w:style>
  <w:style w:type="character" w:customStyle="1" w:styleId="WW8Num12z1">
    <w:name w:val="WW8Num12z1"/>
    <w:rsid w:val="005E3E3A"/>
    <w:rPr>
      <w:rFonts w:ascii="Courier New" w:hAnsi="Courier New" w:cs="Courier New"/>
    </w:rPr>
  </w:style>
  <w:style w:type="character" w:customStyle="1" w:styleId="WW8Num12z2">
    <w:name w:val="WW8Num12z2"/>
    <w:rsid w:val="005E3E3A"/>
    <w:rPr>
      <w:rFonts w:ascii="Wingdings" w:hAnsi="Wingdings" w:cs="Wingdings"/>
    </w:rPr>
  </w:style>
  <w:style w:type="character" w:customStyle="1" w:styleId="WW8Num13z1">
    <w:name w:val="WW8Num13z1"/>
    <w:rsid w:val="005E3E3A"/>
    <w:rPr>
      <w:rFonts w:ascii="Courier New" w:hAnsi="Courier New" w:cs="Courier New"/>
    </w:rPr>
  </w:style>
  <w:style w:type="character" w:customStyle="1" w:styleId="WW8Num13z2">
    <w:name w:val="WW8Num13z2"/>
    <w:rsid w:val="005E3E3A"/>
    <w:rPr>
      <w:rFonts w:ascii="Wingdings" w:hAnsi="Wingdings" w:cs="Wingdings"/>
    </w:rPr>
  </w:style>
  <w:style w:type="character" w:customStyle="1" w:styleId="WW8Num14z1">
    <w:name w:val="WW8Num14z1"/>
    <w:rsid w:val="005E3E3A"/>
    <w:rPr>
      <w:rFonts w:ascii="Courier New" w:hAnsi="Courier New" w:cs="Courier New"/>
    </w:rPr>
  </w:style>
  <w:style w:type="character" w:customStyle="1" w:styleId="WW8Num14z2">
    <w:name w:val="WW8Num14z2"/>
    <w:rsid w:val="005E3E3A"/>
    <w:rPr>
      <w:rFonts w:ascii="Wingdings" w:hAnsi="Wingdings" w:cs="Wingdings"/>
    </w:rPr>
  </w:style>
  <w:style w:type="character" w:customStyle="1" w:styleId="WW8Num15z1">
    <w:name w:val="WW8Num15z1"/>
    <w:rsid w:val="005E3E3A"/>
    <w:rPr>
      <w:rFonts w:ascii="Courier New" w:hAnsi="Courier New" w:cs="Courier New"/>
    </w:rPr>
  </w:style>
  <w:style w:type="character" w:customStyle="1" w:styleId="WW8Num15z2">
    <w:name w:val="WW8Num15z2"/>
    <w:rsid w:val="005E3E3A"/>
    <w:rPr>
      <w:rFonts w:ascii="Wingdings" w:hAnsi="Wingdings" w:cs="Wingdings"/>
    </w:rPr>
  </w:style>
  <w:style w:type="character" w:customStyle="1" w:styleId="WW8Num16z1">
    <w:name w:val="WW8Num16z1"/>
    <w:rsid w:val="005E3E3A"/>
    <w:rPr>
      <w:rFonts w:ascii="Courier New" w:hAnsi="Courier New" w:cs="Courier New"/>
    </w:rPr>
  </w:style>
  <w:style w:type="character" w:customStyle="1" w:styleId="WW8Num16z2">
    <w:name w:val="WW8Num16z2"/>
    <w:rsid w:val="005E3E3A"/>
    <w:rPr>
      <w:rFonts w:ascii="Wingdings" w:hAnsi="Wingdings" w:cs="Wingdings"/>
    </w:rPr>
  </w:style>
  <w:style w:type="character" w:customStyle="1" w:styleId="WW8Num17z1">
    <w:name w:val="WW8Num17z1"/>
    <w:rsid w:val="005E3E3A"/>
    <w:rPr>
      <w:rFonts w:ascii="Courier New" w:hAnsi="Courier New" w:cs="Courier New"/>
    </w:rPr>
  </w:style>
  <w:style w:type="character" w:customStyle="1" w:styleId="WW8Num17z2">
    <w:name w:val="WW8Num17z2"/>
    <w:rsid w:val="005E3E3A"/>
    <w:rPr>
      <w:rFonts w:ascii="Wingdings" w:hAnsi="Wingdings" w:cs="Wingdings"/>
    </w:rPr>
  </w:style>
  <w:style w:type="character" w:customStyle="1" w:styleId="WW8Num18z1">
    <w:name w:val="WW8Num18z1"/>
    <w:rsid w:val="005E3E3A"/>
    <w:rPr>
      <w:rFonts w:ascii="Courier New" w:hAnsi="Courier New" w:cs="Courier New"/>
    </w:rPr>
  </w:style>
  <w:style w:type="character" w:customStyle="1" w:styleId="WW8Num18z2">
    <w:name w:val="WW8Num18z2"/>
    <w:rsid w:val="005E3E3A"/>
    <w:rPr>
      <w:rFonts w:ascii="Wingdings" w:hAnsi="Wingdings" w:cs="Wingdings"/>
    </w:rPr>
  </w:style>
  <w:style w:type="character" w:customStyle="1" w:styleId="WW8Num19z2">
    <w:name w:val="WW8Num19z2"/>
    <w:rsid w:val="005E3E3A"/>
    <w:rPr>
      <w:rFonts w:ascii="Wingdings" w:hAnsi="Wingdings" w:cs="Wingdings"/>
    </w:rPr>
  </w:style>
  <w:style w:type="character" w:customStyle="1" w:styleId="WW8Num20z2">
    <w:name w:val="WW8Num20z2"/>
    <w:rsid w:val="005E3E3A"/>
    <w:rPr>
      <w:rFonts w:ascii="Wingdings" w:hAnsi="Wingdings" w:cs="Wingdings"/>
    </w:rPr>
  </w:style>
  <w:style w:type="character" w:customStyle="1" w:styleId="WW8Num21z2">
    <w:name w:val="WW8Num21z2"/>
    <w:rsid w:val="005E3E3A"/>
    <w:rPr>
      <w:rFonts w:ascii="Wingdings" w:hAnsi="Wingdings" w:cs="Wingdings"/>
    </w:rPr>
  </w:style>
  <w:style w:type="character" w:customStyle="1" w:styleId="WW8Num22z2">
    <w:name w:val="WW8Num22z2"/>
    <w:rsid w:val="005E3E3A"/>
    <w:rPr>
      <w:rFonts w:ascii="Wingdings" w:hAnsi="Wingdings" w:cs="Wingdings"/>
    </w:rPr>
  </w:style>
  <w:style w:type="character" w:customStyle="1" w:styleId="WW8Num25z1">
    <w:name w:val="WW8Num25z1"/>
    <w:rsid w:val="005E3E3A"/>
    <w:rPr>
      <w:rFonts w:ascii="Courier New" w:hAnsi="Courier New" w:cs="Courier New"/>
    </w:rPr>
  </w:style>
  <w:style w:type="character" w:customStyle="1" w:styleId="WW8Num25z2">
    <w:name w:val="WW8Num25z2"/>
    <w:rsid w:val="005E3E3A"/>
    <w:rPr>
      <w:rFonts w:ascii="Wingdings" w:hAnsi="Wingdings" w:cs="Wingdings"/>
    </w:rPr>
  </w:style>
  <w:style w:type="character" w:customStyle="1" w:styleId="11">
    <w:name w:val="Основной шрифт абзаца1"/>
    <w:rsid w:val="005E3E3A"/>
  </w:style>
  <w:style w:type="character" w:styleId="aa">
    <w:name w:val="Strong"/>
    <w:uiPriority w:val="22"/>
    <w:qFormat/>
    <w:rsid w:val="005E3E3A"/>
    <w:rPr>
      <w:b/>
      <w:bCs/>
    </w:rPr>
  </w:style>
  <w:style w:type="character" w:customStyle="1" w:styleId="ab">
    <w:name w:val="Маркеры списка"/>
    <w:rsid w:val="005E3E3A"/>
    <w:rPr>
      <w:rFonts w:ascii="OpenSymbol" w:eastAsia="OpenSymbol" w:hAnsi="OpenSymbol" w:cs="OpenSymbol"/>
    </w:rPr>
  </w:style>
  <w:style w:type="character" w:styleId="ac">
    <w:name w:val="Emphasis"/>
    <w:uiPriority w:val="20"/>
    <w:qFormat/>
    <w:rsid w:val="005E3E3A"/>
    <w:rPr>
      <w:i/>
      <w:iCs/>
    </w:rPr>
  </w:style>
  <w:style w:type="character" w:styleId="ad">
    <w:name w:val="Hyperlink"/>
    <w:uiPriority w:val="99"/>
    <w:rsid w:val="005E3E3A"/>
    <w:rPr>
      <w:color w:val="000080"/>
      <w:u w:val="single"/>
    </w:rPr>
  </w:style>
  <w:style w:type="paragraph" w:styleId="ae">
    <w:name w:val="Title"/>
    <w:basedOn w:val="a"/>
    <w:next w:val="a5"/>
    <w:link w:val="af"/>
    <w:qFormat/>
    <w:rsid w:val="005E3E3A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character" w:customStyle="1" w:styleId="af">
    <w:name w:val="Заголовок Знак"/>
    <w:basedOn w:val="a0"/>
    <w:link w:val="ae"/>
    <w:rsid w:val="005E3E3A"/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0">
    <w:name w:val="List"/>
    <w:basedOn w:val="a5"/>
    <w:rsid w:val="005E3E3A"/>
    <w:rPr>
      <w:rFonts w:cs="FreeSans"/>
    </w:rPr>
  </w:style>
  <w:style w:type="paragraph" w:styleId="af1">
    <w:name w:val="caption"/>
    <w:basedOn w:val="ae"/>
    <w:next w:val="a5"/>
    <w:qFormat/>
    <w:rsid w:val="005E3E3A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rsid w:val="005E3E3A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5E3E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E3E3A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Default">
    <w:name w:val="Default"/>
    <w:rsid w:val="005E3E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5E3E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5E3E3A"/>
    <w:pPr>
      <w:jc w:val="center"/>
    </w:pPr>
    <w:rPr>
      <w:b/>
      <w:bCs/>
    </w:rPr>
  </w:style>
  <w:style w:type="paragraph" w:customStyle="1" w:styleId="14">
    <w:name w:val="Цитата1"/>
    <w:basedOn w:val="a"/>
    <w:rsid w:val="005E3E3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Subtitle"/>
    <w:basedOn w:val="ae"/>
    <w:next w:val="a5"/>
    <w:link w:val="af5"/>
    <w:uiPriority w:val="11"/>
    <w:qFormat/>
    <w:rsid w:val="005E3E3A"/>
    <w:pPr>
      <w:spacing w:before="60"/>
      <w:jc w:val="center"/>
    </w:pPr>
    <w:rPr>
      <w:sz w:val="36"/>
      <w:szCs w:val="36"/>
    </w:rPr>
  </w:style>
  <w:style w:type="character" w:customStyle="1" w:styleId="af5">
    <w:name w:val="Подзаголовок Знак"/>
    <w:basedOn w:val="a0"/>
    <w:link w:val="af4"/>
    <w:uiPriority w:val="11"/>
    <w:rsid w:val="005E3E3A"/>
    <w:rPr>
      <w:rFonts w:ascii="Liberation Sans" w:eastAsia="Droid Sans Fallback" w:hAnsi="Liberation Sans" w:cs="FreeSans"/>
      <w:sz w:val="36"/>
      <w:szCs w:val="36"/>
      <w:lang w:eastAsia="zh-CN"/>
    </w:rPr>
  </w:style>
  <w:style w:type="paragraph" w:customStyle="1" w:styleId="23">
    <w:name w:val="Цитата2"/>
    <w:basedOn w:val="a"/>
    <w:rsid w:val="005E3E3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basedOn w:val="ae"/>
    <w:next w:val="a5"/>
    <w:qFormat/>
    <w:rsid w:val="005E3E3A"/>
    <w:pPr>
      <w:jc w:val="center"/>
    </w:pPr>
    <w:rPr>
      <w:b/>
      <w:bCs/>
      <w:sz w:val="56"/>
      <w:szCs w:val="56"/>
    </w:rPr>
  </w:style>
  <w:style w:type="paragraph" w:customStyle="1" w:styleId="Style3">
    <w:name w:val="Style3"/>
    <w:basedOn w:val="a"/>
    <w:rsid w:val="005E3E3A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3E3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5E3E3A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5E3E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15">
    <w:name w:val="Нет списка1"/>
    <w:next w:val="a2"/>
    <w:semiHidden/>
    <w:rsid w:val="005E3E3A"/>
  </w:style>
  <w:style w:type="paragraph" w:styleId="af7">
    <w:name w:val="Document Map"/>
    <w:basedOn w:val="a"/>
    <w:link w:val="af8"/>
    <w:rsid w:val="005E3E3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5E3E3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header"/>
    <w:basedOn w:val="a"/>
    <w:link w:val="afa"/>
    <w:uiPriority w:val="99"/>
    <w:rsid w:val="005E3E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a">
    <w:name w:val="Верхний колонтитул Знак"/>
    <w:basedOn w:val="a0"/>
    <w:link w:val="af9"/>
    <w:uiPriority w:val="99"/>
    <w:rsid w:val="005E3E3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b">
    <w:name w:val="footer"/>
    <w:basedOn w:val="a"/>
    <w:link w:val="afc"/>
    <w:uiPriority w:val="99"/>
    <w:rsid w:val="005E3E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c">
    <w:name w:val="Нижний колонтитул Знак"/>
    <w:basedOn w:val="a0"/>
    <w:link w:val="afb"/>
    <w:uiPriority w:val="99"/>
    <w:rsid w:val="005E3E3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5">
    <w:name w:val="c5"/>
    <w:basedOn w:val="a"/>
    <w:rsid w:val="005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E3E3A"/>
  </w:style>
  <w:style w:type="character" w:customStyle="1" w:styleId="c16">
    <w:name w:val="c16"/>
    <w:basedOn w:val="a0"/>
    <w:rsid w:val="005E3E3A"/>
  </w:style>
  <w:style w:type="paragraph" w:customStyle="1" w:styleId="c3">
    <w:name w:val="c3"/>
    <w:basedOn w:val="a"/>
    <w:rsid w:val="005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3E3A"/>
  </w:style>
  <w:style w:type="paragraph" w:customStyle="1" w:styleId="ListParagraph1">
    <w:name w:val="List Paragraph1"/>
    <w:basedOn w:val="a"/>
    <w:uiPriority w:val="99"/>
    <w:rsid w:val="005E3E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E3E3A"/>
  </w:style>
  <w:style w:type="paragraph" w:customStyle="1" w:styleId="c17">
    <w:name w:val="c17"/>
    <w:basedOn w:val="a"/>
    <w:rsid w:val="005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rsid w:val="005E3E3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e">
    <w:name w:val="Текст выноски Знак"/>
    <w:basedOn w:val="a0"/>
    <w:link w:val="afd"/>
    <w:rsid w:val="005E3E3A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16">
    <w:name w:val="Абзац списка1"/>
    <w:basedOn w:val="a"/>
    <w:rsid w:val="005E3E3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c21">
    <w:name w:val="c21"/>
    <w:rsid w:val="005E3E3A"/>
  </w:style>
  <w:style w:type="paragraph" w:customStyle="1" w:styleId="24">
    <w:name w:val="Абзац списка2"/>
    <w:basedOn w:val="a"/>
    <w:rsid w:val="005E3E3A"/>
    <w:pPr>
      <w:ind w:left="720"/>
      <w:contextualSpacing/>
    </w:pPr>
    <w:rPr>
      <w:rFonts w:ascii="Calibri" w:eastAsia="Times New Roman" w:hAnsi="Calibri" w:cs="Times New Roman"/>
    </w:rPr>
  </w:style>
  <w:style w:type="character" w:styleId="aff">
    <w:name w:val="FollowedHyperlink"/>
    <w:uiPriority w:val="99"/>
    <w:rsid w:val="005E3E3A"/>
    <w:rPr>
      <w:color w:val="954F72"/>
      <w:u w:val="single"/>
    </w:rPr>
  </w:style>
  <w:style w:type="paragraph" w:customStyle="1" w:styleId="aff0">
    <w:basedOn w:val="ae"/>
    <w:next w:val="a5"/>
    <w:qFormat/>
    <w:rsid w:val="008D020E"/>
    <w:pPr>
      <w:jc w:val="center"/>
    </w:pPr>
    <w:rPr>
      <w:b/>
      <w:bCs/>
      <w:sz w:val="56"/>
      <w:szCs w:val="56"/>
    </w:rPr>
  </w:style>
  <w:style w:type="paragraph" w:customStyle="1" w:styleId="31">
    <w:name w:val="Абзац списка3"/>
    <w:basedOn w:val="a"/>
    <w:rsid w:val="008D020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customStyle="1" w:styleId="rtecenter">
    <w:name w:val="rtecenter"/>
    <w:basedOn w:val="a"/>
    <w:rsid w:val="005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">
    <w:name w:val="c3 c15"/>
    <w:basedOn w:val="a"/>
    <w:uiPriority w:val="99"/>
    <w:rsid w:val="00E6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link w:val="aff2"/>
    <w:uiPriority w:val="99"/>
    <w:qFormat/>
    <w:rsid w:val="0096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71B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271B35"/>
    <w:rPr>
      <w:rFonts w:ascii="Calibri" w:eastAsia="Times New Roman" w:hAnsi="Calibri" w:cs="Times New Roman"/>
      <w:b/>
      <w:bCs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271B35"/>
  </w:style>
  <w:style w:type="character" w:styleId="aff3">
    <w:name w:val="page number"/>
    <w:basedOn w:val="a0"/>
    <w:rsid w:val="00271B35"/>
  </w:style>
  <w:style w:type="paragraph" w:styleId="26">
    <w:name w:val="Body Text 2"/>
    <w:basedOn w:val="a"/>
    <w:link w:val="27"/>
    <w:rsid w:val="00271B35"/>
    <w:pPr>
      <w:shd w:val="clear" w:color="auto" w:fill="FFFFFF"/>
      <w:spacing w:after="0" w:line="360" w:lineRule="auto"/>
      <w:ind w:right="-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271B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2">
    <w:name w:val="Body Text 3"/>
    <w:basedOn w:val="a"/>
    <w:link w:val="33"/>
    <w:rsid w:val="00271B35"/>
    <w:pPr>
      <w:shd w:val="clear" w:color="auto" w:fill="FFFFFF"/>
      <w:spacing w:after="0" w:line="317" w:lineRule="exact"/>
      <w:ind w:right="-22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271B35"/>
    <w:rPr>
      <w:rFonts w:ascii="Times New Roman" w:eastAsia="Times New Roman" w:hAnsi="Times New Roman" w:cs="Times New Roman"/>
      <w:color w:val="FF0000"/>
      <w:sz w:val="28"/>
      <w:szCs w:val="24"/>
      <w:shd w:val="clear" w:color="auto" w:fill="FFFFFF"/>
    </w:rPr>
  </w:style>
  <w:style w:type="table" w:customStyle="1" w:styleId="17">
    <w:name w:val="Сетка таблицы1"/>
    <w:basedOn w:val="a1"/>
    <w:next w:val="a7"/>
    <w:uiPriority w:val="59"/>
    <w:rsid w:val="0027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rsid w:val="00271B3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rsid w:val="00271B3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4">
    <w:name w:val="Style14"/>
    <w:basedOn w:val="a"/>
    <w:rsid w:val="00271B35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71B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71B3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71B3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271B35"/>
    <w:pPr>
      <w:widowControl w:val="0"/>
      <w:autoSpaceDE w:val="0"/>
      <w:autoSpaceDN w:val="0"/>
      <w:adjustRightInd w:val="0"/>
      <w:spacing w:after="0" w:line="317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27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271B35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rsid w:val="00271B35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rsid w:val="00271B35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rsid w:val="00271B35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271B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rsid w:val="00271B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271B35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6">
    <w:name w:val="Font Style76"/>
    <w:rsid w:val="00271B35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rsid w:val="00271B35"/>
    <w:rPr>
      <w:rFonts w:ascii="MS Reference Sans Serif" w:hAnsi="MS Reference Sans Serif" w:cs="MS Reference Sans Serif"/>
      <w:i/>
      <w:iCs/>
      <w:sz w:val="42"/>
      <w:szCs w:val="42"/>
    </w:rPr>
  </w:style>
  <w:style w:type="character" w:customStyle="1" w:styleId="FontStyle78">
    <w:name w:val="Font Style78"/>
    <w:rsid w:val="00271B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9">
    <w:name w:val="Font Style79"/>
    <w:rsid w:val="00271B35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80">
    <w:name w:val="Font Style80"/>
    <w:rsid w:val="00271B35"/>
    <w:rPr>
      <w:rFonts w:ascii="Times New Roman" w:hAnsi="Times New Roman" w:cs="Times New Roman"/>
      <w:sz w:val="26"/>
      <w:szCs w:val="26"/>
    </w:rPr>
  </w:style>
  <w:style w:type="paragraph" w:styleId="28">
    <w:name w:val="Quote"/>
    <w:basedOn w:val="a"/>
    <w:next w:val="a"/>
    <w:link w:val="29"/>
    <w:uiPriority w:val="29"/>
    <w:qFormat/>
    <w:rsid w:val="00271B35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29">
    <w:name w:val="Цитата 2 Знак"/>
    <w:basedOn w:val="a0"/>
    <w:link w:val="28"/>
    <w:uiPriority w:val="29"/>
    <w:rsid w:val="00271B35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71B3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en-US"/>
    </w:rPr>
  </w:style>
  <w:style w:type="character" w:customStyle="1" w:styleId="aff5">
    <w:name w:val="Выделенная цитата Знак"/>
    <w:basedOn w:val="a0"/>
    <w:link w:val="aff4"/>
    <w:uiPriority w:val="30"/>
    <w:rsid w:val="00271B35"/>
    <w:rPr>
      <w:rFonts w:ascii="Calibri" w:eastAsia="Times New Roman" w:hAnsi="Calibri" w:cs="Times New Roman"/>
      <w:b/>
      <w:i/>
      <w:sz w:val="24"/>
      <w:lang w:eastAsia="en-US"/>
    </w:rPr>
  </w:style>
  <w:style w:type="character" w:styleId="aff6">
    <w:name w:val="Subtle Emphasis"/>
    <w:uiPriority w:val="19"/>
    <w:qFormat/>
    <w:rsid w:val="00271B35"/>
    <w:rPr>
      <w:i/>
      <w:color w:val="5A5A5A"/>
    </w:rPr>
  </w:style>
  <w:style w:type="character" w:styleId="aff7">
    <w:name w:val="Intense Emphasis"/>
    <w:uiPriority w:val="21"/>
    <w:qFormat/>
    <w:rsid w:val="00271B35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271B35"/>
    <w:rPr>
      <w:sz w:val="24"/>
      <w:szCs w:val="24"/>
      <w:u w:val="single"/>
    </w:rPr>
  </w:style>
  <w:style w:type="character" w:styleId="aff9">
    <w:name w:val="Intense Reference"/>
    <w:uiPriority w:val="32"/>
    <w:qFormat/>
    <w:rsid w:val="00271B35"/>
    <w:rPr>
      <w:b/>
      <w:sz w:val="24"/>
      <w:u w:val="single"/>
    </w:rPr>
  </w:style>
  <w:style w:type="character" w:styleId="affa">
    <w:name w:val="Book Title"/>
    <w:uiPriority w:val="33"/>
    <w:qFormat/>
    <w:rsid w:val="00271B35"/>
    <w:rPr>
      <w:rFonts w:ascii="Calibri Light" w:eastAsia="Times New Roman" w:hAnsi="Calibri Light"/>
      <w:b/>
      <w:i/>
      <w:sz w:val="24"/>
      <w:szCs w:val="24"/>
    </w:rPr>
  </w:style>
  <w:style w:type="paragraph" w:styleId="affb">
    <w:name w:val="TOC Heading"/>
    <w:basedOn w:val="1"/>
    <w:next w:val="a"/>
    <w:uiPriority w:val="39"/>
    <w:qFormat/>
    <w:rsid w:val="00271B35"/>
    <w:pPr>
      <w:numPr>
        <w:numId w:val="0"/>
      </w:numPr>
      <w:suppressAutoHyphens w:val="0"/>
      <w:spacing w:before="240" w:after="60"/>
      <w:jc w:val="left"/>
      <w:outlineLvl w:val="9"/>
    </w:pPr>
    <w:rPr>
      <w:rFonts w:ascii="Calibri Light" w:hAnsi="Calibri Light"/>
      <w:b/>
      <w:bCs/>
      <w:kern w:val="32"/>
      <w:szCs w:val="32"/>
      <w:lang w:eastAsia="en-US"/>
    </w:rPr>
  </w:style>
  <w:style w:type="character" w:customStyle="1" w:styleId="c7">
    <w:name w:val="c7"/>
    <w:rsid w:val="00271B35"/>
    <w:rPr>
      <w:rFonts w:cs="Times New Roman"/>
    </w:rPr>
  </w:style>
  <w:style w:type="paragraph" w:styleId="2a">
    <w:name w:val="Body Text Indent 2"/>
    <w:basedOn w:val="a"/>
    <w:link w:val="2b"/>
    <w:rsid w:val="00271B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sid w:val="00271B35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271B35"/>
  </w:style>
  <w:style w:type="paragraph" w:styleId="affc">
    <w:name w:val="Block Text"/>
    <w:basedOn w:val="a"/>
    <w:rsid w:val="00271B35"/>
    <w:pPr>
      <w:widowControl w:val="0"/>
      <w:autoSpaceDE w:val="0"/>
      <w:autoSpaceDN w:val="0"/>
      <w:adjustRightInd w:val="0"/>
      <w:spacing w:after="0" w:line="240" w:lineRule="auto"/>
      <w:ind w:left="-180" w:right="-185"/>
    </w:pPr>
    <w:rPr>
      <w:rFonts w:ascii="Times New Roman" w:eastAsia="Calibri" w:hAnsi="Times New Roman" w:cs="Arial"/>
      <w:sz w:val="24"/>
      <w:szCs w:val="20"/>
    </w:rPr>
  </w:style>
  <w:style w:type="paragraph" w:styleId="34">
    <w:name w:val="Body Text Indent 3"/>
    <w:basedOn w:val="a"/>
    <w:link w:val="35"/>
    <w:rsid w:val="00271B35"/>
    <w:pPr>
      <w:widowControl w:val="0"/>
      <w:autoSpaceDE w:val="0"/>
      <w:autoSpaceDN w:val="0"/>
      <w:adjustRightInd w:val="0"/>
      <w:spacing w:after="0" w:line="240" w:lineRule="auto"/>
      <w:ind w:left="-1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271B35"/>
    <w:rPr>
      <w:rFonts w:ascii="Times New Roman" w:eastAsia="Calibri" w:hAnsi="Times New Roman" w:cs="Times New Roman"/>
      <w:sz w:val="20"/>
      <w:szCs w:val="20"/>
    </w:rPr>
  </w:style>
  <w:style w:type="paragraph" w:customStyle="1" w:styleId="Iauiue">
    <w:name w:val="Iau?iue"/>
    <w:rsid w:val="00271B35"/>
    <w:pPr>
      <w:suppressAutoHyphens/>
      <w:spacing w:after="0" w:line="240" w:lineRule="auto"/>
    </w:pPr>
    <w:rPr>
      <w:rFonts w:ascii="Times New Roman CYR" w:eastAsia="Arial" w:hAnsi="Times New Roman CYR" w:cs="Times New Roman"/>
      <w:sz w:val="20"/>
      <w:szCs w:val="20"/>
      <w:lang w:eastAsia="en-US"/>
    </w:rPr>
  </w:style>
  <w:style w:type="paragraph" w:customStyle="1" w:styleId="2c">
    <w:name w:val="Название объекта2"/>
    <w:basedOn w:val="a"/>
    <w:rsid w:val="00271B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71B35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71B35"/>
    <w:rPr>
      <w:rFonts w:ascii="Courier New" w:eastAsia="Calibri" w:hAnsi="Courier New" w:cs="Times New Roman"/>
      <w:sz w:val="20"/>
      <w:szCs w:val="20"/>
      <w:lang w:eastAsia="en-US"/>
    </w:rPr>
  </w:style>
  <w:style w:type="table" w:customStyle="1" w:styleId="111">
    <w:name w:val="Сетка таблицы11"/>
    <w:basedOn w:val="a1"/>
    <w:next w:val="a7"/>
    <w:uiPriority w:val="59"/>
    <w:locked/>
    <w:rsid w:val="00271B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271B3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a2">
    <w:name w:val="Pa2"/>
    <w:basedOn w:val="a"/>
    <w:next w:val="a"/>
    <w:uiPriority w:val="99"/>
    <w:rsid w:val="00271B35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71B35"/>
    <w:pPr>
      <w:suppressAutoHyphens w:val="0"/>
      <w:autoSpaceDN w:val="0"/>
      <w:adjustRightInd w:val="0"/>
      <w:spacing w:line="261" w:lineRule="atLeast"/>
    </w:pPr>
    <w:rPr>
      <w:rFonts w:ascii="BannikovaAP" w:hAnsi="BannikovaAP"/>
      <w:color w:val="auto"/>
      <w:lang w:eastAsia="ru-RU"/>
    </w:rPr>
  </w:style>
  <w:style w:type="paragraph" w:customStyle="1" w:styleId="18">
    <w:name w:val="Основной 1 см"/>
    <w:basedOn w:val="a"/>
    <w:next w:val="a"/>
    <w:rsid w:val="00271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ck-descriptionname">
    <w:name w:val="track-description__name"/>
    <w:rsid w:val="00271B35"/>
  </w:style>
  <w:style w:type="character" w:customStyle="1" w:styleId="track-descriptionversion">
    <w:name w:val="track-description__version"/>
    <w:rsid w:val="00271B35"/>
  </w:style>
  <w:style w:type="paragraph" w:styleId="36">
    <w:name w:val="toc 3"/>
    <w:basedOn w:val="a"/>
    <w:next w:val="a"/>
    <w:autoRedefine/>
    <w:rsid w:val="00271B3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Без интервала Знак"/>
    <w:link w:val="aff1"/>
    <w:uiPriority w:val="99"/>
    <w:rsid w:val="00271B35"/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7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1B35"/>
  </w:style>
  <w:style w:type="character" w:customStyle="1" w:styleId="link">
    <w:name w:val="link"/>
    <w:basedOn w:val="a0"/>
    <w:rsid w:val="0017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ltiurok.ru/all-goto/?url=http://school-collection.edu.ru/" TargetMode="External"/><Relationship Id="rId18" Type="http://schemas.openxmlformats.org/officeDocument/2006/relationships/hyperlink" Target="https://vk.com/video-70090259_171436980" TargetMode="External"/><Relationship Id="rId26" Type="http://schemas.openxmlformats.org/officeDocument/2006/relationships/hyperlink" Target="https://www.maam.ru/detskijsad/netradicionoe-risovanie-s-detm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-70090259_171437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all-goto/?url=http://www.artlib.ru/" TargetMode="External"/><Relationship Id="rId17" Type="http://schemas.openxmlformats.org/officeDocument/2006/relationships/hyperlink" Target="https://vk.com/video-70090259_171436979" TargetMode="External"/><Relationship Id="rId25" Type="http://schemas.openxmlformats.org/officeDocument/2006/relationships/hyperlink" Target="https://yandex.ru/search/?text=withkids.ru%E2%80%BAideas%E2%80%A6prirodnyh-materialov%2Fprirodnye&amp;lr=66&amp;clid=2270455&amp;win=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-70090259_171437136" TargetMode="External"/><Relationship Id="rId20" Type="http://schemas.openxmlformats.org/officeDocument/2006/relationships/hyperlink" Target="https://vk.com/video-70090259_171437018" TargetMode="External"/><Relationship Id="rId29" Type="http://schemas.openxmlformats.org/officeDocument/2006/relationships/hyperlink" Target="http://livemast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all-goto/?url=http://culture.ru/atlas/object/526" TargetMode="External"/><Relationship Id="rId24" Type="http://schemas.openxmlformats.org/officeDocument/2006/relationships/hyperlink" Target="https://zvetnoe.ru/club/poleznye-stati/lepka-iz-solenogo-test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zen.ru/video/watch/62579211a663b322c4c45def?f=d2d" TargetMode="External"/><Relationship Id="rId23" Type="http://schemas.openxmlformats.org/officeDocument/2006/relationships/footer" Target="footer4.xml"/><Relationship Id="rId28" Type="http://schemas.openxmlformats.org/officeDocument/2006/relationships/hyperlink" Target="http://stranamasterov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k.com/video-70090259_17143700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andex.ru/video/preview/11128964472882369438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vplate.ru/podelki/iz-krupy-semyan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3C29-664B-49CC-95B8-4CE10149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36</Pages>
  <Words>10058</Words>
  <Characters>57333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РРЦ ДО ДНН</cp:lastModifiedBy>
  <cp:revision>259</cp:revision>
  <cp:lastPrinted>2024-09-23T14:56:00Z</cp:lastPrinted>
  <dcterms:created xsi:type="dcterms:W3CDTF">2024-04-12T04:55:00Z</dcterms:created>
  <dcterms:modified xsi:type="dcterms:W3CDTF">2024-10-23T11:06:00Z</dcterms:modified>
</cp:coreProperties>
</file>